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732E" w14:textId="06727756" w:rsidR="00675081" w:rsidRPr="00BD2CCF" w:rsidRDefault="00675081" w:rsidP="00675081">
      <w:pPr>
        <w:pStyle w:val="Annex"/>
        <w:jc w:val="center"/>
        <w:rPr>
          <w:rFonts w:cs="Times New Roman"/>
        </w:rPr>
      </w:pPr>
      <w:r w:rsidRPr="629FDCDC">
        <w:rPr>
          <w:rFonts w:cs="Times New Roman"/>
        </w:rPr>
        <w:t>ANNEX 3 – APPLICABLE RATES</w:t>
      </w:r>
    </w:p>
    <w:p w14:paraId="731F765D" w14:textId="71AB39A0" w:rsidR="00BD2CCF" w:rsidRPr="00BD2CCF" w:rsidRDefault="00BD2CCF" w:rsidP="00BD2CCF">
      <w:pPr>
        <w:pStyle w:val="Annex"/>
        <w:jc w:val="left"/>
        <w:rPr>
          <w:rFonts w:cs="Times New Roman"/>
        </w:rPr>
      </w:pPr>
      <w:r>
        <w:rPr>
          <w:rFonts w:cs="Times New Roman"/>
        </w:rPr>
        <w:t xml:space="preserve">Youth exchanges </w:t>
      </w:r>
    </w:p>
    <w:p w14:paraId="4DEB7525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40244848" w14:textId="0BE82768" w:rsidR="00291F13" w:rsidRPr="008D150C" w:rsidRDefault="00675081" w:rsidP="008D150C">
      <w:pPr>
        <w:pStyle w:val="ListParagraph"/>
        <w:tabs>
          <w:tab w:val="left" w:pos="851"/>
        </w:tabs>
        <w:suppressAutoHyphens/>
        <w:ind w:left="0"/>
        <w:rPr>
          <w:b/>
          <w:lang w:val="en-US"/>
        </w:rPr>
      </w:pPr>
      <w:r w:rsidRPr="00927089">
        <w:rPr>
          <w:b/>
        </w:rPr>
        <w:t>1. Travel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8"/>
        <w:gridCol w:w="3177"/>
        <w:gridCol w:w="3175"/>
      </w:tblGrid>
      <w:tr w:rsidR="00291F13" w:rsidRPr="00927089" w14:paraId="592836D8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F5C2DB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1411716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Green travel – Amount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1F846D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Non-green travel – Amount per participant</w:t>
            </w:r>
          </w:p>
        </w:tc>
      </w:tr>
      <w:tr w:rsidR="00291F13" w:rsidRPr="00927089" w14:paraId="6B1531B4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CFDC" w14:textId="0AAABF1E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317F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A914E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28 EUR </w:t>
            </w:r>
          </w:p>
        </w:tc>
      </w:tr>
      <w:tr w:rsidR="00291F13" w:rsidRPr="00927089" w14:paraId="54627564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B476" w14:textId="6D101E99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644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88D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211 EUR </w:t>
            </w:r>
          </w:p>
        </w:tc>
      </w:tr>
      <w:tr w:rsidR="00291F13" w:rsidRPr="00927089" w14:paraId="572CA8A3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1B2" w14:textId="335F385C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07BC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A9E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309 EUR </w:t>
            </w:r>
          </w:p>
        </w:tc>
      </w:tr>
      <w:tr w:rsidR="00291F13" w:rsidRPr="00927089" w14:paraId="0CFB498D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5BDD" w14:textId="4DB2DD52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27A5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02C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395 EUR </w:t>
            </w:r>
          </w:p>
        </w:tc>
      </w:tr>
      <w:tr w:rsidR="00291F13" w:rsidRPr="00927089" w14:paraId="663A7D67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573A" w14:textId="1EC69D09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1DF8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B06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580 EUR </w:t>
            </w:r>
          </w:p>
        </w:tc>
      </w:tr>
      <w:tr w:rsidR="00291F13" w:rsidRPr="00927089" w14:paraId="6C785B7F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BA8" w14:textId="75DD1B6C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7999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D3CE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75B4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1188 EUR </w:t>
            </w:r>
          </w:p>
        </w:tc>
      </w:tr>
      <w:tr w:rsidR="00291F13" w:rsidRPr="00927089" w14:paraId="368CD48D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08F" w14:textId="3E7205B5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8000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or more: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5DAB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3C4A" w14:textId="77777777" w:rsidR="00291F13" w:rsidRPr="006F0297" w:rsidRDefault="00291F13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</w:tr>
    </w:tbl>
    <w:p w14:paraId="53C2EDC1" w14:textId="77777777" w:rsidR="00291F13" w:rsidRDefault="00291F13" w:rsidP="00291F13">
      <w:pPr>
        <w:spacing w:after="0"/>
        <w:rPr>
          <w:rFonts w:ascii="Times New Roman" w:hAnsi="Times New Roman" w:cs="Times New Roman"/>
          <w:szCs w:val="24"/>
        </w:rPr>
      </w:pPr>
    </w:p>
    <w:p w14:paraId="4DEB754A" w14:textId="311D0CF0" w:rsidR="00675081" w:rsidRPr="008D150C" w:rsidRDefault="00675081" w:rsidP="008D150C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val="en-IE" w:eastAsia="en-IE"/>
        </w:rPr>
      </w:pPr>
      <w:r w:rsidRPr="00927089">
        <w:rPr>
          <w:rFonts w:ascii="Times New Roman" w:hAnsi="Times New Roman" w:cs="Times New Roman"/>
          <w:szCs w:val="24"/>
        </w:rPr>
        <w:t xml:space="preserve">The travel distance represents a single way distance from the place of origin to the venue, whereas the amount covers the contribution to the return travel to and from the venue. </w:t>
      </w:r>
      <w:r w:rsidR="00C97761">
        <w:rPr>
          <w:rFonts w:ascii="Times New Roman" w:hAnsi="Times New Roman" w:cs="Times New Roman"/>
          <w:szCs w:val="24"/>
        </w:rPr>
        <w:t>For itinerant activities, the applicant should add up the distances between individual venues and choose the distance band corresponding to the total.</w:t>
      </w:r>
    </w:p>
    <w:p w14:paraId="4DEB754B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2. Individual support</w:t>
      </w:r>
    </w:p>
    <w:p w14:paraId="4DEB754C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54D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</w:rPr>
      </w:pPr>
    </w:p>
    <w:tbl>
      <w:tblPr>
        <w:tblW w:w="3263" w:type="pct"/>
        <w:jc w:val="center"/>
        <w:tblLook w:val="0000" w:firstRow="0" w:lastRow="0" w:firstColumn="0" w:lastColumn="0" w:noHBand="0" w:noVBand="0"/>
      </w:tblPr>
      <w:tblGrid>
        <w:gridCol w:w="4057"/>
        <w:gridCol w:w="2192"/>
      </w:tblGrid>
      <w:tr w:rsidR="00675081" w:rsidRPr="00927089" w14:paraId="4DEB7556" w14:textId="77777777" w:rsidTr="005C7220">
        <w:trPr>
          <w:cantSplit/>
          <w:jc w:val="center"/>
        </w:trPr>
        <w:tc>
          <w:tcPr>
            <w:tcW w:w="3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754E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DEB754F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EB7550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DEB7551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Individual</w:t>
            </w:r>
          </w:p>
          <w:p w14:paraId="4DEB7552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Support</w:t>
            </w:r>
          </w:p>
          <w:p w14:paraId="4DEB7553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EB7554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(in EUR per day)</w:t>
            </w:r>
          </w:p>
          <w:p w14:paraId="4DEB7555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576" w:rsidRPr="00927089" w14:paraId="4DEB7559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57" w14:textId="76F8421B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3B79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58" w14:textId="4A80B876" w:rsidR="00826576" w:rsidRPr="00826576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3B79">
              <w:rPr>
                <w:rFonts w:ascii="Times New Roman" w:hAnsi="Times New Roman" w:cs="Times New Roman"/>
              </w:rPr>
              <w:t>78</w:t>
            </w:r>
          </w:p>
        </w:tc>
      </w:tr>
      <w:tr w:rsidR="00826576" w:rsidRPr="00927089" w14:paraId="4DEB755C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5A" w14:textId="47316EDE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3B79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5B" w14:textId="4A064952" w:rsidR="00826576" w:rsidRPr="00826576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73B79">
              <w:rPr>
                <w:rFonts w:ascii="Times New Roman" w:hAnsi="Times New Roman" w:cs="Times New Roman"/>
              </w:rPr>
              <w:t>78</w:t>
            </w:r>
          </w:p>
        </w:tc>
      </w:tr>
      <w:tr w:rsidR="00826576" w:rsidRPr="00927089" w14:paraId="4DEB755F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5D" w14:textId="6E37BD75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3B79">
              <w:rPr>
                <w:rFonts w:ascii="Times New Roman" w:hAnsi="Times New Roman" w:cs="Times New Roman"/>
              </w:rPr>
              <w:t>Bulgaria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5E" w14:textId="16936731" w:rsidR="00826576" w:rsidRPr="00826576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3B79">
              <w:rPr>
                <w:rFonts w:ascii="Times New Roman" w:hAnsi="Times New Roman" w:cs="Times New Roman"/>
              </w:rPr>
              <w:t>45</w:t>
            </w:r>
          </w:p>
        </w:tc>
      </w:tr>
      <w:tr w:rsidR="00826576" w:rsidRPr="00927089" w14:paraId="4DEB7562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60" w14:textId="2FEA8198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11B">
              <w:rPr>
                <w:rFonts w:ascii="Times New Roman" w:hAnsi="Times New Roman" w:cs="Times New Roman"/>
              </w:rPr>
              <w:t>Croatia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61" w14:textId="3BBF4B1C" w:rsidR="00826576" w:rsidRPr="00826576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11B">
              <w:rPr>
                <w:rFonts w:ascii="Times New Roman" w:hAnsi="Times New Roman" w:cs="Times New Roman"/>
              </w:rPr>
              <w:t>57</w:t>
            </w:r>
          </w:p>
        </w:tc>
      </w:tr>
      <w:tr w:rsidR="00826576" w:rsidRPr="00927089" w14:paraId="4DEB7565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63" w14:textId="5415FEE9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11B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64" w14:textId="58057594" w:rsidR="00826576" w:rsidRPr="000F711B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11B">
              <w:rPr>
                <w:rFonts w:ascii="Times New Roman" w:hAnsi="Times New Roman" w:cs="Times New Roman"/>
              </w:rPr>
              <w:t>63</w:t>
            </w:r>
          </w:p>
        </w:tc>
      </w:tr>
      <w:tr w:rsidR="00826576" w:rsidRPr="00927089" w14:paraId="4DEB7568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66" w14:textId="20BC6ADD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11B">
              <w:rPr>
                <w:rFonts w:ascii="Times New Roman" w:hAnsi="Times New Roman" w:cs="Times New Roman"/>
              </w:rPr>
              <w:t>Czech</w:t>
            </w:r>
            <w:r w:rsidR="00F64A51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67" w14:textId="191B6DC7" w:rsidR="00826576" w:rsidRPr="000F711B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11B">
              <w:rPr>
                <w:rFonts w:ascii="Times New Roman" w:hAnsi="Times New Roman" w:cs="Times New Roman"/>
              </w:rPr>
              <w:t>53</w:t>
            </w:r>
          </w:p>
        </w:tc>
      </w:tr>
      <w:tr w:rsidR="00826576" w:rsidRPr="00927089" w14:paraId="4DEB756B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69" w14:textId="4C4F1853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11B">
              <w:rPr>
                <w:rFonts w:ascii="Times New Roman" w:hAnsi="Times New Roman" w:cs="Times New Roman"/>
              </w:rPr>
              <w:t>Denmark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6A" w14:textId="6BFE93F3" w:rsidR="00826576" w:rsidRPr="000F711B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11B">
              <w:rPr>
                <w:rFonts w:ascii="Times New Roman" w:hAnsi="Times New Roman" w:cs="Times New Roman"/>
              </w:rPr>
              <w:t>81</w:t>
            </w:r>
          </w:p>
        </w:tc>
      </w:tr>
      <w:tr w:rsidR="00826576" w:rsidRPr="00927089" w14:paraId="4DEB756E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6C" w14:textId="207ECC03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11B">
              <w:rPr>
                <w:rFonts w:ascii="Times New Roman" w:hAnsi="Times New Roman" w:cs="Times New Roman"/>
              </w:rPr>
              <w:lastRenderedPageBreak/>
              <w:t>Estonia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6D" w14:textId="39C5632C" w:rsidR="00826576" w:rsidRPr="000F711B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11B">
              <w:rPr>
                <w:rFonts w:ascii="Times New Roman" w:hAnsi="Times New Roman" w:cs="Times New Roman"/>
              </w:rPr>
              <w:t>48</w:t>
            </w:r>
          </w:p>
        </w:tc>
      </w:tr>
      <w:tr w:rsidR="00826576" w:rsidRPr="00927089" w14:paraId="4DEB7571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6F" w14:textId="647A5FFB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11B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70" w14:textId="45C10796" w:rsidR="00826576" w:rsidRPr="000F711B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11B">
              <w:rPr>
                <w:rFonts w:ascii="Times New Roman" w:hAnsi="Times New Roman" w:cs="Times New Roman"/>
              </w:rPr>
              <w:t>79</w:t>
            </w:r>
          </w:p>
        </w:tc>
      </w:tr>
      <w:tr w:rsidR="00826576" w:rsidRPr="00927089" w14:paraId="4DEB7574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72" w14:textId="194CD272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23EF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73" w14:textId="147D68B0" w:rsidR="00826576" w:rsidRPr="008223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23EF">
              <w:rPr>
                <w:rFonts w:ascii="Times New Roman" w:hAnsi="Times New Roman" w:cs="Times New Roman"/>
              </w:rPr>
              <w:t>67</w:t>
            </w:r>
          </w:p>
        </w:tc>
      </w:tr>
      <w:tr w:rsidR="00826576" w:rsidRPr="00927089" w14:paraId="4DEB7577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75" w14:textId="2A25E515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23EF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76" w14:textId="381C70FF" w:rsidR="00826576" w:rsidRPr="008223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23EF">
              <w:rPr>
                <w:rFonts w:ascii="Times New Roman" w:hAnsi="Times New Roman" w:cs="Times New Roman"/>
              </w:rPr>
              <w:t>71</w:t>
            </w:r>
          </w:p>
        </w:tc>
      </w:tr>
      <w:tr w:rsidR="00826576" w:rsidRPr="00927089" w14:paraId="4DEB757A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78" w14:textId="3627BED4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23EF">
              <w:rPr>
                <w:rFonts w:ascii="Times New Roman" w:hAnsi="Times New Roman" w:cs="Times New Roman"/>
              </w:rPr>
              <w:t>Greece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79" w14:textId="2DD09CD7" w:rsidR="00826576" w:rsidRPr="008223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23EF">
              <w:rPr>
                <w:rFonts w:ascii="Times New Roman" w:hAnsi="Times New Roman" w:cs="Times New Roman"/>
              </w:rPr>
              <w:t>68</w:t>
            </w:r>
          </w:p>
        </w:tc>
      </w:tr>
      <w:tr w:rsidR="00826576" w:rsidRPr="00927089" w14:paraId="4DEB757D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7B" w14:textId="371DA512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23EF">
              <w:rPr>
                <w:rFonts w:ascii="Times New Roman" w:hAnsi="Times New Roman" w:cs="Times New Roman"/>
              </w:rPr>
              <w:t>Hungary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7C" w14:textId="7FA7062E" w:rsidR="00826576" w:rsidRPr="008223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23EF">
              <w:rPr>
                <w:rFonts w:ascii="Times New Roman" w:hAnsi="Times New Roman" w:cs="Times New Roman"/>
              </w:rPr>
              <w:t>60</w:t>
            </w:r>
          </w:p>
        </w:tc>
      </w:tr>
      <w:tr w:rsidR="00826576" w:rsidRPr="00927089" w14:paraId="4DEB7580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7E" w14:textId="45A4FE02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23EF">
              <w:rPr>
                <w:rFonts w:ascii="Times New Roman" w:hAnsi="Times New Roman" w:cs="Times New Roman"/>
              </w:rPr>
              <w:t>Iceland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7F" w14:textId="65B170C2" w:rsidR="00826576" w:rsidRPr="008223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23EF">
              <w:rPr>
                <w:rFonts w:ascii="Times New Roman" w:hAnsi="Times New Roman" w:cs="Times New Roman"/>
              </w:rPr>
              <w:t>76</w:t>
            </w:r>
          </w:p>
        </w:tc>
      </w:tr>
      <w:tr w:rsidR="00826576" w:rsidRPr="00927089" w14:paraId="4DEB7583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81" w14:textId="633FC11B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23EF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82" w14:textId="6FAA2DC9" w:rsidR="00826576" w:rsidRPr="008223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23EF">
              <w:rPr>
                <w:rFonts w:ascii="Times New Roman" w:hAnsi="Times New Roman" w:cs="Times New Roman"/>
              </w:rPr>
              <w:t>73</w:t>
            </w:r>
          </w:p>
        </w:tc>
      </w:tr>
      <w:tr w:rsidR="00826576" w:rsidRPr="00927089" w14:paraId="4DEB7586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84" w14:textId="26BB68EA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4A51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85" w14:textId="7013BBFE" w:rsidR="00826576" w:rsidRPr="00F64A51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4A51">
              <w:rPr>
                <w:rFonts w:ascii="Times New Roman" w:hAnsi="Times New Roman" w:cs="Times New Roman"/>
              </w:rPr>
              <w:t>69</w:t>
            </w:r>
          </w:p>
        </w:tc>
      </w:tr>
      <w:tr w:rsidR="00826576" w:rsidRPr="00927089" w14:paraId="4DEB7589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87" w14:textId="401FE8B3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4A51">
              <w:rPr>
                <w:rFonts w:ascii="Times New Roman" w:hAnsi="Times New Roman" w:cs="Times New Roman"/>
              </w:rPr>
              <w:t>Latvia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88" w14:textId="58FC56C5" w:rsidR="00826576" w:rsidRPr="00F64A51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48</w:t>
            </w:r>
          </w:p>
        </w:tc>
      </w:tr>
      <w:tr w:rsidR="00826576" w:rsidRPr="00927089" w14:paraId="4DEB758C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8A" w14:textId="4FA3C3C1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Liechtenstein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8B" w14:textId="58999A37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77</w:t>
            </w:r>
          </w:p>
        </w:tc>
      </w:tr>
      <w:tr w:rsidR="00826576" w:rsidRPr="00927089" w14:paraId="4DEB758F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8D" w14:textId="17BE2313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Lithuania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8E" w14:textId="5FA9B1E9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49</w:t>
            </w:r>
          </w:p>
        </w:tc>
      </w:tr>
      <w:tr w:rsidR="00826576" w:rsidRPr="00927089" w14:paraId="4DEB7592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90" w14:textId="4FF011C9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Luxembourg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91" w14:textId="07E0EEE7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77</w:t>
            </w:r>
          </w:p>
        </w:tc>
      </w:tr>
      <w:tr w:rsidR="00826576" w:rsidRPr="00927089" w14:paraId="4DEB7595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93" w14:textId="5B39C1C6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94" w14:textId="0D21A661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57</w:t>
            </w:r>
          </w:p>
        </w:tc>
      </w:tr>
      <w:tr w:rsidR="00826576" w:rsidRPr="00927089" w14:paraId="4DEB7598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96" w14:textId="5F9951AA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97" w14:textId="5D5CA8F3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69</w:t>
            </w:r>
          </w:p>
        </w:tc>
      </w:tr>
      <w:tr w:rsidR="00826576" w:rsidRPr="00927089" w14:paraId="4DEB759B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99" w14:textId="46CA50E9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North Macedonia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9A" w14:textId="1CEB6B01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41</w:t>
            </w:r>
          </w:p>
        </w:tc>
      </w:tr>
      <w:tr w:rsidR="00826576" w:rsidRPr="00927089" w14:paraId="4DEB759E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9C" w14:textId="14143307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9D" w14:textId="6D49FAEB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0667">
              <w:rPr>
                <w:rFonts w:ascii="Times New Roman" w:hAnsi="Times New Roman" w:cs="Times New Roman"/>
              </w:rPr>
              <w:t>83</w:t>
            </w:r>
          </w:p>
        </w:tc>
      </w:tr>
      <w:tr w:rsidR="00826576" w:rsidRPr="00927089" w14:paraId="4DEB75A1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9F" w14:textId="4A2BF258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667">
              <w:rPr>
                <w:rFonts w:ascii="Times New Roman" w:hAnsi="Times New Roman" w:cs="Times New Roman"/>
              </w:rPr>
              <w:t>Poland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A0" w14:textId="0FE53E0F" w:rsidR="00826576" w:rsidRPr="00D10667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0477">
              <w:rPr>
                <w:rFonts w:ascii="Times New Roman" w:hAnsi="Times New Roman" w:cs="Times New Roman"/>
              </w:rPr>
              <w:t>51</w:t>
            </w:r>
          </w:p>
        </w:tc>
      </w:tr>
      <w:tr w:rsidR="00826576" w:rsidRPr="00927089" w14:paraId="4DEB75A4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A2" w14:textId="64FE852E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2C3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A3" w14:textId="13483338" w:rsidR="00826576" w:rsidRPr="00FA22C3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A22C3">
              <w:rPr>
                <w:rFonts w:ascii="Times New Roman" w:hAnsi="Times New Roman" w:cs="Times New Roman"/>
              </w:rPr>
              <w:t>57</w:t>
            </w:r>
          </w:p>
        </w:tc>
      </w:tr>
      <w:tr w:rsidR="00826576" w:rsidRPr="00927089" w14:paraId="4DEB75A7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A5" w14:textId="53E1A856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2C3"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A6" w14:textId="11D7D1E0" w:rsidR="00826576" w:rsidRPr="00FA22C3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A22C3">
              <w:rPr>
                <w:rFonts w:ascii="Times New Roman" w:hAnsi="Times New Roman" w:cs="Times New Roman"/>
              </w:rPr>
              <w:t>46</w:t>
            </w:r>
          </w:p>
        </w:tc>
      </w:tr>
      <w:tr w:rsidR="00826576" w:rsidRPr="00927089" w14:paraId="4DEB75AA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A8" w14:textId="1F9B2F75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2C3">
              <w:rPr>
                <w:rFonts w:ascii="Times New Roman" w:hAnsi="Times New Roman" w:cs="Times New Roman"/>
              </w:rPr>
              <w:t>Serbia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A9" w14:textId="1F784E02" w:rsidR="00826576" w:rsidRPr="00FA22C3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A22C3">
              <w:rPr>
                <w:rFonts w:ascii="Times New Roman" w:hAnsi="Times New Roman" w:cs="Times New Roman"/>
              </w:rPr>
              <w:t>47</w:t>
            </w:r>
          </w:p>
        </w:tc>
      </w:tr>
      <w:tr w:rsidR="00826576" w:rsidRPr="00927089" w14:paraId="4DEB75AD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AB" w14:textId="65556689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2C3">
              <w:rPr>
                <w:rFonts w:ascii="Times New Roman" w:hAnsi="Times New Roman" w:cs="Times New Roman"/>
              </w:rPr>
              <w:t>Slovakia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AC" w14:textId="233BCBDE" w:rsidR="00826576" w:rsidRPr="00FA22C3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A22C3">
              <w:rPr>
                <w:rFonts w:ascii="Times New Roman" w:hAnsi="Times New Roman" w:cs="Times New Roman"/>
              </w:rPr>
              <w:t>48</w:t>
            </w:r>
          </w:p>
        </w:tc>
      </w:tr>
      <w:tr w:rsidR="00826576" w:rsidRPr="00927089" w14:paraId="4DEB75B0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AE" w14:textId="4808D6D2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2C3">
              <w:rPr>
                <w:rFonts w:ascii="Times New Roman" w:hAnsi="Times New Roman" w:cs="Times New Roman"/>
              </w:rPr>
              <w:t>Slovenia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AF" w14:textId="16260198" w:rsidR="00826576" w:rsidRPr="00FA22C3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A22C3">
              <w:rPr>
                <w:rFonts w:ascii="Times New Roman" w:hAnsi="Times New Roman" w:cs="Times New Roman"/>
              </w:rPr>
              <w:t>54</w:t>
            </w:r>
          </w:p>
        </w:tc>
      </w:tr>
      <w:tr w:rsidR="00826576" w:rsidRPr="00927089" w14:paraId="4DEB75B3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B1" w14:textId="4B17ECC0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28DF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B2" w14:textId="2C1C6711" w:rsidR="00826576" w:rsidRPr="00AA28D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28DF">
              <w:rPr>
                <w:rFonts w:ascii="Times New Roman" w:hAnsi="Times New Roman" w:cs="Times New Roman"/>
              </w:rPr>
              <w:t>58</w:t>
            </w:r>
          </w:p>
        </w:tc>
      </w:tr>
      <w:tr w:rsidR="00826576" w:rsidRPr="00927089" w14:paraId="4DEB75B6" w14:textId="77777777" w:rsidTr="00826576">
        <w:trPr>
          <w:trHeight w:val="65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B4" w14:textId="2A7AA8B9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28DF">
              <w:rPr>
                <w:rFonts w:ascii="Times New Roman" w:hAnsi="Times New Roman" w:cs="Times New Roman"/>
              </w:rPr>
              <w:t>Sweden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B5" w14:textId="3E2D95F5" w:rsidR="00826576" w:rsidRPr="00AA28D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28DF">
              <w:rPr>
                <w:rFonts w:ascii="Times New Roman" w:hAnsi="Times New Roman" w:cs="Times New Roman"/>
              </w:rPr>
              <w:t>72</w:t>
            </w:r>
          </w:p>
        </w:tc>
      </w:tr>
      <w:tr w:rsidR="00826576" w:rsidRPr="00927089" w14:paraId="4DEB75B9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B7" w14:textId="75DE9AD6" w:rsidR="00826576" w:rsidRPr="00826576" w:rsidRDefault="00826576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50DEF">
              <w:rPr>
                <w:rFonts w:ascii="Times New Roman" w:hAnsi="Times New Roman" w:cs="Times New Roman"/>
              </w:rPr>
              <w:t>Türkiye</w:t>
            </w:r>
            <w:proofErr w:type="spellEnd"/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B8" w14:textId="1EAF9FBD" w:rsidR="00826576" w:rsidRPr="00E50D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0DEF">
              <w:rPr>
                <w:rFonts w:ascii="Times New Roman" w:hAnsi="Times New Roman" w:cs="Times New Roman"/>
              </w:rPr>
              <w:t>50</w:t>
            </w:r>
          </w:p>
        </w:tc>
      </w:tr>
      <w:tr w:rsidR="00826576" w:rsidRPr="00927089" w14:paraId="4DEB75BC" w14:textId="77777777" w:rsidTr="00826576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EB75BA" w14:textId="1FD3DB55" w:rsidR="00826576" w:rsidRPr="00826576" w:rsidRDefault="00FA22C3" w:rsidP="0082657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Neighbouring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826576" w:rsidRPr="00E50DEF">
              <w:rPr>
                <w:rFonts w:ascii="Times New Roman" w:hAnsi="Times New Roman" w:cs="Times New Roman"/>
              </w:rPr>
              <w:t xml:space="preserve">hird countries not associated </w:t>
            </w:r>
            <w:proofErr w:type="gramStart"/>
            <w:r w:rsidR="00826576" w:rsidRPr="00E50DEF">
              <w:rPr>
                <w:rFonts w:ascii="Times New Roman" w:hAnsi="Times New Roman" w:cs="Times New Roman"/>
              </w:rPr>
              <w:t>to</w:t>
            </w:r>
            <w:proofErr w:type="gramEnd"/>
            <w:r w:rsidR="00826576" w:rsidRPr="00E50DEF">
              <w:rPr>
                <w:rFonts w:ascii="Times New Roman" w:hAnsi="Times New Roman" w:cs="Times New Roman"/>
              </w:rPr>
              <w:t xml:space="preserve"> the Programme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5BB" w14:textId="6EE7776C" w:rsidR="00826576" w:rsidRPr="00E50DEF" w:rsidRDefault="00826576" w:rsidP="00826576">
            <w:pPr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E50DEF">
              <w:rPr>
                <w:rFonts w:ascii="Times New Roman" w:hAnsi="Times New Roman" w:cs="Times New Roman"/>
              </w:rPr>
              <w:t>44</w:t>
            </w:r>
          </w:p>
        </w:tc>
      </w:tr>
    </w:tbl>
    <w:p w14:paraId="4DEB75BD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1807BC58" w14:textId="798576DA" w:rsidR="6B108185" w:rsidRDefault="00675081" w:rsidP="008D150C">
      <w:pPr>
        <w:spacing w:after="120"/>
        <w:jc w:val="both"/>
        <w:rPr>
          <w:rFonts w:ascii="Times New Roman" w:hAnsi="Times New Roman" w:cs="Times New Roman"/>
        </w:rPr>
      </w:pPr>
      <w:r w:rsidRPr="6B108185">
        <w:rPr>
          <w:rFonts w:ascii="Times New Roman" w:hAnsi="Times New Roman" w:cs="Times New Roman"/>
        </w:rPr>
        <w:t xml:space="preserve">Based on the duration of the stay per participant, including group leaders, accompanying </w:t>
      </w:r>
      <w:proofErr w:type="gramStart"/>
      <w:r w:rsidRPr="6B108185">
        <w:rPr>
          <w:rFonts w:ascii="Times New Roman" w:hAnsi="Times New Roman" w:cs="Times New Roman"/>
        </w:rPr>
        <w:t>persons</w:t>
      </w:r>
      <w:proofErr w:type="gramEnd"/>
      <w:r w:rsidRPr="6B108185">
        <w:rPr>
          <w:rFonts w:ascii="Times New Roman" w:hAnsi="Times New Roman" w:cs="Times New Roman"/>
        </w:rPr>
        <w:t xml:space="preserve"> and facilitators (if necessary), including also one travel day before the activity and one travel day following the activity, and up to four additional days for participants receiving a green travel grant.</w:t>
      </w:r>
    </w:p>
    <w:p w14:paraId="4DEB75C0" w14:textId="2723AF1E" w:rsidR="00675081" w:rsidRPr="008D150C" w:rsidRDefault="00675081" w:rsidP="008D150C">
      <w:pPr>
        <w:spacing w:after="120"/>
        <w:jc w:val="both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</w:rPr>
        <w:t>Organisational</w:t>
      </w:r>
      <w:proofErr w:type="spellEnd"/>
      <w:r w:rsidRPr="00927089">
        <w:rPr>
          <w:rFonts w:ascii="Times New Roman" w:hAnsi="Times New Roman" w:cs="Times New Roman"/>
          <w:b/>
        </w:rPr>
        <w:t xml:space="preserve"> support</w:t>
      </w:r>
    </w:p>
    <w:p w14:paraId="4DEB75C2" w14:textId="4B6884F9" w:rsidR="00675081" w:rsidRPr="00E50DEF" w:rsidRDefault="00675081" w:rsidP="008D150C">
      <w:pPr>
        <w:spacing w:after="120"/>
        <w:jc w:val="both"/>
        <w:rPr>
          <w:rFonts w:ascii="Times New Roman" w:hAnsi="Times New Roman" w:cs="Times New Roman"/>
        </w:rPr>
      </w:pPr>
      <w:r w:rsidRPr="00CF29A6">
        <w:rPr>
          <w:rFonts w:ascii="Times New Roman" w:hAnsi="Times New Roman" w:cs="Times New Roman"/>
          <w:b/>
        </w:rPr>
        <w:t>1</w:t>
      </w:r>
      <w:r w:rsidR="0010243A" w:rsidRPr="00CF29A6">
        <w:rPr>
          <w:rFonts w:ascii="Times New Roman" w:hAnsi="Times New Roman" w:cs="Times New Roman"/>
          <w:b/>
        </w:rPr>
        <w:t>25</w:t>
      </w:r>
      <w:r w:rsidRPr="00E50DEF">
        <w:rPr>
          <w:rFonts w:ascii="Times New Roman" w:hAnsi="Times New Roman" w:cs="Times New Roman"/>
          <w:b/>
        </w:rPr>
        <w:t xml:space="preserve"> EUR</w:t>
      </w:r>
      <w:r w:rsidRPr="00E50DEF">
        <w:rPr>
          <w:rFonts w:ascii="Times New Roman" w:hAnsi="Times New Roman" w:cs="Times New Roman"/>
        </w:rPr>
        <w:t xml:space="preserve"> </w:t>
      </w:r>
      <w:r w:rsidRPr="00E50DEF">
        <w:rPr>
          <w:rFonts w:ascii="Times New Roman" w:hAnsi="Times New Roman" w:cs="Times New Roman"/>
          <w:szCs w:val="24"/>
        </w:rPr>
        <w:t xml:space="preserve">per participant in a Youth Exchange, based on the number of participants, excluding group leaders, accompanying </w:t>
      </w:r>
      <w:proofErr w:type="gramStart"/>
      <w:r w:rsidRPr="00E50DEF">
        <w:rPr>
          <w:rFonts w:ascii="Times New Roman" w:hAnsi="Times New Roman" w:cs="Times New Roman"/>
          <w:szCs w:val="24"/>
        </w:rPr>
        <w:t>persons</w:t>
      </w:r>
      <w:proofErr w:type="gramEnd"/>
      <w:r w:rsidRPr="00E50DEF">
        <w:rPr>
          <w:rFonts w:ascii="Times New Roman" w:hAnsi="Times New Roman" w:cs="Times New Roman"/>
          <w:szCs w:val="24"/>
        </w:rPr>
        <w:t xml:space="preserve"> and facilitators.</w:t>
      </w:r>
    </w:p>
    <w:p w14:paraId="4DEB75C4" w14:textId="428AD047" w:rsidR="00675081" w:rsidRPr="00E50DEF" w:rsidRDefault="00675081" w:rsidP="008D150C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50DEF">
        <w:rPr>
          <w:rFonts w:ascii="Times New Roman" w:hAnsi="Times New Roman" w:cs="Times New Roman"/>
          <w:b/>
          <w:szCs w:val="24"/>
        </w:rPr>
        <w:t xml:space="preserve">4. Inclusion support for </w:t>
      </w:r>
      <w:proofErr w:type="spellStart"/>
      <w:r w:rsidRPr="00E50DEF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4DEB75C6" w14:textId="31968792" w:rsidR="00675081" w:rsidRPr="008D150C" w:rsidRDefault="00675081" w:rsidP="008D150C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F29A6">
        <w:rPr>
          <w:rFonts w:ascii="Times New Roman" w:hAnsi="Times New Roman" w:cs="Times New Roman"/>
          <w:b/>
          <w:szCs w:val="24"/>
        </w:rPr>
        <w:t>1</w:t>
      </w:r>
      <w:r w:rsidR="0010243A" w:rsidRPr="00CF29A6">
        <w:rPr>
          <w:rFonts w:ascii="Times New Roman" w:hAnsi="Times New Roman" w:cs="Times New Roman"/>
          <w:b/>
          <w:szCs w:val="24"/>
        </w:rPr>
        <w:t>25</w:t>
      </w:r>
      <w:r w:rsidRPr="00E50DEF">
        <w:rPr>
          <w:rFonts w:ascii="Times New Roman" w:hAnsi="Times New Roman" w:cs="Times New Roman"/>
          <w:b/>
          <w:szCs w:val="24"/>
        </w:rPr>
        <w:t xml:space="preserve"> EUR</w:t>
      </w:r>
      <w:r w:rsidRPr="00E50DEF">
        <w:rPr>
          <w:rFonts w:ascii="Times New Roman" w:hAnsi="Times New Roman" w:cs="Times New Roman"/>
          <w:szCs w:val="24"/>
        </w:rPr>
        <w:t xml:space="preserve"> per participant in a Youth Exchange for costs related to the </w:t>
      </w:r>
      <w:proofErr w:type="spellStart"/>
      <w:r w:rsidRPr="00E50DEF">
        <w:rPr>
          <w:rFonts w:ascii="Times New Roman" w:hAnsi="Times New Roman" w:cs="Times New Roman"/>
          <w:szCs w:val="24"/>
        </w:rPr>
        <w:t>organisation</w:t>
      </w:r>
      <w:proofErr w:type="spellEnd"/>
      <w:r w:rsidRPr="00E50DEF">
        <w:rPr>
          <w:rFonts w:ascii="Times New Roman" w:hAnsi="Times New Roman" w:cs="Times New Roman"/>
          <w:szCs w:val="24"/>
        </w:rPr>
        <w:t xml:space="preserve"> of mobility activities for participants</w:t>
      </w:r>
      <w:r w:rsidRPr="00927089">
        <w:rPr>
          <w:rFonts w:ascii="Times New Roman" w:hAnsi="Times New Roman" w:cs="Times New Roman"/>
          <w:szCs w:val="24"/>
        </w:rPr>
        <w:t xml:space="preserve"> with fewer opportunities</w:t>
      </w:r>
      <w:r w:rsidR="00C710E7">
        <w:rPr>
          <w:rFonts w:ascii="Times New Roman" w:hAnsi="Times New Roman" w:cs="Times New Roman"/>
          <w:szCs w:val="24"/>
        </w:rPr>
        <w:t>.</w:t>
      </w:r>
    </w:p>
    <w:p w14:paraId="4DEB75C8" w14:textId="7A25EE14" w:rsidR="00675081" w:rsidRPr="008D150C" w:rsidRDefault="00675081" w:rsidP="008D150C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5. Preparatory visits support</w:t>
      </w:r>
    </w:p>
    <w:p w14:paraId="71175034" w14:textId="100FF5CE" w:rsidR="006635E9" w:rsidRDefault="00693466" w:rsidP="000A1D58">
      <w:pPr>
        <w:spacing w:after="120"/>
        <w:rPr>
          <w:rFonts w:ascii="Times New Roman" w:hAnsi="Times New Roman" w:cs="Times New Roman"/>
          <w:b/>
          <w:smallCaps/>
          <w:szCs w:val="24"/>
          <w:u w:val="single"/>
        </w:rPr>
      </w:pPr>
      <w:r w:rsidRPr="6B108185">
        <w:rPr>
          <w:rFonts w:ascii="Times New Roman" w:hAnsi="Times New Roman" w:cs="Times New Roman"/>
          <w:b/>
          <w:bCs/>
        </w:rPr>
        <w:t xml:space="preserve">680 </w:t>
      </w:r>
      <w:r w:rsidR="00675081" w:rsidRPr="6B108185">
        <w:rPr>
          <w:rFonts w:ascii="Times New Roman" w:hAnsi="Times New Roman" w:cs="Times New Roman"/>
          <w:b/>
          <w:bCs/>
        </w:rPr>
        <w:t>EUR</w:t>
      </w:r>
      <w:r w:rsidR="00675081" w:rsidRPr="6B108185">
        <w:rPr>
          <w:rFonts w:ascii="Times New Roman" w:hAnsi="Times New Roman" w:cs="Times New Roman"/>
        </w:rPr>
        <w:t xml:space="preserve"> per participant per preparatory visit, excluding participants from the receiving </w:t>
      </w:r>
      <w:proofErr w:type="spellStart"/>
      <w:r w:rsidR="00675081" w:rsidRPr="6B108185">
        <w:rPr>
          <w:rFonts w:ascii="Times New Roman" w:hAnsi="Times New Roman" w:cs="Times New Roman"/>
        </w:rPr>
        <w:t>organisation</w:t>
      </w:r>
      <w:proofErr w:type="spellEnd"/>
      <w:r w:rsidR="00675081" w:rsidRPr="6B108185">
        <w:rPr>
          <w:rFonts w:ascii="Times New Roman" w:hAnsi="Times New Roman" w:cs="Times New Roman"/>
        </w:rPr>
        <w:t xml:space="preserve">. A maximum of </w:t>
      </w:r>
      <w:r w:rsidR="006E2EA5" w:rsidRPr="6B108185">
        <w:rPr>
          <w:rFonts w:ascii="Times New Roman" w:hAnsi="Times New Roman" w:cs="Times New Roman"/>
        </w:rPr>
        <w:t xml:space="preserve">2 </w:t>
      </w:r>
      <w:r w:rsidR="2509E8D8" w:rsidRPr="6B108185">
        <w:rPr>
          <w:rFonts w:ascii="Times New Roman" w:hAnsi="Times New Roman" w:cs="Times New Roman"/>
        </w:rPr>
        <w:t>participants</w:t>
      </w:r>
      <w:r w:rsidR="00675081" w:rsidRPr="6B108185">
        <w:rPr>
          <w:rFonts w:ascii="Times New Roman" w:hAnsi="Times New Roman" w:cs="Times New Roman"/>
        </w:rPr>
        <w:t xml:space="preserve"> per participating </w:t>
      </w:r>
      <w:proofErr w:type="spellStart"/>
      <w:r w:rsidR="00675081" w:rsidRPr="6B108185">
        <w:rPr>
          <w:rFonts w:ascii="Times New Roman" w:hAnsi="Times New Roman" w:cs="Times New Roman"/>
        </w:rPr>
        <w:t>organisation</w:t>
      </w:r>
      <w:proofErr w:type="spellEnd"/>
      <w:r w:rsidR="00675081" w:rsidRPr="6B108185">
        <w:rPr>
          <w:rFonts w:ascii="Times New Roman" w:hAnsi="Times New Roman" w:cs="Times New Roman"/>
        </w:rPr>
        <w:t xml:space="preserve"> can be funded per activity</w:t>
      </w:r>
      <w:r w:rsidR="00C97761" w:rsidRPr="6B108185">
        <w:rPr>
          <w:rFonts w:ascii="Times New Roman" w:hAnsi="Times New Roman" w:cs="Times New Roman"/>
        </w:rPr>
        <w:t xml:space="preserve"> provided that the second participant is a young person</w:t>
      </w:r>
      <w:r w:rsidR="00675081" w:rsidRPr="6B108185">
        <w:rPr>
          <w:rFonts w:ascii="Times New Roman" w:hAnsi="Times New Roman" w:cs="Times New Roman"/>
        </w:rPr>
        <w:t xml:space="preserve">. </w:t>
      </w:r>
      <w:r w:rsidR="006E2EA5" w:rsidRPr="6B108185">
        <w:rPr>
          <w:rFonts w:ascii="Times New Roman" w:hAnsi="Times New Roman" w:cs="Times New Roman"/>
        </w:rPr>
        <w:t>In addition, one facilitator per preparatory visit can also be funded.</w:t>
      </w:r>
    </w:p>
    <w:sectPr w:rsidR="00663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7F2D" w14:textId="77777777" w:rsidR="00E31CDA" w:rsidRDefault="00E31CDA" w:rsidP="00675081">
      <w:pPr>
        <w:spacing w:after="0" w:line="240" w:lineRule="auto"/>
      </w:pPr>
      <w:r>
        <w:separator/>
      </w:r>
    </w:p>
  </w:endnote>
  <w:endnote w:type="continuationSeparator" w:id="0">
    <w:p w14:paraId="32C896D7" w14:textId="77777777" w:rsidR="00E31CDA" w:rsidRDefault="00E31CDA" w:rsidP="00675081">
      <w:pPr>
        <w:spacing w:after="0" w:line="240" w:lineRule="auto"/>
      </w:pPr>
      <w:r>
        <w:continuationSeparator/>
      </w:r>
    </w:p>
  </w:endnote>
  <w:endnote w:type="continuationNotice" w:id="1">
    <w:p w14:paraId="087229B2" w14:textId="77777777" w:rsidR="00E31CDA" w:rsidRDefault="00E31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C3B" w14:textId="77777777" w:rsidR="005A4D85" w:rsidRDefault="005A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38595FF0" w14:textId="77777777" w:rsidTr="005A4D85">
      <w:trPr>
        <w:trHeight w:val="300"/>
      </w:trPr>
      <w:tc>
        <w:tcPr>
          <w:tcW w:w="3120" w:type="dxa"/>
        </w:tcPr>
        <w:p w14:paraId="18F7A6A5" w14:textId="6BB3E096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69DDBEA" w14:textId="2ACD1A6B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16C265AA" w14:textId="0800DC3D" w:rsidR="629FDCDC" w:rsidRDefault="629FDCDC" w:rsidP="005A4D8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F2BDD">
            <w:rPr>
              <w:noProof/>
            </w:rPr>
            <w:t>1</w:t>
          </w:r>
          <w:r>
            <w:fldChar w:fldCharType="end"/>
          </w:r>
        </w:p>
      </w:tc>
    </w:tr>
  </w:tbl>
  <w:p w14:paraId="5531CFC9" w14:textId="5243E54C" w:rsidR="629FDCDC" w:rsidRDefault="629FDCDC" w:rsidP="005A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FE3" w14:textId="77777777" w:rsidR="005A4D85" w:rsidRDefault="005A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DFD0" w14:textId="77777777" w:rsidR="00E31CDA" w:rsidRDefault="00E31CDA" w:rsidP="00675081">
      <w:pPr>
        <w:spacing w:after="0" w:line="240" w:lineRule="auto"/>
      </w:pPr>
      <w:r>
        <w:separator/>
      </w:r>
    </w:p>
  </w:footnote>
  <w:footnote w:type="continuationSeparator" w:id="0">
    <w:p w14:paraId="6897BD26" w14:textId="77777777" w:rsidR="00E31CDA" w:rsidRDefault="00E31CDA" w:rsidP="00675081">
      <w:pPr>
        <w:spacing w:after="0" w:line="240" w:lineRule="auto"/>
      </w:pPr>
      <w:r>
        <w:continuationSeparator/>
      </w:r>
    </w:p>
  </w:footnote>
  <w:footnote w:type="continuationNotice" w:id="1">
    <w:p w14:paraId="5EDC39D0" w14:textId="77777777" w:rsidR="00E31CDA" w:rsidRDefault="00E31C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64C" w14:textId="77777777" w:rsidR="005A4D85" w:rsidRDefault="005A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0E0F84CA" w14:textId="77777777" w:rsidTr="005A4D85">
      <w:trPr>
        <w:trHeight w:val="300"/>
      </w:trPr>
      <w:tc>
        <w:tcPr>
          <w:tcW w:w="3120" w:type="dxa"/>
        </w:tcPr>
        <w:p w14:paraId="250F864C" w14:textId="25BADD1E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7BF66271" w14:textId="4D3C80A0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2B626E42" w14:textId="70A6043B" w:rsidR="629FDCDC" w:rsidRDefault="629FDCDC" w:rsidP="005A4D85">
          <w:pPr>
            <w:pStyle w:val="Header"/>
            <w:ind w:right="-115"/>
            <w:jc w:val="right"/>
          </w:pPr>
        </w:p>
      </w:tc>
    </w:tr>
  </w:tbl>
  <w:p w14:paraId="62C4A070" w14:textId="3292BFF4" w:rsidR="629FDCDC" w:rsidRDefault="629FDCDC" w:rsidP="005A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A41C" w14:textId="77777777" w:rsidR="005A4D85" w:rsidRDefault="005A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19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83813FB"/>
    <w:multiLevelType w:val="hybridMultilevel"/>
    <w:tmpl w:val="3C0C1198"/>
    <w:lvl w:ilvl="0" w:tplc="53683C98">
      <w:start w:val="3"/>
      <w:numFmt w:val="decimal"/>
      <w:lvlText w:val="(%1)"/>
      <w:lvlJc w:val="left"/>
      <w:pPr>
        <w:ind w:left="720" w:hanging="360"/>
      </w:pPr>
    </w:lvl>
    <w:lvl w:ilvl="1" w:tplc="E1E25ADC">
      <w:start w:val="1"/>
      <w:numFmt w:val="lowerLetter"/>
      <w:lvlText w:val="%2."/>
      <w:lvlJc w:val="left"/>
      <w:pPr>
        <w:ind w:left="1440" w:hanging="360"/>
      </w:pPr>
    </w:lvl>
    <w:lvl w:ilvl="2" w:tplc="35520676">
      <w:start w:val="1"/>
      <w:numFmt w:val="lowerRoman"/>
      <w:lvlText w:val="%3."/>
      <w:lvlJc w:val="right"/>
      <w:pPr>
        <w:ind w:left="2160" w:hanging="180"/>
      </w:pPr>
    </w:lvl>
    <w:lvl w:ilvl="3" w:tplc="30323E82">
      <w:start w:val="1"/>
      <w:numFmt w:val="decimal"/>
      <w:lvlText w:val="%4."/>
      <w:lvlJc w:val="left"/>
      <w:pPr>
        <w:ind w:left="2880" w:hanging="360"/>
      </w:pPr>
    </w:lvl>
    <w:lvl w:ilvl="4" w:tplc="635C5408">
      <w:start w:val="1"/>
      <w:numFmt w:val="lowerLetter"/>
      <w:lvlText w:val="%5."/>
      <w:lvlJc w:val="left"/>
      <w:pPr>
        <w:ind w:left="3600" w:hanging="360"/>
      </w:pPr>
    </w:lvl>
    <w:lvl w:ilvl="5" w:tplc="20C482D4">
      <w:start w:val="1"/>
      <w:numFmt w:val="lowerRoman"/>
      <w:lvlText w:val="%6."/>
      <w:lvlJc w:val="right"/>
      <w:pPr>
        <w:ind w:left="4320" w:hanging="180"/>
      </w:pPr>
    </w:lvl>
    <w:lvl w:ilvl="6" w:tplc="7090C522">
      <w:start w:val="1"/>
      <w:numFmt w:val="decimal"/>
      <w:lvlText w:val="%7."/>
      <w:lvlJc w:val="left"/>
      <w:pPr>
        <w:ind w:left="5040" w:hanging="360"/>
      </w:pPr>
    </w:lvl>
    <w:lvl w:ilvl="7" w:tplc="3C2CC8B6">
      <w:start w:val="1"/>
      <w:numFmt w:val="lowerLetter"/>
      <w:lvlText w:val="%8."/>
      <w:lvlJc w:val="left"/>
      <w:pPr>
        <w:ind w:left="5760" w:hanging="360"/>
      </w:pPr>
    </w:lvl>
    <w:lvl w:ilvl="8" w:tplc="9D28A9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D4071C"/>
    <w:multiLevelType w:val="hybridMultilevel"/>
    <w:tmpl w:val="24F06110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6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9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0" w15:restartNumberingAfterBreak="0">
    <w:nsid w:val="3A4B09A7"/>
    <w:multiLevelType w:val="hybridMultilevel"/>
    <w:tmpl w:val="DDA81084"/>
    <w:lvl w:ilvl="0" w:tplc="6994BAF4">
      <w:start w:val="3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2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8" w15:restartNumberingAfterBreak="0">
    <w:nsid w:val="5EC04282"/>
    <w:multiLevelType w:val="hybridMultilevel"/>
    <w:tmpl w:val="8D4AEB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1" w15:restartNumberingAfterBreak="0">
    <w:nsid w:val="66B04256"/>
    <w:multiLevelType w:val="hybridMultilevel"/>
    <w:tmpl w:val="F45CF68C"/>
    <w:lvl w:ilvl="0" w:tplc="E8441D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90954BF"/>
    <w:multiLevelType w:val="hybridMultilevel"/>
    <w:tmpl w:val="8A22D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5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89375">
    <w:abstractNumId w:val="22"/>
  </w:num>
  <w:num w:numId="2" w16cid:durableId="543063790">
    <w:abstractNumId w:val="37"/>
  </w:num>
  <w:num w:numId="3" w16cid:durableId="626351844">
    <w:abstractNumId w:val="31"/>
  </w:num>
  <w:num w:numId="4" w16cid:durableId="2063479190">
    <w:abstractNumId w:val="29"/>
  </w:num>
  <w:num w:numId="5" w16cid:durableId="6757015">
    <w:abstractNumId w:val="25"/>
  </w:num>
  <w:num w:numId="6" w16cid:durableId="205602865">
    <w:abstractNumId w:val="24"/>
  </w:num>
  <w:num w:numId="7" w16cid:durableId="1510945586">
    <w:abstractNumId w:val="39"/>
  </w:num>
  <w:num w:numId="8" w16cid:durableId="1446192513">
    <w:abstractNumId w:val="42"/>
  </w:num>
  <w:num w:numId="9" w16cid:durableId="1461877813">
    <w:abstractNumId w:val="40"/>
  </w:num>
  <w:num w:numId="10" w16cid:durableId="325674753">
    <w:abstractNumId w:val="44"/>
  </w:num>
  <w:num w:numId="11" w16cid:durableId="4866911">
    <w:abstractNumId w:val="28"/>
  </w:num>
  <w:num w:numId="12" w16cid:durableId="718630740">
    <w:abstractNumId w:val="32"/>
  </w:num>
  <w:num w:numId="13" w16cid:durableId="1756433973">
    <w:abstractNumId w:val="34"/>
  </w:num>
  <w:num w:numId="14" w16cid:durableId="471295100">
    <w:abstractNumId w:val="33"/>
  </w:num>
  <w:num w:numId="15" w16cid:durableId="506987799">
    <w:abstractNumId w:val="21"/>
  </w:num>
  <w:num w:numId="16" w16cid:durableId="1176380165">
    <w:abstractNumId w:val="35"/>
  </w:num>
  <w:num w:numId="17" w16cid:durableId="1019313179">
    <w:abstractNumId w:val="27"/>
  </w:num>
  <w:num w:numId="18" w16cid:durableId="1882981841">
    <w:abstractNumId w:val="20"/>
  </w:num>
  <w:num w:numId="19" w16cid:durableId="1711684453">
    <w:abstractNumId w:val="45"/>
  </w:num>
  <w:num w:numId="20" w16cid:durableId="1256750242">
    <w:abstractNumId w:val="36"/>
  </w:num>
  <w:num w:numId="21" w16cid:durableId="625621996">
    <w:abstractNumId w:val="43"/>
  </w:num>
  <w:num w:numId="22" w16cid:durableId="274138432">
    <w:abstractNumId w:val="23"/>
  </w:num>
  <w:num w:numId="23" w16cid:durableId="2116486058">
    <w:abstractNumId w:val="30"/>
  </w:num>
  <w:num w:numId="24" w16cid:durableId="135798764">
    <w:abstractNumId w:val="38"/>
  </w:num>
  <w:num w:numId="25" w16cid:durableId="649604468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E63CE"/>
    <w:rsid w:val="00000F15"/>
    <w:rsid w:val="00003045"/>
    <w:rsid w:val="00003227"/>
    <w:rsid w:val="00003C2B"/>
    <w:rsid w:val="00003F77"/>
    <w:rsid w:val="00004506"/>
    <w:rsid w:val="0001125B"/>
    <w:rsid w:val="00012BEF"/>
    <w:rsid w:val="00015C7C"/>
    <w:rsid w:val="00017FE4"/>
    <w:rsid w:val="000226BB"/>
    <w:rsid w:val="00023BF3"/>
    <w:rsid w:val="0003071C"/>
    <w:rsid w:val="00034DDD"/>
    <w:rsid w:val="00042A48"/>
    <w:rsid w:val="00042DA9"/>
    <w:rsid w:val="0004357B"/>
    <w:rsid w:val="00047EBE"/>
    <w:rsid w:val="00051942"/>
    <w:rsid w:val="00061DE6"/>
    <w:rsid w:val="00063B6E"/>
    <w:rsid w:val="0006690E"/>
    <w:rsid w:val="00077A04"/>
    <w:rsid w:val="00081C46"/>
    <w:rsid w:val="00082010"/>
    <w:rsid w:val="00083D2C"/>
    <w:rsid w:val="00086A9F"/>
    <w:rsid w:val="00087413"/>
    <w:rsid w:val="00087570"/>
    <w:rsid w:val="00087BFF"/>
    <w:rsid w:val="00091BF6"/>
    <w:rsid w:val="00095612"/>
    <w:rsid w:val="000970CF"/>
    <w:rsid w:val="000A0EF2"/>
    <w:rsid w:val="000A1D58"/>
    <w:rsid w:val="000A4ED8"/>
    <w:rsid w:val="000A7149"/>
    <w:rsid w:val="000B0A26"/>
    <w:rsid w:val="000B415A"/>
    <w:rsid w:val="000B55A0"/>
    <w:rsid w:val="000C0CD9"/>
    <w:rsid w:val="000C64B2"/>
    <w:rsid w:val="000C6F8E"/>
    <w:rsid w:val="000D0E92"/>
    <w:rsid w:val="000D119F"/>
    <w:rsid w:val="000D16CA"/>
    <w:rsid w:val="000D2266"/>
    <w:rsid w:val="000D3952"/>
    <w:rsid w:val="000E2843"/>
    <w:rsid w:val="000E7DCD"/>
    <w:rsid w:val="000F0457"/>
    <w:rsid w:val="000F23CA"/>
    <w:rsid w:val="000F5DCC"/>
    <w:rsid w:val="000F60D1"/>
    <w:rsid w:val="000F711B"/>
    <w:rsid w:val="00100C42"/>
    <w:rsid w:val="0010139F"/>
    <w:rsid w:val="001019D6"/>
    <w:rsid w:val="0010243A"/>
    <w:rsid w:val="00103E7E"/>
    <w:rsid w:val="0010511D"/>
    <w:rsid w:val="00105FF0"/>
    <w:rsid w:val="001075D6"/>
    <w:rsid w:val="00117C72"/>
    <w:rsid w:val="00120216"/>
    <w:rsid w:val="00120455"/>
    <w:rsid w:val="00122CDE"/>
    <w:rsid w:val="00125BFC"/>
    <w:rsid w:val="00125D22"/>
    <w:rsid w:val="00127E75"/>
    <w:rsid w:val="0013474F"/>
    <w:rsid w:val="00136C1C"/>
    <w:rsid w:val="00137F33"/>
    <w:rsid w:val="0014036D"/>
    <w:rsid w:val="00143E72"/>
    <w:rsid w:val="00150A5C"/>
    <w:rsid w:val="00163148"/>
    <w:rsid w:val="001645CE"/>
    <w:rsid w:val="001653E4"/>
    <w:rsid w:val="00166BB5"/>
    <w:rsid w:val="00166F95"/>
    <w:rsid w:val="00167A26"/>
    <w:rsid w:val="00176191"/>
    <w:rsid w:val="001825B9"/>
    <w:rsid w:val="0019554D"/>
    <w:rsid w:val="001A4A04"/>
    <w:rsid w:val="001A627A"/>
    <w:rsid w:val="001B4883"/>
    <w:rsid w:val="001B4BE8"/>
    <w:rsid w:val="001C14A9"/>
    <w:rsid w:val="001C1673"/>
    <w:rsid w:val="001C23CA"/>
    <w:rsid w:val="001C3545"/>
    <w:rsid w:val="001D0A2D"/>
    <w:rsid w:val="001D2682"/>
    <w:rsid w:val="001D5A7B"/>
    <w:rsid w:val="001E3736"/>
    <w:rsid w:val="001E487C"/>
    <w:rsid w:val="001E6F11"/>
    <w:rsid w:val="001F1A53"/>
    <w:rsid w:val="001F45E0"/>
    <w:rsid w:val="001F4A1D"/>
    <w:rsid w:val="001F5801"/>
    <w:rsid w:val="001F7CD6"/>
    <w:rsid w:val="00203DA2"/>
    <w:rsid w:val="0020408F"/>
    <w:rsid w:val="00222FD4"/>
    <w:rsid w:val="00224D5A"/>
    <w:rsid w:val="002358FA"/>
    <w:rsid w:val="00244E6C"/>
    <w:rsid w:val="002560B3"/>
    <w:rsid w:val="0026397A"/>
    <w:rsid w:val="00263C25"/>
    <w:rsid w:val="002647E9"/>
    <w:rsid w:val="002674D9"/>
    <w:rsid w:val="002677C3"/>
    <w:rsid w:val="00271666"/>
    <w:rsid w:val="0027240A"/>
    <w:rsid w:val="00272CB3"/>
    <w:rsid w:val="00272FD8"/>
    <w:rsid w:val="00273927"/>
    <w:rsid w:val="00277B65"/>
    <w:rsid w:val="00282FF8"/>
    <w:rsid w:val="002867AC"/>
    <w:rsid w:val="00291F13"/>
    <w:rsid w:val="00293BFA"/>
    <w:rsid w:val="002972BC"/>
    <w:rsid w:val="002A13A0"/>
    <w:rsid w:val="002A2F48"/>
    <w:rsid w:val="002A321C"/>
    <w:rsid w:val="002A7379"/>
    <w:rsid w:val="002B1076"/>
    <w:rsid w:val="002B14CA"/>
    <w:rsid w:val="002C5E08"/>
    <w:rsid w:val="002D2FC6"/>
    <w:rsid w:val="002E061F"/>
    <w:rsid w:val="002E56BA"/>
    <w:rsid w:val="002F0C14"/>
    <w:rsid w:val="002F5A80"/>
    <w:rsid w:val="002F60E2"/>
    <w:rsid w:val="00304092"/>
    <w:rsid w:val="0030426C"/>
    <w:rsid w:val="00310FBE"/>
    <w:rsid w:val="00311553"/>
    <w:rsid w:val="0031394A"/>
    <w:rsid w:val="0031417A"/>
    <w:rsid w:val="0032132D"/>
    <w:rsid w:val="00325152"/>
    <w:rsid w:val="0033460E"/>
    <w:rsid w:val="00334B05"/>
    <w:rsid w:val="00334B47"/>
    <w:rsid w:val="00335F03"/>
    <w:rsid w:val="00336F6E"/>
    <w:rsid w:val="0033794E"/>
    <w:rsid w:val="003459B8"/>
    <w:rsid w:val="003464B1"/>
    <w:rsid w:val="00346848"/>
    <w:rsid w:val="003509F3"/>
    <w:rsid w:val="00350DEE"/>
    <w:rsid w:val="00350F8E"/>
    <w:rsid w:val="00355407"/>
    <w:rsid w:val="00360DF6"/>
    <w:rsid w:val="00372046"/>
    <w:rsid w:val="00380F4E"/>
    <w:rsid w:val="0038399C"/>
    <w:rsid w:val="00390F37"/>
    <w:rsid w:val="003938F9"/>
    <w:rsid w:val="003A12D8"/>
    <w:rsid w:val="003A28EC"/>
    <w:rsid w:val="003A4187"/>
    <w:rsid w:val="003B18DA"/>
    <w:rsid w:val="003B5660"/>
    <w:rsid w:val="003C06CC"/>
    <w:rsid w:val="003C0837"/>
    <w:rsid w:val="003C725C"/>
    <w:rsid w:val="003D1C96"/>
    <w:rsid w:val="003D6858"/>
    <w:rsid w:val="003E57AA"/>
    <w:rsid w:val="003F00ED"/>
    <w:rsid w:val="003F0AB3"/>
    <w:rsid w:val="003F14D6"/>
    <w:rsid w:val="003F1A35"/>
    <w:rsid w:val="003F2EDF"/>
    <w:rsid w:val="0040060A"/>
    <w:rsid w:val="004056FF"/>
    <w:rsid w:val="0041387A"/>
    <w:rsid w:val="0041526A"/>
    <w:rsid w:val="004152CA"/>
    <w:rsid w:val="0041765E"/>
    <w:rsid w:val="00422DF0"/>
    <w:rsid w:val="004236FC"/>
    <w:rsid w:val="004251A0"/>
    <w:rsid w:val="004430B6"/>
    <w:rsid w:val="004432A7"/>
    <w:rsid w:val="0044350B"/>
    <w:rsid w:val="004456F6"/>
    <w:rsid w:val="0045271F"/>
    <w:rsid w:val="0045356D"/>
    <w:rsid w:val="0045719E"/>
    <w:rsid w:val="004648CA"/>
    <w:rsid w:val="00466C78"/>
    <w:rsid w:val="004709F2"/>
    <w:rsid w:val="00471BE5"/>
    <w:rsid w:val="00473B7E"/>
    <w:rsid w:val="00483EF8"/>
    <w:rsid w:val="00485CF3"/>
    <w:rsid w:val="00491B90"/>
    <w:rsid w:val="00491BCC"/>
    <w:rsid w:val="00492931"/>
    <w:rsid w:val="0049373C"/>
    <w:rsid w:val="004A0F1B"/>
    <w:rsid w:val="004A12F0"/>
    <w:rsid w:val="004A1A93"/>
    <w:rsid w:val="004A4B2E"/>
    <w:rsid w:val="004B0A03"/>
    <w:rsid w:val="004B1252"/>
    <w:rsid w:val="004B488C"/>
    <w:rsid w:val="004C1DEB"/>
    <w:rsid w:val="004C22C2"/>
    <w:rsid w:val="004C2F54"/>
    <w:rsid w:val="004C5B70"/>
    <w:rsid w:val="004E2DC8"/>
    <w:rsid w:val="004E71A3"/>
    <w:rsid w:val="004F0781"/>
    <w:rsid w:val="004F2D3F"/>
    <w:rsid w:val="004F6A57"/>
    <w:rsid w:val="0050582E"/>
    <w:rsid w:val="00512F63"/>
    <w:rsid w:val="005155C8"/>
    <w:rsid w:val="00515C98"/>
    <w:rsid w:val="00517B5F"/>
    <w:rsid w:val="005247C1"/>
    <w:rsid w:val="00527A7F"/>
    <w:rsid w:val="005326DB"/>
    <w:rsid w:val="00532C9C"/>
    <w:rsid w:val="00533D61"/>
    <w:rsid w:val="00535360"/>
    <w:rsid w:val="00535795"/>
    <w:rsid w:val="00536805"/>
    <w:rsid w:val="005428E3"/>
    <w:rsid w:val="00544857"/>
    <w:rsid w:val="005450CB"/>
    <w:rsid w:val="00551651"/>
    <w:rsid w:val="00554C47"/>
    <w:rsid w:val="0055544A"/>
    <w:rsid w:val="00557BEB"/>
    <w:rsid w:val="00560A10"/>
    <w:rsid w:val="00561250"/>
    <w:rsid w:val="00565559"/>
    <w:rsid w:val="00566A8A"/>
    <w:rsid w:val="00566DDD"/>
    <w:rsid w:val="00566DF8"/>
    <w:rsid w:val="00570752"/>
    <w:rsid w:val="0057254C"/>
    <w:rsid w:val="005763A9"/>
    <w:rsid w:val="00580697"/>
    <w:rsid w:val="00583A42"/>
    <w:rsid w:val="00583F34"/>
    <w:rsid w:val="0058536A"/>
    <w:rsid w:val="005861AF"/>
    <w:rsid w:val="00594427"/>
    <w:rsid w:val="005A43D0"/>
    <w:rsid w:val="005A4D85"/>
    <w:rsid w:val="005B147B"/>
    <w:rsid w:val="005B1890"/>
    <w:rsid w:val="005B3B9E"/>
    <w:rsid w:val="005B5745"/>
    <w:rsid w:val="005B7CB6"/>
    <w:rsid w:val="005C0EA3"/>
    <w:rsid w:val="005C3EE7"/>
    <w:rsid w:val="005C4935"/>
    <w:rsid w:val="005C4B56"/>
    <w:rsid w:val="005C7220"/>
    <w:rsid w:val="005D2765"/>
    <w:rsid w:val="005D4E04"/>
    <w:rsid w:val="005E0295"/>
    <w:rsid w:val="005E29C8"/>
    <w:rsid w:val="005E3FA1"/>
    <w:rsid w:val="005F067A"/>
    <w:rsid w:val="005F0FFE"/>
    <w:rsid w:val="005F4103"/>
    <w:rsid w:val="005F42BE"/>
    <w:rsid w:val="005F4B0A"/>
    <w:rsid w:val="005F579A"/>
    <w:rsid w:val="00601422"/>
    <w:rsid w:val="00603AD4"/>
    <w:rsid w:val="006079C6"/>
    <w:rsid w:val="00612404"/>
    <w:rsid w:val="006149FD"/>
    <w:rsid w:val="00615F70"/>
    <w:rsid w:val="00621D77"/>
    <w:rsid w:val="0062320A"/>
    <w:rsid w:val="006242DE"/>
    <w:rsid w:val="00630143"/>
    <w:rsid w:val="006312A2"/>
    <w:rsid w:val="00631307"/>
    <w:rsid w:val="00631D3C"/>
    <w:rsid w:val="00633B4B"/>
    <w:rsid w:val="00634F9D"/>
    <w:rsid w:val="0064680A"/>
    <w:rsid w:val="006508E3"/>
    <w:rsid w:val="00651251"/>
    <w:rsid w:val="00655952"/>
    <w:rsid w:val="006579C9"/>
    <w:rsid w:val="00662035"/>
    <w:rsid w:val="006635E9"/>
    <w:rsid w:val="00667042"/>
    <w:rsid w:val="00671E51"/>
    <w:rsid w:val="00672A5F"/>
    <w:rsid w:val="006732D4"/>
    <w:rsid w:val="00674073"/>
    <w:rsid w:val="00675081"/>
    <w:rsid w:val="00682C52"/>
    <w:rsid w:val="00685202"/>
    <w:rsid w:val="006858EC"/>
    <w:rsid w:val="00693466"/>
    <w:rsid w:val="00693538"/>
    <w:rsid w:val="00693E93"/>
    <w:rsid w:val="00694372"/>
    <w:rsid w:val="006A0CF9"/>
    <w:rsid w:val="006A1646"/>
    <w:rsid w:val="006A3AB0"/>
    <w:rsid w:val="006B1828"/>
    <w:rsid w:val="006B5BBF"/>
    <w:rsid w:val="006B67F7"/>
    <w:rsid w:val="006B777A"/>
    <w:rsid w:val="006D4084"/>
    <w:rsid w:val="006D5058"/>
    <w:rsid w:val="006D6A82"/>
    <w:rsid w:val="006D7794"/>
    <w:rsid w:val="006E117A"/>
    <w:rsid w:val="006E2EA5"/>
    <w:rsid w:val="006E7F35"/>
    <w:rsid w:val="006F30F9"/>
    <w:rsid w:val="006F3D8F"/>
    <w:rsid w:val="006F7E7F"/>
    <w:rsid w:val="00705A87"/>
    <w:rsid w:val="007067B2"/>
    <w:rsid w:val="00707569"/>
    <w:rsid w:val="0071028D"/>
    <w:rsid w:val="0071400A"/>
    <w:rsid w:val="007153DE"/>
    <w:rsid w:val="00717FDE"/>
    <w:rsid w:val="007212B6"/>
    <w:rsid w:val="00722428"/>
    <w:rsid w:val="00723641"/>
    <w:rsid w:val="007459B2"/>
    <w:rsid w:val="00752565"/>
    <w:rsid w:val="00760AEB"/>
    <w:rsid w:val="00762110"/>
    <w:rsid w:val="00771939"/>
    <w:rsid w:val="00772C65"/>
    <w:rsid w:val="00782A5C"/>
    <w:rsid w:val="00782C3D"/>
    <w:rsid w:val="00782D62"/>
    <w:rsid w:val="00783602"/>
    <w:rsid w:val="007847EC"/>
    <w:rsid w:val="00790133"/>
    <w:rsid w:val="007904C3"/>
    <w:rsid w:val="00791005"/>
    <w:rsid w:val="00795B49"/>
    <w:rsid w:val="0079654D"/>
    <w:rsid w:val="007A3F4B"/>
    <w:rsid w:val="007A4DB3"/>
    <w:rsid w:val="007A58E9"/>
    <w:rsid w:val="007B1707"/>
    <w:rsid w:val="007B4D49"/>
    <w:rsid w:val="007B6216"/>
    <w:rsid w:val="007B7B9D"/>
    <w:rsid w:val="007B7C10"/>
    <w:rsid w:val="007C1002"/>
    <w:rsid w:val="007C154B"/>
    <w:rsid w:val="007C76A4"/>
    <w:rsid w:val="007D0841"/>
    <w:rsid w:val="007D0F33"/>
    <w:rsid w:val="007D156D"/>
    <w:rsid w:val="007D65A6"/>
    <w:rsid w:val="007E0A32"/>
    <w:rsid w:val="007E2162"/>
    <w:rsid w:val="007E6DB9"/>
    <w:rsid w:val="007E72DA"/>
    <w:rsid w:val="007F1212"/>
    <w:rsid w:val="007F27E1"/>
    <w:rsid w:val="007F36FB"/>
    <w:rsid w:val="007F708A"/>
    <w:rsid w:val="007F7425"/>
    <w:rsid w:val="008049D0"/>
    <w:rsid w:val="0081363A"/>
    <w:rsid w:val="00813949"/>
    <w:rsid w:val="00813A1C"/>
    <w:rsid w:val="00816ED4"/>
    <w:rsid w:val="008223EF"/>
    <w:rsid w:val="00826576"/>
    <w:rsid w:val="0082696E"/>
    <w:rsid w:val="008273E4"/>
    <w:rsid w:val="00830C05"/>
    <w:rsid w:val="00837778"/>
    <w:rsid w:val="00842055"/>
    <w:rsid w:val="00843CDF"/>
    <w:rsid w:val="00844AE2"/>
    <w:rsid w:val="00853A71"/>
    <w:rsid w:val="0086054E"/>
    <w:rsid w:val="008625BF"/>
    <w:rsid w:val="008632BE"/>
    <w:rsid w:val="00870F5D"/>
    <w:rsid w:val="00876E26"/>
    <w:rsid w:val="00877B80"/>
    <w:rsid w:val="0088266F"/>
    <w:rsid w:val="00882DEF"/>
    <w:rsid w:val="008843C7"/>
    <w:rsid w:val="008855CA"/>
    <w:rsid w:val="00885FD6"/>
    <w:rsid w:val="008870A4"/>
    <w:rsid w:val="008A0AD3"/>
    <w:rsid w:val="008A0CAC"/>
    <w:rsid w:val="008A1D86"/>
    <w:rsid w:val="008A1F24"/>
    <w:rsid w:val="008A1FEB"/>
    <w:rsid w:val="008A256E"/>
    <w:rsid w:val="008A4BC7"/>
    <w:rsid w:val="008A55C5"/>
    <w:rsid w:val="008B2C3C"/>
    <w:rsid w:val="008B5C17"/>
    <w:rsid w:val="008B7FC2"/>
    <w:rsid w:val="008C0D81"/>
    <w:rsid w:val="008C519F"/>
    <w:rsid w:val="008D150C"/>
    <w:rsid w:val="008D35F0"/>
    <w:rsid w:val="008D4E86"/>
    <w:rsid w:val="008D5062"/>
    <w:rsid w:val="008D7155"/>
    <w:rsid w:val="008E5AD8"/>
    <w:rsid w:val="008E6086"/>
    <w:rsid w:val="008E740B"/>
    <w:rsid w:val="008E75B7"/>
    <w:rsid w:val="008F4751"/>
    <w:rsid w:val="00920347"/>
    <w:rsid w:val="00923AA4"/>
    <w:rsid w:val="00925231"/>
    <w:rsid w:val="00926763"/>
    <w:rsid w:val="00927089"/>
    <w:rsid w:val="0092771A"/>
    <w:rsid w:val="009326DD"/>
    <w:rsid w:val="00934B8B"/>
    <w:rsid w:val="00944566"/>
    <w:rsid w:val="00944C5C"/>
    <w:rsid w:val="009461F3"/>
    <w:rsid w:val="00950D59"/>
    <w:rsid w:val="00966A42"/>
    <w:rsid w:val="00967985"/>
    <w:rsid w:val="00976596"/>
    <w:rsid w:val="00977161"/>
    <w:rsid w:val="009820F9"/>
    <w:rsid w:val="009851F6"/>
    <w:rsid w:val="00987064"/>
    <w:rsid w:val="0099079C"/>
    <w:rsid w:val="009919C8"/>
    <w:rsid w:val="00997E63"/>
    <w:rsid w:val="00997EC2"/>
    <w:rsid w:val="009A2FCB"/>
    <w:rsid w:val="009A635D"/>
    <w:rsid w:val="009B279B"/>
    <w:rsid w:val="009B5E34"/>
    <w:rsid w:val="009C2112"/>
    <w:rsid w:val="009C35E0"/>
    <w:rsid w:val="009C516B"/>
    <w:rsid w:val="009C7BC8"/>
    <w:rsid w:val="009D19FA"/>
    <w:rsid w:val="009D21B7"/>
    <w:rsid w:val="009D4731"/>
    <w:rsid w:val="009D6144"/>
    <w:rsid w:val="009E1981"/>
    <w:rsid w:val="009E498A"/>
    <w:rsid w:val="009E4ACD"/>
    <w:rsid w:val="009E52BB"/>
    <w:rsid w:val="009F4ABD"/>
    <w:rsid w:val="009F51E1"/>
    <w:rsid w:val="009F5B74"/>
    <w:rsid w:val="00A029B4"/>
    <w:rsid w:val="00A0436D"/>
    <w:rsid w:val="00A05B0A"/>
    <w:rsid w:val="00A07928"/>
    <w:rsid w:val="00A13689"/>
    <w:rsid w:val="00A217C2"/>
    <w:rsid w:val="00A21E67"/>
    <w:rsid w:val="00A2251E"/>
    <w:rsid w:val="00A30B54"/>
    <w:rsid w:val="00A430A3"/>
    <w:rsid w:val="00A5289D"/>
    <w:rsid w:val="00A53540"/>
    <w:rsid w:val="00A56F26"/>
    <w:rsid w:val="00A576B6"/>
    <w:rsid w:val="00A57EA5"/>
    <w:rsid w:val="00A64193"/>
    <w:rsid w:val="00A656EA"/>
    <w:rsid w:val="00A70134"/>
    <w:rsid w:val="00A73630"/>
    <w:rsid w:val="00A74106"/>
    <w:rsid w:val="00A747C0"/>
    <w:rsid w:val="00A76990"/>
    <w:rsid w:val="00A7722B"/>
    <w:rsid w:val="00A81B5B"/>
    <w:rsid w:val="00A879BF"/>
    <w:rsid w:val="00AA28DF"/>
    <w:rsid w:val="00AA6987"/>
    <w:rsid w:val="00AB089D"/>
    <w:rsid w:val="00AB122E"/>
    <w:rsid w:val="00AC37E2"/>
    <w:rsid w:val="00AD0242"/>
    <w:rsid w:val="00AD427C"/>
    <w:rsid w:val="00AD519C"/>
    <w:rsid w:val="00AE0FE5"/>
    <w:rsid w:val="00AE36B4"/>
    <w:rsid w:val="00AE4903"/>
    <w:rsid w:val="00AF29CF"/>
    <w:rsid w:val="00AF7CF5"/>
    <w:rsid w:val="00B04099"/>
    <w:rsid w:val="00B0486C"/>
    <w:rsid w:val="00B10102"/>
    <w:rsid w:val="00B11AA6"/>
    <w:rsid w:val="00B120B6"/>
    <w:rsid w:val="00B218F3"/>
    <w:rsid w:val="00B25F9B"/>
    <w:rsid w:val="00B303CB"/>
    <w:rsid w:val="00B3056F"/>
    <w:rsid w:val="00B3466E"/>
    <w:rsid w:val="00B34B72"/>
    <w:rsid w:val="00B37B89"/>
    <w:rsid w:val="00B4224E"/>
    <w:rsid w:val="00B43BEE"/>
    <w:rsid w:val="00B44BFE"/>
    <w:rsid w:val="00B46846"/>
    <w:rsid w:val="00B511F5"/>
    <w:rsid w:val="00B54A68"/>
    <w:rsid w:val="00B5642F"/>
    <w:rsid w:val="00B60AD6"/>
    <w:rsid w:val="00B612A8"/>
    <w:rsid w:val="00B73B79"/>
    <w:rsid w:val="00B73F8B"/>
    <w:rsid w:val="00B7495D"/>
    <w:rsid w:val="00B805D5"/>
    <w:rsid w:val="00B80938"/>
    <w:rsid w:val="00B820D8"/>
    <w:rsid w:val="00B83E81"/>
    <w:rsid w:val="00B84D4F"/>
    <w:rsid w:val="00B86F17"/>
    <w:rsid w:val="00B90139"/>
    <w:rsid w:val="00B90FAC"/>
    <w:rsid w:val="00B9289D"/>
    <w:rsid w:val="00B944F2"/>
    <w:rsid w:val="00B965E1"/>
    <w:rsid w:val="00B97185"/>
    <w:rsid w:val="00B978E5"/>
    <w:rsid w:val="00B97EB3"/>
    <w:rsid w:val="00BA286D"/>
    <w:rsid w:val="00BA309B"/>
    <w:rsid w:val="00BA4A19"/>
    <w:rsid w:val="00BA4EC7"/>
    <w:rsid w:val="00BA6F26"/>
    <w:rsid w:val="00BB3019"/>
    <w:rsid w:val="00BC07F0"/>
    <w:rsid w:val="00BC4978"/>
    <w:rsid w:val="00BD2CCF"/>
    <w:rsid w:val="00BD6558"/>
    <w:rsid w:val="00BD70B4"/>
    <w:rsid w:val="00BE0E90"/>
    <w:rsid w:val="00BE1FD8"/>
    <w:rsid w:val="00BE3CC0"/>
    <w:rsid w:val="00BE5AFE"/>
    <w:rsid w:val="00BF0DC5"/>
    <w:rsid w:val="00C01750"/>
    <w:rsid w:val="00C0258B"/>
    <w:rsid w:val="00C050AC"/>
    <w:rsid w:val="00C05EB8"/>
    <w:rsid w:val="00C22377"/>
    <w:rsid w:val="00C24FA5"/>
    <w:rsid w:val="00C27C4E"/>
    <w:rsid w:val="00C305B9"/>
    <w:rsid w:val="00C308E0"/>
    <w:rsid w:val="00C310A3"/>
    <w:rsid w:val="00C3127B"/>
    <w:rsid w:val="00C31B50"/>
    <w:rsid w:val="00C35029"/>
    <w:rsid w:val="00C3738F"/>
    <w:rsid w:val="00C4064C"/>
    <w:rsid w:val="00C40821"/>
    <w:rsid w:val="00C418F1"/>
    <w:rsid w:val="00C43AEA"/>
    <w:rsid w:val="00C47D05"/>
    <w:rsid w:val="00C61023"/>
    <w:rsid w:val="00C614C8"/>
    <w:rsid w:val="00C624FB"/>
    <w:rsid w:val="00C710E7"/>
    <w:rsid w:val="00C7165E"/>
    <w:rsid w:val="00C73ADF"/>
    <w:rsid w:val="00C76A14"/>
    <w:rsid w:val="00C77167"/>
    <w:rsid w:val="00C85102"/>
    <w:rsid w:val="00C860C2"/>
    <w:rsid w:val="00C90A79"/>
    <w:rsid w:val="00C9166B"/>
    <w:rsid w:val="00C92E70"/>
    <w:rsid w:val="00C97761"/>
    <w:rsid w:val="00CA58BF"/>
    <w:rsid w:val="00CA6CC4"/>
    <w:rsid w:val="00CA7EF2"/>
    <w:rsid w:val="00CB0BD3"/>
    <w:rsid w:val="00CB39DE"/>
    <w:rsid w:val="00CB4FBB"/>
    <w:rsid w:val="00CC0311"/>
    <w:rsid w:val="00CC3BF5"/>
    <w:rsid w:val="00CC513B"/>
    <w:rsid w:val="00CC7104"/>
    <w:rsid w:val="00CC7C14"/>
    <w:rsid w:val="00CD27A3"/>
    <w:rsid w:val="00CD38AD"/>
    <w:rsid w:val="00CD5523"/>
    <w:rsid w:val="00CE0603"/>
    <w:rsid w:val="00CE2AE0"/>
    <w:rsid w:val="00CF1225"/>
    <w:rsid w:val="00CF1777"/>
    <w:rsid w:val="00CF29A6"/>
    <w:rsid w:val="00CF337D"/>
    <w:rsid w:val="00CF7BB5"/>
    <w:rsid w:val="00D0258C"/>
    <w:rsid w:val="00D028B4"/>
    <w:rsid w:val="00D06FC0"/>
    <w:rsid w:val="00D07E3A"/>
    <w:rsid w:val="00D10667"/>
    <w:rsid w:val="00D110BA"/>
    <w:rsid w:val="00D12DF2"/>
    <w:rsid w:val="00D1368E"/>
    <w:rsid w:val="00D154DC"/>
    <w:rsid w:val="00D20685"/>
    <w:rsid w:val="00D218B2"/>
    <w:rsid w:val="00D2436F"/>
    <w:rsid w:val="00D305C1"/>
    <w:rsid w:val="00D30700"/>
    <w:rsid w:val="00D329EB"/>
    <w:rsid w:val="00D35F6B"/>
    <w:rsid w:val="00D37FF6"/>
    <w:rsid w:val="00D44058"/>
    <w:rsid w:val="00D4415C"/>
    <w:rsid w:val="00D448E2"/>
    <w:rsid w:val="00D51059"/>
    <w:rsid w:val="00D51196"/>
    <w:rsid w:val="00D53835"/>
    <w:rsid w:val="00D53C78"/>
    <w:rsid w:val="00D55CBE"/>
    <w:rsid w:val="00D5717E"/>
    <w:rsid w:val="00D70A9E"/>
    <w:rsid w:val="00D72BB4"/>
    <w:rsid w:val="00D72D45"/>
    <w:rsid w:val="00D7352E"/>
    <w:rsid w:val="00D73D22"/>
    <w:rsid w:val="00D743AD"/>
    <w:rsid w:val="00D76DFD"/>
    <w:rsid w:val="00D81063"/>
    <w:rsid w:val="00D81CED"/>
    <w:rsid w:val="00D83077"/>
    <w:rsid w:val="00D86C03"/>
    <w:rsid w:val="00D87040"/>
    <w:rsid w:val="00D871E3"/>
    <w:rsid w:val="00D91343"/>
    <w:rsid w:val="00D95253"/>
    <w:rsid w:val="00DA3081"/>
    <w:rsid w:val="00DA4DEF"/>
    <w:rsid w:val="00DA4F36"/>
    <w:rsid w:val="00DA5EF6"/>
    <w:rsid w:val="00DA7DF1"/>
    <w:rsid w:val="00DB1040"/>
    <w:rsid w:val="00DB357C"/>
    <w:rsid w:val="00DB7A64"/>
    <w:rsid w:val="00DB7E58"/>
    <w:rsid w:val="00DC0234"/>
    <w:rsid w:val="00DC0906"/>
    <w:rsid w:val="00DC0C56"/>
    <w:rsid w:val="00DC0D5D"/>
    <w:rsid w:val="00DC6C07"/>
    <w:rsid w:val="00DD19D7"/>
    <w:rsid w:val="00DD27BB"/>
    <w:rsid w:val="00DD748E"/>
    <w:rsid w:val="00DE10CD"/>
    <w:rsid w:val="00DE4B3D"/>
    <w:rsid w:val="00DE5CC1"/>
    <w:rsid w:val="00DF0937"/>
    <w:rsid w:val="00DF1705"/>
    <w:rsid w:val="00DF2C0B"/>
    <w:rsid w:val="00DF53E7"/>
    <w:rsid w:val="00DF7B54"/>
    <w:rsid w:val="00E001EA"/>
    <w:rsid w:val="00E02B11"/>
    <w:rsid w:val="00E040FB"/>
    <w:rsid w:val="00E06056"/>
    <w:rsid w:val="00E077AC"/>
    <w:rsid w:val="00E07F5C"/>
    <w:rsid w:val="00E07FC8"/>
    <w:rsid w:val="00E10B10"/>
    <w:rsid w:val="00E14B08"/>
    <w:rsid w:val="00E22FF5"/>
    <w:rsid w:val="00E31CDA"/>
    <w:rsid w:val="00E35384"/>
    <w:rsid w:val="00E40CBD"/>
    <w:rsid w:val="00E41E20"/>
    <w:rsid w:val="00E47099"/>
    <w:rsid w:val="00E50DEF"/>
    <w:rsid w:val="00E541C7"/>
    <w:rsid w:val="00E54D0B"/>
    <w:rsid w:val="00E57F4D"/>
    <w:rsid w:val="00E6567E"/>
    <w:rsid w:val="00E730DC"/>
    <w:rsid w:val="00E76D74"/>
    <w:rsid w:val="00E77456"/>
    <w:rsid w:val="00E80477"/>
    <w:rsid w:val="00E8264A"/>
    <w:rsid w:val="00E8580B"/>
    <w:rsid w:val="00E87A74"/>
    <w:rsid w:val="00E92DFD"/>
    <w:rsid w:val="00E96C11"/>
    <w:rsid w:val="00EA49D5"/>
    <w:rsid w:val="00EA671B"/>
    <w:rsid w:val="00EA7828"/>
    <w:rsid w:val="00EB3228"/>
    <w:rsid w:val="00EB5211"/>
    <w:rsid w:val="00EB6DCA"/>
    <w:rsid w:val="00EC47F1"/>
    <w:rsid w:val="00ED4509"/>
    <w:rsid w:val="00ED4729"/>
    <w:rsid w:val="00ED4793"/>
    <w:rsid w:val="00ED485E"/>
    <w:rsid w:val="00ED7476"/>
    <w:rsid w:val="00ED782B"/>
    <w:rsid w:val="00EE096D"/>
    <w:rsid w:val="00EE0E30"/>
    <w:rsid w:val="00EE1E82"/>
    <w:rsid w:val="00EE2183"/>
    <w:rsid w:val="00EE32B1"/>
    <w:rsid w:val="00EE4478"/>
    <w:rsid w:val="00EE45F9"/>
    <w:rsid w:val="00EE4A5C"/>
    <w:rsid w:val="00EE63CE"/>
    <w:rsid w:val="00EE7928"/>
    <w:rsid w:val="00F0223B"/>
    <w:rsid w:val="00F02F79"/>
    <w:rsid w:val="00F03A25"/>
    <w:rsid w:val="00F12101"/>
    <w:rsid w:val="00F20845"/>
    <w:rsid w:val="00F218BF"/>
    <w:rsid w:val="00F22ABB"/>
    <w:rsid w:val="00F234E1"/>
    <w:rsid w:val="00F234F0"/>
    <w:rsid w:val="00F26866"/>
    <w:rsid w:val="00F303AC"/>
    <w:rsid w:val="00F30603"/>
    <w:rsid w:val="00F335E6"/>
    <w:rsid w:val="00F33E42"/>
    <w:rsid w:val="00F34B19"/>
    <w:rsid w:val="00F36FD1"/>
    <w:rsid w:val="00F37B89"/>
    <w:rsid w:val="00F40A0F"/>
    <w:rsid w:val="00F40CF8"/>
    <w:rsid w:val="00F51EB2"/>
    <w:rsid w:val="00F62767"/>
    <w:rsid w:val="00F64A51"/>
    <w:rsid w:val="00F64FBE"/>
    <w:rsid w:val="00F71B50"/>
    <w:rsid w:val="00F720F4"/>
    <w:rsid w:val="00F72D38"/>
    <w:rsid w:val="00F76FC6"/>
    <w:rsid w:val="00F9084E"/>
    <w:rsid w:val="00F9254E"/>
    <w:rsid w:val="00F96A1B"/>
    <w:rsid w:val="00FA1623"/>
    <w:rsid w:val="00FA1AE1"/>
    <w:rsid w:val="00FA20FC"/>
    <w:rsid w:val="00FA22C3"/>
    <w:rsid w:val="00FA4581"/>
    <w:rsid w:val="00FB1B28"/>
    <w:rsid w:val="00FB2525"/>
    <w:rsid w:val="00FB73DF"/>
    <w:rsid w:val="00FB7CA8"/>
    <w:rsid w:val="00FC21C0"/>
    <w:rsid w:val="00FD204C"/>
    <w:rsid w:val="00FD63A5"/>
    <w:rsid w:val="00FE1E0F"/>
    <w:rsid w:val="00FE5D2B"/>
    <w:rsid w:val="00FF1FE2"/>
    <w:rsid w:val="00FF2BDD"/>
    <w:rsid w:val="0166F9C3"/>
    <w:rsid w:val="0193E537"/>
    <w:rsid w:val="01A3D8F2"/>
    <w:rsid w:val="01E85418"/>
    <w:rsid w:val="0222BDF3"/>
    <w:rsid w:val="05849EF0"/>
    <w:rsid w:val="079392B2"/>
    <w:rsid w:val="079BD76D"/>
    <w:rsid w:val="07DE7FDB"/>
    <w:rsid w:val="086A133C"/>
    <w:rsid w:val="08A0B6B4"/>
    <w:rsid w:val="0A00B114"/>
    <w:rsid w:val="0A567C7C"/>
    <w:rsid w:val="0B14A2BC"/>
    <w:rsid w:val="0B1FF810"/>
    <w:rsid w:val="0C635898"/>
    <w:rsid w:val="0D3F12BD"/>
    <w:rsid w:val="0DDE5DCE"/>
    <w:rsid w:val="0E118DC2"/>
    <w:rsid w:val="0E64EE96"/>
    <w:rsid w:val="0F0F44C5"/>
    <w:rsid w:val="0F2C5250"/>
    <w:rsid w:val="0F2EE538"/>
    <w:rsid w:val="1044CC69"/>
    <w:rsid w:val="119E10CF"/>
    <w:rsid w:val="126A4535"/>
    <w:rsid w:val="139BA909"/>
    <w:rsid w:val="13ECE56C"/>
    <w:rsid w:val="145F474C"/>
    <w:rsid w:val="14E4E045"/>
    <w:rsid w:val="14F1B92D"/>
    <w:rsid w:val="1591B868"/>
    <w:rsid w:val="16C1308E"/>
    <w:rsid w:val="1776954F"/>
    <w:rsid w:val="18DEE425"/>
    <w:rsid w:val="19809808"/>
    <w:rsid w:val="199CBF5A"/>
    <w:rsid w:val="19E3D21F"/>
    <w:rsid w:val="1A137DFD"/>
    <w:rsid w:val="1ACE21E8"/>
    <w:rsid w:val="1BDD0339"/>
    <w:rsid w:val="1CAE9FA3"/>
    <w:rsid w:val="1CF931B4"/>
    <w:rsid w:val="1DFFF09F"/>
    <w:rsid w:val="1E942D47"/>
    <w:rsid w:val="205A94EE"/>
    <w:rsid w:val="20E5D83E"/>
    <w:rsid w:val="2278794E"/>
    <w:rsid w:val="2309F236"/>
    <w:rsid w:val="24268E63"/>
    <w:rsid w:val="24C03C58"/>
    <w:rsid w:val="24E418F1"/>
    <w:rsid w:val="2509E8D8"/>
    <w:rsid w:val="26289579"/>
    <w:rsid w:val="26503CC4"/>
    <w:rsid w:val="26CDBB15"/>
    <w:rsid w:val="29334987"/>
    <w:rsid w:val="295F420F"/>
    <w:rsid w:val="29703051"/>
    <w:rsid w:val="29B030AF"/>
    <w:rsid w:val="29E4C368"/>
    <w:rsid w:val="2A7AAEC4"/>
    <w:rsid w:val="2AC6E887"/>
    <w:rsid w:val="2ADDF736"/>
    <w:rsid w:val="2B257ECE"/>
    <w:rsid w:val="2C3BEAB3"/>
    <w:rsid w:val="2CF3A31C"/>
    <w:rsid w:val="2D39D498"/>
    <w:rsid w:val="2DA48D98"/>
    <w:rsid w:val="2E6A2674"/>
    <w:rsid w:val="2E71F8A9"/>
    <w:rsid w:val="2F32B4A9"/>
    <w:rsid w:val="2FAD0909"/>
    <w:rsid w:val="2FCECE7F"/>
    <w:rsid w:val="3020828C"/>
    <w:rsid w:val="30391E9B"/>
    <w:rsid w:val="30C86CA9"/>
    <w:rsid w:val="31905529"/>
    <w:rsid w:val="3234F40F"/>
    <w:rsid w:val="32DAFA2D"/>
    <w:rsid w:val="336C2BCE"/>
    <w:rsid w:val="3403789C"/>
    <w:rsid w:val="34173C8F"/>
    <w:rsid w:val="344CBF0F"/>
    <w:rsid w:val="34F467D6"/>
    <w:rsid w:val="35C76BC6"/>
    <w:rsid w:val="35F00E18"/>
    <w:rsid w:val="36023958"/>
    <w:rsid w:val="374EAB7B"/>
    <w:rsid w:val="37B89F0C"/>
    <w:rsid w:val="3A4A810D"/>
    <w:rsid w:val="3B5E6889"/>
    <w:rsid w:val="3D053FA8"/>
    <w:rsid w:val="3DDB1070"/>
    <w:rsid w:val="3DDE4052"/>
    <w:rsid w:val="3E3BD469"/>
    <w:rsid w:val="3E6D8251"/>
    <w:rsid w:val="3E96094B"/>
    <w:rsid w:val="3F8671C8"/>
    <w:rsid w:val="3FAD5D25"/>
    <w:rsid w:val="417E3CC7"/>
    <w:rsid w:val="41DC0659"/>
    <w:rsid w:val="42345413"/>
    <w:rsid w:val="428D3AB9"/>
    <w:rsid w:val="43AF880A"/>
    <w:rsid w:val="43D3EF32"/>
    <w:rsid w:val="4527E1E2"/>
    <w:rsid w:val="463873B4"/>
    <w:rsid w:val="46544D88"/>
    <w:rsid w:val="472D21B6"/>
    <w:rsid w:val="49EF34C7"/>
    <w:rsid w:val="49EF8637"/>
    <w:rsid w:val="4A4C6464"/>
    <w:rsid w:val="4A805D30"/>
    <w:rsid w:val="4A85A9A7"/>
    <w:rsid w:val="4AE9A83C"/>
    <w:rsid w:val="4C518989"/>
    <w:rsid w:val="4CF71A2D"/>
    <w:rsid w:val="4D1FCB02"/>
    <w:rsid w:val="4DEBD765"/>
    <w:rsid w:val="4E3B62B5"/>
    <w:rsid w:val="5054AAD8"/>
    <w:rsid w:val="520E8446"/>
    <w:rsid w:val="52412097"/>
    <w:rsid w:val="52969F4F"/>
    <w:rsid w:val="5320D368"/>
    <w:rsid w:val="53E2A53C"/>
    <w:rsid w:val="545E1F9A"/>
    <w:rsid w:val="5566F6B7"/>
    <w:rsid w:val="55CC7029"/>
    <w:rsid w:val="56C407AF"/>
    <w:rsid w:val="57039405"/>
    <w:rsid w:val="579EA61D"/>
    <w:rsid w:val="57E3348D"/>
    <w:rsid w:val="58E5EF03"/>
    <w:rsid w:val="592DA9F1"/>
    <w:rsid w:val="59841FF4"/>
    <w:rsid w:val="598C9304"/>
    <w:rsid w:val="5A1E481B"/>
    <w:rsid w:val="5AC97A52"/>
    <w:rsid w:val="5B1C3615"/>
    <w:rsid w:val="5BE8585B"/>
    <w:rsid w:val="5C4D6CD9"/>
    <w:rsid w:val="5CCB0DE7"/>
    <w:rsid w:val="5D039626"/>
    <w:rsid w:val="5D23DD76"/>
    <w:rsid w:val="5D8DC81A"/>
    <w:rsid w:val="5E2A5830"/>
    <w:rsid w:val="5F08AA27"/>
    <w:rsid w:val="60177FB8"/>
    <w:rsid w:val="614F321C"/>
    <w:rsid w:val="6182C79C"/>
    <w:rsid w:val="61DD2C16"/>
    <w:rsid w:val="6245947A"/>
    <w:rsid w:val="629FDCDC"/>
    <w:rsid w:val="62D04E84"/>
    <w:rsid w:val="6312FBD4"/>
    <w:rsid w:val="632CE51C"/>
    <w:rsid w:val="64BE6CA6"/>
    <w:rsid w:val="653ED53F"/>
    <w:rsid w:val="66882798"/>
    <w:rsid w:val="66D1BF0D"/>
    <w:rsid w:val="66F781BB"/>
    <w:rsid w:val="67413E07"/>
    <w:rsid w:val="6744945F"/>
    <w:rsid w:val="67663459"/>
    <w:rsid w:val="68379D8D"/>
    <w:rsid w:val="683B7D92"/>
    <w:rsid w:val="69D13602"/>
    <w:rsid w:val="6A7DF700"/>
    <w:rsid w:val="6AAB6B35"/>
    <w:rsid w:val="6B033CA4"/>
    <w:rsid w:val="6B108185"/>
    <w:rsid w:val="6B619063"/>
    <w:rsid w:val="6B63EAE8"/>
    <w:rsid w:val="6C26B44A"/>
    <w:rsid w:val="6D1A5B52"/>
    <w:rsid w:val="6E620E16"/>
    <w:rsid w:val="6F28A477"/>
    <w:rsid w:val="6F3E6F14"/>
    <w:rsid w:val="6FB24076"/>
    <w:rsid w:val="708DCF77"/>
    <w:rsid w:val="70AA99B4"/>
    <w:rsid w:val="724F06C1"/>
    <w:rsid w:val="727E3EEC"/>
    <w:rsid w:val="72DE1E83"/>
    <w:rsid w:val="7403FE13"/>
    <w:rsid w:val="74CEBFE4"/>
    <w:rsid w:val="75313F5A"/>
    <w:rsid w:val="75510A87"/>
    <w:rsid w:val="75E7A64F"/>
    <w:rsid w:val="761115EC"/>
    <w:rsid w:val="7689B408"/>
    <w:rsid w:val="77494E28"/>
    <w:rsid w:val="777519A4"/>
    <w:rsid w:val="784412A8"/>
    <w:rsid w:val="79B0FF84"/>
    <w:rsid w:val="7A209480"/>
    <w:rsid w:val="7BD3E0E4"/>
    <w:rsid w:val="7BD764FF"/>
    <w:rsid w:val="7CD71D1A"/>
    <w:rsid w:val="7D865980"/>
    <w:rsid w:val="7DDA13D3"/>
    <w:rsid w:val="7E2215E4"/>
    <w:rsid w:val="7E3F565C"/>
    <w:rsid w:val="7EB456EA"/>
    <w:rsid w:val="7EF05413"/>
    <w:rsid w:val="7F13FCA5"/>
    <w:rsid w:val="7F3F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B732E"/>
  <w15:chartTrackingRefBased/>
  <w15:docId w15:val="{2CA05AA7-5CA6-482C-96E3-27A8E6E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5081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81"/>
    <w:pPr>
      <w:keepNext/>
      <w:keepLines/>
      <w:spacing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081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081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081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lang w:val="en-GB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675081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5081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75081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67508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5081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675081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rsid w:val="00675081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Bullet1">
    <w:name w:val="List Bullet 1"/>
    <w:basedOn w:val="Normal"/>
    <w:rsid w:val="00675081"/>
    <w:pPr>
      <w:numPr>
        <w:numId w:val="3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rsid w:val="0067508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rsid w:val="0067508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rsid w:val="00675081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 Dash"/>
    <w:basedOn w:val="Normal"/>
    <w:rsid w:val="00675081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1">
    <w:name w:val="List Dash 1"/>
    <w:basedOn w:val="Normal"/>
    <w:rsid w:val="00675081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2">
    <w:name w:val="List Dash 2"/>
    <w:basedOn w:val="Normal"/>
    <w:rsid w:val="00675081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3">
    <w:name w:val="List Dash 3"/>
    <w:basedOn w:val="Normal"/>
    <w:rsid w:val="00675081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4">
    <w:name w:val="List Dash 4"/>
    <w:basedOn w:val="Normal"/>
    <w:rsid w:val="00675081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675081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">
    <w:name w:val="List Number 1"/>
    <w:basedOn w:val="Normal"/>
    <w:rsid w:val="00675081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675081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675081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675081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"/>
    <w:rsid w:val="00675081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2">
    <w:name w:val="List Number 1 (Level 2)"/>
    <w:basedOn w:val="Normal"/>
    <w:rsid w:val="00675081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2">
    <w:name w:val="List Number 2 (Level 2)"/>
    <w:basedOn w:val="Normal"/>
    <w:rsid w:val="00675081"/>
    <w:pPr>
      <w:numPr>
        <w:ilvl w:val="1"/>
        <w:numId w:val="14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2">
    <w:name w:val="List Number 3 (Level 2)"/>
    <w:basedOn w:val="Normal"/>
    <w:rsid w:val="00675081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2">
    <w:name w:val="List Number 4 (Level 2)"/>
    <w:basedOn w:val="Normal"/>
    <w:rsid w:val="00675081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"/>
    <w:rsid w:val="00675081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3">
    <w:name w:val="List Number 1 (Level 3)"/>
    <w:basedOn w:val="Normal"/>
    <w:rsid w:val="00675081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3">
    <w:name w:val="List Number 2 (Level 3)"/>
    <w:basedOn w:val="Normal"/>
    <w:rsid w:val="00675081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3">
    <w:name w:val="List Number 3 (Level 3)"/>
    <w:basedOn w:val="Normal"/>
    <w:rsid w:val="00675081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3">
    <w:name w:val="List Number 4 (Level 3)"/>
    <w:basedOn w:val="Normal"/>
    <w:rsid w:val="00675081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"/>
    <w:rsid w:val="00675081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4">
    <w:name w:val="List Number 1 (Level 4)"/>
    <w:basedOn w:val="Normal"/>
    <w:rsid w:val="00675081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4">
    <w:name w:val="List Number 2 (Level 4)"/>
    <w:basedOn w:val="Normal"/>
    <w:rsid w:val="00675081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4">
    <w:name w:val="List Number 3 (Level 4)"/>
    <w:basedOn w:val="Normal"/>
    <w:rsid w:val="00675081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4">
    <w:name w:val="List Number 4 (Level 4)"/>
    <w:basedOn w:val="Normal"/>
    <w:rsid w:val="00675081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qFormat/>
    <w:rsid w:val="00675081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Normal"/>
    <w:next w:val="Normal"/>
    <w:uiPriority w:val="39"/>
    <w:qFormat/>
    <w:rsid w:val="0067508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675081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675081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675081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qFormat/>
    <w:rsid w:val="00675081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675081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67508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675081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675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508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81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675081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675081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unhideWhenUsed/>
    <w:qFormat/>
    <w:rsid w:val="00675081"/>
    <w:rPr>
      <w:color w:val="0088CC"/>
      <w:u w:val="single"/>
    </w:rPr>
  </w:style>
  <w:style w:type="paragraph" w:customStyle="1" w:styleId="Default">
    <w:name w:val="Default"/>
    <w:rsid w:val="006750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675081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675081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75081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675081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75081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75081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rsid w:val="00675081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675081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75081"/>
    <w:pPr>
      <w:spacing w:after="100" w:line="276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75081"/>
    <w:pPr>
      <w:spacing w:after="100" w:line="276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75081"/>
    <w:pPr>
      <w:spacing w:after="100" w:line="276" w:lineRule="auto"/>
      <w:ind w:left="1760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nhideWhenUsed/>
    <w:rsid w:val="00675081"/>
    <w:pPr>
      <w:spacing w:after="200" w:line="240" w:lineRule="auto"/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675081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81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81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675081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675081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675081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0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675081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6750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75081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675081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675081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675081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675081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675081"/>
    <w:rPr>
      <w:b/>
      <w:bCs/>
    </w:rPr>
  </w:style>
  <w:style w:type="paragraph" w:customStyle="1" w:styleId="1">
    <w:name w:val="1"/>
    <w:basedOn w:val="Normal"/>
    <w:link w:val="FootnoteReference"/>
    <w:qFormat/>
    <w:rsid w:val="00675081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675081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675081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67508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675081"/>
  </w:style>
  <w:style w:type="numbering" w:customStyle="1" w:styleId="NoList1">
    <w:name w:val="No List1"/>
    <w:next w:val="NoList"/>
    <w:uiPriority w:val="99"/>
    <w:semiHidden/>
    <w:unhideWhenUsed/>
    <w:rsid w:val="00675081"/>
  </w:style>
  <w:style w:type="table" w:customStyle="1" w:styleId="TableGrid2">
    <w:name w:val="Table Grid2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675081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675081"/>
  </w:style>
  <w:style w:type="table" w:customStyle="1" w:styleId="TableGrid3">
    <w:name w:val="Table Grid3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5081"/>
  </w:style>
  <w:style w:type="table" w:customStyle="1" w:styleId="TableGrid21">
    <w:name w:val="Table Grid21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675081"/>
  </w:style>
  <w:style w:type="paragraph" w:customStyle="1" w:styleId="Bodytext10">
    <w:name w:val="Body text|1"/>
    <w:basedOn w:val="Normal"/>
    <w:link w:val="Bodytext1"/>
    <w:rsid w:val="00675081"/>
    <w:pPr>
      <w:widowControl w:val="0"/>
      <w:spacing w:after="180" w:line="240" w:lineRule="auto"/>
    </w:pPr>
  </w:style>
  <w:style w:type="character" w:customStyle="1" w:styleId="WW8Num10z3">
    <w:name w:val="WW8Num10z3"/>
    <w:rsid w:val="00675081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67508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675081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675081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675081"/>
  </w:style>
  <w:style w:type="character" w:customStyle="1" w:styleId="Headerorfooter2">
    <w:name w:val="Header or footer|2_"/>
    <w:basedOn w:val="DefaultParagraphFont"/>
    <w:link w:val="Headerorfooter20"/>
    <w:rsid w:val="00675081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675081"/>
    <w:rPr>
      <w:b/>
      <w:bCs/>
    </w:rPr>
  </w:style>
  <w:style w:type="character" w:customStyle="1" w:styleId="Bodytext2">
    <w:name w:val="Body text|2_"/>
    <w:basedOn w:val="DefaultParagraphFont"/>
    <w:link w:val="Bodytext20"/>
    <w:rsid w:val="00675081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75081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675081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675081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675081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675081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675081"/>
    <w:rPr>
      <w:b/>
      <w:bCs/>
    </w:rPr>
  </w:style>
  <w:style w:type="paragraph" w:customStyle="1" w:styleId="Heading410">
    <w:name w:val="Heading #4|1"/>
    <w:basedOn w:val="Normal"/>
    <w:link w:val="Heading41"/>
    <w:rsid w:val="00675081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675081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75081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675081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75081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675081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675081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675081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675081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675081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675081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675081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675081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675081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675081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675081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675081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675081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675081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675081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675081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675081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character" w:customStyle="1" w:styleId="Voetnoottekens">
    <w:name w:val="Voetnoottekens"/>
    <w:rsid w:val="00675081"/>
    <w:rPr>
      <w:vertAlign w:val="superscript"/>
    </w:rPr>
  </w:style>
  <w:style w:type="character" w:customStyle="1" w:styleId="markedcontent">
    <w:name w:val="markedcontent"/>
    <w:basedOn w:val="DefaultParagraphFont"/>
    <w:rsid w:val="00675081"/>
  </w:style>
  <w:style w:type="numbering" w:customStyle="1" w:styleId="NoList3">
    <w:name w:val="No List3"/>
    <w:next w:val="NoList"/>
    <w:uiPriority w:val="99"/>
    <w:semiHidden/>
    <w:unhideWhenUsed/>
    <w:rsid w:val="00675081"/>
  </w:style>
  <w:style w:type="character" w:customStyle="1" w:styleId="FootnoteReference1">
    <w:name w:val="Footnote Reference1"/>
    <w:rsid w:val="00675081"/>
    <w:rPr>
      <w:vertAlign w:val="superscript"/>
    </w:rPr>
  </w:style>
  <w:style w:type="character" w:customStyle="1" w:styleId="CommentReference1">
    <w:name w:val="Comment Reference1"/>
    <w:rsid w:val="00675081"/>
    <w:rPr>
      <w:sz w:val="16"/>
      <w:szCs w:val="16"/>
    </w:rPr>
  </w:style>
  <w:style w:type="character" w:customStyle="1" w:styleId="ListLabel1">
    <w:name w:val="ListLabel 1"/>
    <w:rsid w:val="00675081"/>
    <w:rPr>
      <w:rFonts w:cs="Courier New"/>
    </w:rPr>
  </w:style>
  <w:style w:type="character" w:customStyle="1" w:styleId="ListLabel2">
    <w:name w:val="ListLabel 2"/>
    <w:rsid w:val="00675081"/>
    <w:rPr>
      <w:rFonts w:eastAsia="Calibri" w:cs="Calibri"/>
    </w:rPr>
  </w:style>
  <w:style w:type="character" w:customStyle="1" w:styleId="ListLabel3">
    <w:name w:val="ListLabel 3"/>
    <w:rsid w:val="00675081"/>
    <w:rPr>
      <w:sz w:val="24"/>
      <w:szCs w:val="24"/>
    </w:rPr>
  </w:style>
  <w:style w:type="character" w:customStyle="1" w:styleId="Caracteresdenotaalpie">
    <w:name w:val="Caracteres de nota al pie"/>
    <w:rsid w:val="00675081"/>
  </w:style>
  <w:style w:type="character" w:styleId="EndnoteReference">
    <w:name w:val="endnote reference"/>
    <w:rsid w:val="00675081"/>
    <w:rPr>
      <w:vertAlign w:val="superscript"/>
    </w:rPr>
  </w:style>
  <w:style w:type="character" w:customStyle="1" w:styleId="Caracteresdenotafinal">
    <w:name w:val="Caracteres de nota final"/>
    <w:rsid w:val="00675081"/>
  </w:style>
  <w:style w:type="paragraph" w:customStyle="1" w:styleId="Encabezado">
    <w:name w:val="Encabezado"/>
    <w:basedOn w:val="Normal"/>
    <w:next w:val="BodyText"/>
    <w:rsid w:val="0067508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styleId="List">
    <w:name w:val="List"/>
    <w:basedOn w:val="BodyText"/>
    <w:rsid w:val="00675081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67508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en-GB" w:eastAsia="ar-SA"/>
    </w:rPr>
  </w:style>
  <w:style w:type="paragraph" w:customStyle="1" w:styleId="ndice">
    <w:name w:val="Índice"/>
    <w:basedOn w:val="Normal"/>
    <w:rsid w:val="00675081"/>
    <w:pPr>
      <w:suppressLineNumbers/>
      <w:suppressAutoHyphens/>
      <w:spacing w:after="200" w:line="276" w:lineRule="auto"/>
    </w:pPr>
    <w:rPr>
      <w:rFonts w:ascii="Calibri" w:eastAsia="Calibri" w:hAnsi="Calibri" w:cs="Mangal"/>
      <w:lang w:val="en-GB" w:eastAsia="ar-SA"/>
    </w:rPr>
  </w:style>
  <w:style w:type="character" w:customStyle="1" w:styleId="HeaderChar1">
    <w:name w:val="Header Char1"/>
    <w:basedOn w:val="DefaultParagraphFont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675081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Text1">
    <w:name w:val="Comment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rsid w:val="00675081"/>
    <w:rPr>
      <w:b/>
      <w:bCs/>
    </w:rPr>
  </w:style>
  <w:style w:type="paragraph" w:customStyle="1" w:styleId="Guide-Normal">
    <w:name w:val="Guide - Normal"/>
    <w:basedOn w:val="Normal"/>
    <w:rsid w:val="00675081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val="en-GB" w:eastAsia="ar-SA"/>
    </w:rPr>
  </w:style>
  <w:style w:type="paragraph" w:customStyle="1" w:styleId="Encabezadodelndice">
    <w:name w:val="Encabezado del índice"/>
    <w:basedOn w:val="Normal"/>
    <w:rsid w:val="00675081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CommentTextChar1">
    <w:name w:val="Comment Text Char1"/>
    <w:basedOn w:val="DefaultParagraphFont"/>
    <w:uiPriority w:val="99"/>
    <w:rsid w:val="00675081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75081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675081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675081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67508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675081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675081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675081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675081"/>
  </w:style>
  <w:style w:type="table" w:customStyle="1" w:styleId="TableGrid4">
    <w:name w:val="Table Grid4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75081"/>
  </w:style>
  <w:style w:type="character" w:styleId="Mention">
    <w:name w:val="Mention"/>
    <w:basedOn w:val="DefaultParagraphFont"/>
    <w:uiPriority w:val="99"/>
    <w:unhideWhenUsed/>
    <w:rsid w:val="00A741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D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EF8269E0-DF5D-474E-A739-CB82BB5C7F40}">
    <t:Anchor>
      <t:Comment id="824479767"/>
    </t:Anchor>
    <t:History>
      <t:Event id="{A73679D9-27E7-439C-AEBC-C491A2B1D3A4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Create/>
      </t:Event>
      <t:Event id="{75029341-F82C-4A99-B206-927210509D78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Assign userId="S::johannes.gehringer@ec.europa.eu::8f676564-0a38-4111-953f-8dc472e2bc28" userProvider="AD" userName="GEHRINGER Johannes (EAC)"/>
      </t:Event>
      <t:Event id="{1FA5733C-9A67-4550-9B8B-3D0D12D42843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SetTitle title="@GEHRINGER Johannes (EAC) @AIVALIOTIS Christos (EAC) - to be changed by who ? Is the addition correct ? If so, please delete your commen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0C5-93CB-4EAE-A7CA-21C6B4B28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4E59C-E28A-4882-A263-D1D00242E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66FAA-6C89-463E-ABEF-BB0DCC6E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8C974-60BD-49E3-BDD0-E83E4EE6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354</Words>
  <Characters>1915</Characters>
  <Application>Microsoft Office Word</Application>
  <DocSecurity>0</DocSecurity>
  <Lines>15</Lines>
  <Paragraphs>4</Paragraphs>
  <ScaleCrop>false</ScaleCrop>
  <Company>European Commission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Maria  Hadjigeorgiou</cp:lastModifiedBy>
  <cp:revision>7</cp:revision>
  <cp:lastPrinted>2023-11-24T06:12:00Z</cp:lastPrinted>
  <dcterms:created xsi:type="dcterms:W3CDTF">2026-04-09T13:03:00Z</dcterms:created>
  <dcterms:modified xsi:type="dcterms:W3CDTF">2026-05-29T10:42:00Z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2022-09-19T11:56:33Z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d4a823b7-88b1-4650-9ae1-5e957cc3ee21</vt:lpwstr>
  </property>
  <property fmtid="{D5CDD505-2E9C-101B-9397-08002B2CF9AE}" pid="9" name="MSIP_Label_6bd9ddd1-4d20-43f6-abfa-fc3c07406f94_ContentBits">
    <vt:lpwstr>0</vt:lpwstr>
  </property>
</Properties>
</file>