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92A2" w14:textId="4E90F343" w:rsidR="000C616C" w:rsidRDefault="00F85DA1" w:rsidP="00A6012B">
      <w:pPr>
        <w:pStyle w:val="NoSpacing"/>
      </w:pPr>
      <w:bookmarkStart w:id="0" w:name="_Toc24116043"/>
      <w:bookmarkStart w:id="1" w:name="_Toc24126520"/>
      <w:bookmarkStart w:id="2" w:name="_Toc90290864"/>
      <w:bookmarkStart w:id="3" w:name="_Toc122418924"/>
      <w:bookmarkStart w:id="4" w:name="_Toc122444272"/>
      <w:r>
        <w:rPr>
          <w:noProof/>
        </w:rPr>
        <w:drawing>
          <wp:inline distT="0" distB="0" distL="0" distR="0" wp14:anchorId="1749DDF0" wp14:editId="29D13BE4">
            <wp:extent cx="952500" cy="814070"/>
            <wp:effectExtent l="0" t="0" r="0" b="5080"/>
            <wp:docPr id="1627957077" name="Picture 2" descr="id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57077" name="Picture 2" descr="idep"/>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814070"/>
                    </a:xfrm>
                    <a:prstGeom prst="rect">
                      <a:avLst/>
                    </a:prstGeom>
                    <a:noFill/>
                  </pic:spPr>
                </pic:pic>
              </a:graphicData>
            </a:graphic>
          </wp:inline>
        </w:drawing>
      </w:r>
    </w:p>
    <w:p w14:paraId="4498A79C" w14:textId="77777777" w:rsidR="00BA0D12" w:rsidRPr="00BA0D12" w:rsidRDefault="00BA0D12" w:rsidP="00BA0D12"/>
    <w:p w14:paraId="7E085C0A" w14:textId="09972DA8" w:rsidR="00DD02A0" w:rsidRPr="00DD02A0" w:rsidRDefault="00821732" w:rsidP="00F85DA1">
      <w:pPr>
        <w:pStyle w:val="Heading1"/>
        <w:spacing w:before="0"/>
        <w:ind w:left="0" w:firstLine="0"/>
        <w:jc w:val="center"/>
        <w:rPr>
          <w:rFonts w:hint="eastAsia"/>
          <w:b w:val="0"/>
          <w:szCs w:val="24"/>
        </w:rPr>
      </w:pPr>
      <w:bookmarkStart w:id="5" w:name="_Toc229658144"/>
      <w:r w:rsidRPr="00F54C20">
        <w:t>GRANT AGREEMENT</w:t>
      </w:r>
      <w:bookmarkEnd w:id="0"/>
      <w:bookmarkEnd w:id="1"/>
      <w:bookmarkEnd w:id="2"/>
      <w:bookmarkEnd w:id="3"/>
      <w:bookmarkEnd w:id="4"/>
      <w:r w:rsidR="00116D61" w:rsidRPr="00F54C20">
        <w:t xml:space="preserve"> </w:t>
      </w:r>
      <w:r w:rsidR="003F7113">
        <w:t xml:space="preserve">FOR THE </w:t>
      </w:r>
      <w:r w:rsidR="00DD02A0" w:rsidRPr="00DD02A0">
        <w:t xml:space="preserve">ERASMUS+ </w:t>
      </w:r>
      <w:r w:rsidR="00DD02A0" w:rsidRPr="00DD02A0">
        <w:rPr>
          <w:szCs w:val="24"/>
        </w:rPr>
        <w:t>PROGRAMME</w:t>
      </w:r>
      <w:r w:rsidR="00DD02A0" w:rsidRPr="00DD02A0">
        <w:rPr>
          <w:rStyle w:val="FootnoteReference"/>
          <w:szCs w:val="24"/>
        </w:rPr>
        <w:footnoteReference w:id="2"/>
      </w:r>
      <w:bookmarkEnd w:id="5"/>
    </w:p>
    <w:p w14:paraId="7D6D7656" w14:textId="77777777" w:rsidR="00DD02A0" w:rsidRPr="00DD02A0" w:rsidRDefault="00DD02A0" w:rsidP="00DD02A0"/>
    <w:p w14:paraId="0809290E" w14:textId="7873A0D0" w:rsidR="00821732" w:rsidRPr="00947A09" w:rsidRDefault="00C611DF" w:rsidP="00821732">
      <w:pPr>
        <w:jc w:val="center"/>
        <w:rPr>
          <w:szCs w:val="24"/>
          <w:highlight w:val="yellow"/>
        </w:rPr>
      </w:pPr>
      <w:r>
        <w:rPr>
          <w:b/>
          <w:szCs w:val="24"/>
        </w:rPr>
        <w:t>Projec</w:t>
      </w:r>
      <w:r w:rsidRPr="009C6B37">
        <w:rPr>
          <w:b/>
          <w:szCs w:val="24"/>
        </w:rPr>
        <w:t>t</w:t>
      </w:r>
      <w:r w:rsidR="00821732" w:rsidRPr="009C6B37">
        <w:rPr>
          <w:b/>
          <w:szCs w:val="24"/>
        </w:rPr>
        <w:t xml:space="preserve"> </w:t>
      </w:r>
      <w:r w:rsidR="00E42D9B" w:rsidRPr="009C6B37">
        <w:rPr>
          <w:b/>
          <w:szCs w:val="24"/>
        </w:rPr>
        <w:fldChar w:fldCharType="begin"/>
      </w:r>
      <w:r w:rsidR="00E42D9B" w:rsidRPr="009C6B37">
        <w:rPr>
          <w:b/>
          <w:szCs w:val="24"/>
        </w:rPr>
        <w:instrText xml:space="preserve"> MERGEFIELD Project_Code </w:instrText>
      </w:r>
      <w:r w:rsidR="00E42D9B" w:rsidRPr="009C6B37">
        <w:rPr>
          <w:b/>
          <w:szCs w:val="24"/>
        </w:rPr>
        <w:fldChar w:fldCharType="separate"/>
      </w:r>
      <w:r w:rsidR="00EE35F1">
        <w:rPr>
          <w:b/>
          <w:noProof/>
          <w:szCs w:val="24"/>
        </w:rPr>
        <w:t>«Project_Code»</w:t>
      </w:r>
      <w:r w:rsidR="00E42D9B" w:rsidRPr="009C6B37">
        <w:rPr>
          <w:b/>
          <w:szCs w:val="24"/>
        </w:rPr>
        <w:fldChar w:fldCharType="end"/>
      </w:r>
    </w:p>
    <w:p w14:paraId="0BCFE1E4" w14:textId="77777777" w:rsidR="003D5A59" w:rsidRDefault="003D5A59" w:rsidP="009A5D98">
      <w:pPr>
        <w:pStyle w:val="Heading1"/>
        <w:rPr>
          <w:rFonts w:hint="eastAsia"/>
        </w:rPr>
      </w:pPr>
      <w:bookmarkStart w:id="6" w:name="_Toc61784233"/>
      <w:bookmarkStart w:id="7" w:name="_Toc61794566"/>
      <w:bookmarkStart w:id="8" w:name="_Toc73262971"/>
    </w:p>
    <w:p w14:paraId="7237AFF7" w14:textId="637B49ED" w:rsidR="00E17BF9" w:rsidRPr="003171C9" w:rsidRDefault="00E17BF9" w:rsidP="009A5D98">
      <w:pPr>
        <w:pStyle w:val="Heading1"/>
        <w:rPr>
          <w:rFonts w:hint="eastAsia"/>
        </w:rPr>
      </w:pPr>
      <w:bookmarkStart w:id="9" w:name="_Toc229658145"/>
      <w:r>
        <w:t>PREAMBLE</w:t>
      </w:r>
      <w:bookmarkEnd w:id="6"/>
      <w:bookmarkEnd w:id="7"/>
      <w:bookmarkEnd w:id="8"/>
      <w:bookmarkEnd w:id="9"/>
    </w:p>
    <w:p w14:paraId="6278AA4B" w14:textId="77777777" w:rsidR="00821732" w:rsidRDefault="00821732" w:rsidP="00821732">
      <w:pPr>
        <w:rPr>
          <w:szCs w:val="24"/>
        </w:rPr>
      </w:pPr>
      <w:r>
        <w:rPr>
          <w:szCs w:val="24"/>
        </w:rPr>
        <w:t xml:space="preserve">This </w:t>
      </w:r>
      <w:r w:rsidRPr="002E046D">
        <w:rPr>
          <w:b/>
          <w:szCs w:val="24"/>
        </w:rPr>
        <w:t>Agreement</w:t>
      </w:r>
      <w:r>
        <w:rPr>
          <w:szCs w:val="24"/>
        </w:rPr>
        <w:t xml:space="preserve"> (‘the Agreement’) is </w:t>
      </w:r>
      <w:r w:rsidRPr="002E046D">
        <w:rPr>
          <w:b/>
          <w:szCs w:val="24"/>
        </w:rPr>
        <w:t xml:space="preserve">between </w:t>
      </w:r>
      <w:r>
        <w:rPr>
          <w:szCs w:val="24"/>
        </w:rPr>
        <w:t xml:space="preserve">the following parties: </w:t>
      </w:r>
    </w:p>
    <w:p w14:paraId="4A29DF87" w14:textId="77777777" w:rsidR="00821732" w:rsidRDefault="00821732" w:rsidP="00821732">
      <w:pPr>
        <w:rPr>
          <w:b/>
          <w:szCs w:val="24"/>
        </w:rPr>
      </w:pPr>
      <w:r w:rsidRPr="00F01A86">
        <w:rPr>
          <w:b/>
          <w:szCs w:val="24"/>
        </w:rPr>
        <w:t>on the one part</w:t>
      </w:r>
      <w:r w:rsidRPr="00E94349">
        <w:rPr>
          <w:szCs w:val="24"/>
        </w:rPr>
        <w:t>,</w:t>
      </w:r>
    </w:p>
    <w:p w14:paraId="4371278B" w14:textId="77777777" w:rsidR="00CA2A54" w:rsidRPr="00CA2A54" w:rsidRDefault="00CA2A54" w:rsidP="00CA2A54">
      <w:pPr>
        <w:pStyle w:val="Bodytext10"/>
        <w:jc w:val="both"/>
        <w:rPr>
          <w:rFonts w:ascii="Times New Roman" w:hAnsi="Times New Roman" w:cs="Times New Roman"/>
          <w:i/>
          <w:iCs/>
          <w:color w:val="4AA55B"/>
          <w:sz w:val="24"/>
          <w:szCs w:val="24"/>
        </w:rPr>
      </w:pPr>
      <w:r w:rsidRPr="00CA2A54">
        <w:rPr>
          <w:rFonts w:ascii="Times New Roman" w:hAnsi="Times New Roman" w:cs="Times New Roman"/>
          <w:sz w:val="24"/>
          <w:szCs w:val="24"/>
        </w:rPr>
        <w:t xml:space="preserve">the </w:t>
      </w:r>
      <w:r w:rsidRPr="00CA2A54">
        <w:rPr>
          <w:rFonts w:ascii="Times New Roman" w:hAnsi="Times New Roman" w:cs="Times New Roman"/>
          <w:b/>
          <w:bCs/>
          <w:sz w:val="24"/>
          <w:szCs w:val="24"/>
        </w:rPr>
        <w:t xml:space="preserve">National Agency </w:t>
      </w:r>
      <w:r w:rsidRPr="00CA2A54">
        <w:rPr>
          <w:rFonts w:ascii="Times New Roman" w:hAnsi="Times New Roman" w:cs="Times New Roman"/>
          <w:sz w:val="24"/>
          <w:szCs w:val="24"/>
        </w:rPr>
        <w:t>(‘NA’), (‘granting authority’),</w:t>
      </w:r>
    </w:p>
    <w:p w14:paraId="720A1877" w14:textId="77777777" w:rsidR="002028B2" w:rsidRPr="007D5FE9" w:rsidRDefault="002028B2" w:rsidP="002028B2">
      <w:pPr>
        <w:rPr>
          <w:szCs w:val="24"/>
        </w:rPr>
      </w:pPr>
      <w:r w:rsidRPr="007D5FE9">
        <w:rPr>
          <w:szCs w:val="24"/>
        </w:rPr>
        <w:t>The Foundation for the Management of Lifelong Learning Programmes</w:t>
      </w:r>
    </w:p>
    <w:p w14:paraId="08597BAE" w14:textId="77777777" w:rsidR="002028B2" w:rsidRPr="007D5FE9" w:rsidRDefault="002028B2" w:rsidP="002028B2">
      <w:pPr>
        <w:rPr>
          <w:szCs w:val="24"/>
        </w:rPr>
      </w:pPr>
      <w:r w:rsidRPr="007D5FE9">
        <w:rPr>
          <w:szCs w:val="24"/>
        </w:rPr>
        <w:t>Official registration No: 263</w:t>
      </w:r>
    </w:p>
    <w:p w14:paraId="6BEA6BCB" w14:textId="77777777" w:rsidR="002028B2" w:rsidRPr="007D5FE9" w:rsidRDefault="002028B2" w:rsidP="002028B2">
      <w:pPr>
        <w:rPr>
          <w:szCs w:val="24"/>
        </w:rPr>
      </w:pPr>
      <w:proofErr w:type="spellStart"/>
      <w:r w:rsidRPr="007D5FE9">
        <w:rPr>
          <w:szCs w:val="24"/>
        </w:rPr>
        <w:t>Prodromou</w:t>
      </w:r>
      <w:proofErr w:type="spellEnd"/>
      <w:r w:rsidRPr="007D5FE9">
        <w:rPr>
          <w:szCs w:val="24"/>
        </w:rPr>
        <w:t xml:space="preserve"> and </w:t>
      </w:r>
      <w:proofErr w:type="spellStart"/>
      <w:r w:rsidRPr="007D5FE9">
        <w:rPr>
          <w:szCs w:val="24"/>
        </w:rPr>
        <w:t>Demetrakopoulou</w:t>
      </w:r>
      <w:proofErr w:type="spellEnd"/>
      <w:r w:rsidRPr="007D5FE9">
        <w:rPr>
          <w:szCs w:val="24"/>
        </w:rPr>
        <w:t xml:space="preserve"> 2,</w:t>
      </w:r>
    </w:p>
    <w:p w14:paraId="1B3643AF" w14:textId="77777777" w:rsidR="002028B2" w:rsidRPr="00052F0A" w:rsidRDefault="002028B2" w:rsidP="002028B2">
      <w:pPr>
        <w:rPr>
          <w:szCs w:val="24"/>
          <w:lang w:val="it-IT"/>
        </w:rPr>
      </w:pPr>
      <w:r w:rsidRPr="00052F0A">
        <w:rPr>
          <w:szCs w:val="24"/>
          <w:lang w:val="it-IT"/>
        </w:rPr>
        <w:t>1090, Nicosia – Cyprus</w:t>
      </w:r>
    </w:p>
    <w:p w14:paraId="0BCF4AA6" w14:textId="77777777" w:rsidR="002028B2" w:rsidRPr="00052F0A" w:rsidRDefault="002028B2" w:rsidP="002028B2">
      <w:pPr>
        <w:rPr>
          <w:szCs w:val="24"/>
          <w:lang w:val="it-IT"/>
        </w:rPr>
      </w:pPr>
      <w:r>
        <w:fldChar w:fldCharType="begin"/>
      </w:r>
      <w:r w:rsidRPr="00CF10C8">
        <w:rPr>
          <w:lang w:val="it-IT"/>
        </w:rPr>
        <w:instrText>HYPERLINK "mailto:info@idep.org.cy"</w:instrText>
      </w:r>
      <w:r>
        <w:fldChar w:fldCharType="separate"/>
      </w:r>
      <w:r w:rsidRPr="00052F0A">
        <w:rPr>
          <w:rStyle w:val="Hyperlink"/>
          <w:szCs w:val="24"/>
          <w:lang w:val="it-IT"/>
        </w:rPr>
        <w:t>info@idep.org.cy</w:t>
      </w:r>
      <w:r>
        <w:fldChar w:fldCharType="end"/>
      </w:r>
      <w:r w:rsidRPr="00052F0A">
        <w:rPr>
          <w:szCs w:val="24"/>
          <w:lang w:val="it-IT"/>
        </w:rPr>
        <w:t xml:space="preserve"> </w:t>
      </w:r>
    </w:p>
    <w:p w14:paraId="2A6F6D04" w14:textId="77777777" w:rsidR="002028B2" w:rsidRPr="007D5FE9" w:rsidRDefault="002028B2" w:rsidP="002028B2">
      <w:pPr>
        <w:rPr>
          <w:szCs w:val="24"/>
        </w:rPr>
      </w:pPr>
      <w:r w:rsidRPr="007D5FE9">
        <w:rPr>
          <w:szCs w:val="24"/>
        </w:rPr>
        <w:t>represented for the purposes of signature of this Agreement by the Director, Dr Stylianos Mavromoustakos,</w:t>
      </w:r>
    </w:p>
    <w:p w14:paraId="33620DE0" w14:textId="77777777" w:rsidR="00821732" w:rsidRDefault="00821732" w:rsidP="00821732">
      <w:pPr>
        <w:rPr>
          <w:b/>
          <w:szCs w:val="24"/>
        </w:rPr>
      </w:pPr>
      <w:r w:rsidRPr="004E085B">
        <w:rPr>
          <w:b/>
          <w:szCs w:val="24"/>
        </w:rPr>
        <w:t>and</w:t>
      </w:r>
      <w:r>
        <w:rPr>
          <w:b/>
          <w:szCs w:val="24"/>
        </w:rPr>
        <w:t xml:space="preserve"> </w:t>
      </w:r>
    </w:p>
    <w:p w14:paraId="53BB154D" w14:textId="77777777" w:rsidR="00821732" w:rsidRPr="004E085B" w:rsidRDefault="00821732" w:rsidP="00821732">
      <w:pPr>
        <w:rPr>
          <w:b/>
          <w:szCs w:val="24"/>
        </w:rPr>
      </w:pPr>
      <w:r>
        <w:rPr>
          <w:b/>
          <w:szCs w:val="24"/>
        </w:rPr>
        <w:t>on the other part</w:t>
      </w:r>
      <w:r w:rsidRPr="00E94349">
        <w:rPr>
          <w:szCs w:val="24"/>
        </w:rPr>
        <w:t>,</w:t>
      </w:r>
    </w:p>
    <w:p w14:paraId="4B2D1D63" w14:textId="2D7DCE55" w:rsidR="00821732" w:rsidRDefault="00894231" w:rsidP="00821732">
      <w:pPr>
        <w:rPr>
          <w:szCs w:val="24"/>
        </w:rPr>
      </w:pPr>
      <w:r>
        <w:rPr>
          <w:szCs w:val="24"/>
        </w:rPr>
        <w:t>t</w:t>
      </w:r>
      <w:r w:rsidR="00CA2A54">
        <w:rPr>
          <w:szCs w:val="24"/>
        </w:rPr>
        <w:t>he</w:t>
      </w:r>
      <w:r w:rsidR="00BA75F0">
        <w:rPr>
          <w:szCs w:val="24"/>
        </w:rPr>
        <w:t xml:space="preserve"> </w:t>
      </w:r>
      <w:r w:rsidR="007618AD">
        <w:rPr>
          <w:szCs w:val="24"/>
        </w:rPr>
        <w:t>‘</w:t>
      </w:r>
      <w:r w:rsidR="00821732" w:rsidRPr="00B700DD">
        <w:rPr>
          <w:b/>
          <w:bCs/>
          <w:szCs w:val="24"/>
        </w:rPr>
        <w:t>coordinator</w:t>
      </w:r>
      <w:r w:rsidR="00B700DD">
        <w:rPr>
          <w:szCs w:val="24"/>
        </w:rPr>
        <w:t>’</w:t>
      </w:r>
      <w:r w:rsidR="00821732">
        <w:rPr>
          <w:szCs w:val="24"/>
        </w:rPr>
        <w:t>:</w:t>
      </w:r>
    </w:p>
    <w:p w14:paraId="1CCD46D1" w14:textId="4CC28F3D" w:rsidR="00821732" w:rsidRDefault="00E42D9B" w:rsidP="00821732">
      <w:pPr>
        <w:rPr>
          <w:szCs w:val="24"/>
        </w:rPr>
      </w:pPr>
      <w:r w:rsidRPr="00305E17">
        <w:rPr>
          <w:b/>
          <w:szCs w:val="24"/>
        </w:rPr>
        <w:fldChar w:fldCharType="begin"/>
      </w:r>
      <w:r w:rsidRPr="00305E17">
        <w:rPr>
          <w:b/>
          <w:szCs w:val="24"/>
        </w:rPr>
        <w:instrText xml:space="preserve"> MERGEFIELD Legal_name_English </w:instrText>
      </w:r>
      <w:r w:rsidRPr="00305E17">
        <w:rPr>
          <w:b/>
          <w:szCs w:val="24"/>
        </w:rPr>
        <w:fldChar w:fldCharType="separate"/>
      </w:r>
      <w:r w:rsidR="00EE35F1">
        <w:rPr>
          <w:b/>
          <w:noProof/>
          <w:szCs w:val="24"/>
        </w:rPr>
        <w:t>«Legal_name_English»</w:t>
      </w:r>
      <w:r w:rsidRPr="00305E17">
        <w:rPr>
          <w:b/>
          <w:szCs w:val="24"/>
        </w:rPr>
        <w:fldChar w:fldCharType="end"/>
      </w:r>
      <w:r w:rsidR="00821732" w:rsidRPr="00305E17">
        <w:rPr>
          <w:szCs w:val="24"/>
        </w:rPr>
        <w:t>,</w:t>
      </w:r>
      <w:r w:rsidR="00821732">
        <w:rPr>
          <w:szCs w:val="24"/>
        </w:rPr>
        <w:t xml:space="preserve"> </w:t>
      </w:r>
      <w:r w:rsidR="00871401">
        <w:rPr>
          <w:szCs w:val="24"/>
        </w:rPr>
        <w:t xml:space="preserve">OID </w:t>
      </w:r>
      <w:r>
        <w:rPr>
          <w:szCs w:val="24"/>
        </w:rPr>
        <w:fldChar w:fldCharType="begin"/>
      </w:r>
      <w:r>
        <w:rPr>
          <w:szCs w:val="24"/>
        </w:rPr>
        <w:instrText xml:space="preserve"> MERGEFIELD OID </w:instrText>
      </w:r>
      <w:r>
        <w:rPr>
          <w:szCs w:val="24"/>
        </w:rPr>
        <w:fldChar w:fldCharType="separate"/>
      </w:r>
      <w:r w:rsidR="00EE35F1">
        <w:rPr>
          <w:noProof/>
          <w:szCs w:val="24"/>
        </w:rPr>
        <w:t>«OID»</w:t>
      </w:r>
      <w:r>
        <w:rPr>
          <w:szCs w:val="24"/>
        </w:rPr>
        <w:fldChar w:fldCharType="end"/>
      </w:r>
      <w:r w:rsidR="00871401">
        <w:rPr>
          <w:szCs w:val="24"/>
        </w:rPr>
        <w:t xml:space="preserve">, </w:t>
      </w:r>
      <w:r w:rsidR="00821732">
        <w:rPr>
          <w:szCs w:val="24"/>
        </w:rPr>
        <w:t xml:space="preserve">established in </w:t>
      </w:r>
      <w:r>
        <w:rPr>
          <w:szCs w:val="24"/>
        </w:rPr>
        <w:fldChar w:fldCharType="begin"/>
      </w:r>
      <w:r>
        <w:rPr>
          <w:szCs w:val="24"/>
        </w:rPr>
        <w:instrText xml:space="preserve"> MERGEFIELD Legal_Address </w:instrText>
      </w:r>
      <w:r>
        <w:rPr>
          <w:szCs w:val="24"/>
        </w:rPr>
        <w:fldChar w:fldCharType="separate"/>
      </w:r>
      <w:r w:rsidR="00EE35F1">
        <w:rPr>
          <w:noProof/>
          <w:szCs w:val="24"/>
        </w:rPr>
        <w:t>«Legal_Address»</w:t>
      </w:r>
      <w:r>
        <w:rPr>
          <w:szCs w:val="24"/>
        </w:rPr>
        <w:fldChar w:fldCharType="end"/>
      </w:r>
      <w:r w:rsidR="00821732">
        <w:rPr>
          <w:szCs w:val="24"/>
        </w:rPr>
        <w:t>,</w:t>
      </w:r>
    </w:p>
    <w:p w14:paraId="4C105EFA" w14:textId="20E7BA2B" w:rsidR="008458BC" w:rsidRPr="005D367D" w:rsidRDefault="009C6B37" w:rsidP="008E3407">
      <w:pPr>
        <w:pStyle w:val="Bodytext10"/>
        <w:jc w:val="both"/>
        <w:rPr>
          <w:rFonts w:ascii="Times New Roman" w:hAnsi="Times New Roman"/>
          <w:noProof/>
          <w:sz w:val="24"/>
          <w:lang w:val="fr-BE"/>
        </w:rPr>
      </w:pPr>
      <w:r>
        <w:rPr>
          <w:rFonts w:ascii="Times New Roman" w:hAnsi="Times New Roman" w:cs="Times New Roman"/>
          <w:sz w:val="24"/>
          <w:szCs w:val="24"/>
        </w:rPr>
        <w:t xml:space="preserve">Email address: </w:t>
      </w:r>
      <w:r w:rsidR="00E42D9B" w:rsidRPr="00BD0A8B">
        <w:rPr>
          <w:rStyle w:val="Hyperlink"/>
          <w:rFonts w:ascii="Times New Roman" w:hAnsi="Times New Roman"/>
          <w:sz w:val="24"/>
          <w:szCs w:val="24"/>
          <w:lang w:val="it-IT"/>
        </w:rPr>
        <w:fldChar w:fldCharType="begin"/>
      </w:r>
      <w:r w:rsidR="00E42D9B" w:rsidRPr="0056207D">
        <w:rPr>
          <w:rStyle w:val="Hyperlink"/>
          <w:rFonts w:ascii="Times New Roman" w:hAnsi="Times New Roman"/>
          <w:sz w:val="24"/>
          <w:szCs w:val="24"/>
          <w:lang w:val="en-US"/>
        </w:rPr>
        <w:instrText xml:space="preserve"> MERGEFIELD Contact_Email </w:instrText>
      </w:r>
      <w:r w:rsidR="00E42D9B" w:rsidRPr="00BD0A8B">
        <w:rPr>
          <w:rStyle w:val="Hyperlink"/>
          <w:rFonts w:ascii="Times New Roman" w:hAnsi="Times New Roman"/>
          <w:sz w:val="24"/>
          <w:szCs w:val="24"/>
          <w:lang w:val="it-IT"/>
        </w:rPr>
        <w:fldChar w:fldCharType="separate"/>
      </w:r>
      <w:r w:rsidR="00EE35F1">
        <w:rPr>
          <w:rStyle w:val="Hyperlink"/>
          <w:rFonts w:ascii="Times New Roman" w:hAnsi="Times New Roman"/>
          <w:noProof/>
          <w:sz w:val="24"/>
          <w:szCs w:val="24"/>
          <w:lang w:val="en-US"/>
        </w:rPr>
        <w:t>«Contact_Email»</w:t>
      </w:r>
      <w:r w:rsidR="00E42D9B" w:rsidRPr="00BD0A8B">
        <w:rPr>
          <w:rStyle w:val="Hyperlink"/>
          <w:rFonts w:ascii="Times New Roman" w:hAnsi="Times New Roman"/>
          <w:sz w:val="24"/>
          <w:szCs w:val="24"/>
          <w:lang w:val="it-IT"/>
        </w:rPr>
        <w:fldChar w:fldCharType="end"/>
      </w:r>
      <w:r w:rsidR="005D367D">
        <w:rPr>
          <w:rFonts w:ascii="Times New Roman" w:hAnsi="Times New Roman"/>
          <w:noProof/>
          <w:sz w:val="24"/>
          <w:lang w:val="fr-BE"/>
        </w:rPr>
        <w:t xml:space="preserve"> </w:t>
      </w:r>
      <w:r w:rsidR="009639D7">
        <w:rPr>
          <w:rFonts w:ascii="Times New Roman" w:hAnsi="Times New Roman"/>
          <w:sz w:val="24"/>
          <w:lang w:val="en-IE"/>
        </w:rPr>
        <w:t xml:space="preserve"> </w:t>
      </w:r>
    </w:p>
    <w:p w14:paraId="15883931" w14:textId="1D47DCF3" w:rsidR="005F4A54" w:rsidRPr="00445DFB" w:rsidRDefault="38057CA3" w:rsidP="00CA2A54">
      <w:pPr>
        <w:rPr>
          <w:lang w:val="en-US"/>
        </w:rPr>
      </w:pPr>
      <w:r w:rsidRPr="00C35080">
        <w:rPr>
          <w:lang w:val="fr-BE"/>
        </w:rPr>
        <w:t>Erasmus</w:t>
      </w:r>
      <w:r w:rsidR="26242888" w:rsidRPr="00C35080">
        <w:rPr>
          <w:lang w:val="fr-BE"/>
        </w:rPr>
        <w:t xml:space="preserve"> </w:t>
      </w:r>
      <w:r w:rsidR="0FFB2BB7" w:rsidRPr="00C35080">
        <w:rPr>
          <w:lang w:val="fr-BE"/>
        </w:rPr>
        <w:t>C</w:t>
      </w:r>
      <w:r w:rsidR="60930636" w:rsidRPr="00C35080">
        <w:rPr>
          <w:lang w:val="fr-BE"/>
        </w:rPr>
        <w:t xml:space="preserve">ode : </w:t>
      </w:r>
      <w:r w:rsidR="00E42D9B">
        <w:rPr>
          <w:lang w:val="fr-BE"/>
        </w:rPr>
        <w:fldChar w:fldCharType="begin"/>
      </w:r>
      <w:r w:rsidR="00E42D9B">
        <w:rPr>
          <w:lang w:val="fr-BE"/>
        </w:rPr>
        <w:instrText xml:space="preserve"> MERGEFIELD Accreditation_code__ECHE_code </w:instrText>
      </w:r>
      <w:r w:rsidR="00E42D9B">
        <w:rPr>
          <w:lang w:val="fr-BE"/>
        </w:rPr>
        <w:fldChar w:fldCharType="separate"/>
      </w:r>
      <w:r w:rsidR="00EE35F1">
        <w:rPr>
          <w:noProof/>
          <w:lang w:val="fr-BE"/>
        </w:rPr>
        <w:t>«</w:t>
      </w:r>
      <w:r w:rsidR="00EE35F1" w:rsidRPr="00B7165A">
        <w:rPr>
          <w:noProof/>
          <w:highlight w:val="yellow"/>
          <w:lang w:val="fr-BE"/>
        </w:rPr>
        <w:t>Accreditation_code__ECHE_code</w:t>
      </w:r>
      <w:r w:rsidR="00EE35F1">
        <w:rPr>
          <w:noProof/>
          <w:lang w:val="fr-BE"/>
        </w:rPr>
        <w:t>»</w:t>
      </w:r>
      <w:r w:rsidR="00E42D9B">
        <w:rPr>
          <w:lang w:val="fr-BE"/>
        </w:rPr>
        <w:fldChar w:fldCharType="end"/>
      </w:r>
    </w:p>
    <w:p w14:paraId="5A03B7E2" w14:textId="15395F20" w:rsidR="00327382" w:rsidRDefault="00327382" w:rsidP="00327382">
      <w:r w:rsidRPr="0059798F">
        <w:rPr>
          <w:lang w:val="en-IE"/>
        </w:rPr>
        <w:lastRenderedPageBreak/>
        <w:t xml:space="preserve">represented for the purpose of signature of this Agreement by </w:t>
      </w:r>
      <w:r w:rsidR="00EE35F1">
        <w:fldChar w:fldCharType="begin"/>
      </w:r>
      <w:r w:rsidR="00EE35F1">
        <w:instrText xml:space="preserve"> MERGEFIELD Legal_representative_title </w:instrText>
      </w:r>
      <w:r w:rsidR="00EE35F1">
        <w:fldChar w:fldCharType="separate"/>
      </w:r>
      <w:r w:rsidR="00EE35F1">
        <w:rPr>
          <w:noProof/>
        </w:rPr>
        <w:t>«L</w:t>
      </w:r>
      <w:r w:rsidR="00EE35F1" w:rsidRPr="00B7165A">
        <w:rPr>
          <w:noProof/>
          <w:highlight w:val="yellow"/>
        </w:rPr>
        <w:t>egal_representative_title</w:t>
      </w:r>
      <w:r w:rsidR="00EE35F1">
        <w:rPr>
          <w:noProof/>
        </w:rPr>
        <w:t>»</w:t>
      </w:r>
      <w:r w:rsidR="00EE35F1">
        <w:rPr>
          <w:noProof/>
        </w:rPr>
        <w:fldChar w:fldCharType="end"/>
      </w:r>
      <w:r w:rsidR="00E42D9B">
        <w:t xml:space="preserve"> </w:t>
      </w:r>
      <w:r w:rsidR="00EE35F1">
        <w:fldChar w:fldCharType="begin"/>
      </w:r>
      <w:r w:rsidR="00EE35F1">
        <w:instrText xml:space="preserve"> MERGEFIELD Legal_Representative__First_and_Last_na </w:instrText>
      </w:r>
      <w:r w:rsidR="00EE35F1">
        <w:fldChar w:fldCharType="separate"/>
      </w:r>
      <w:r w:rsidR="00EE35F1">
        <w:rPr>
          <w:noProof/>
        </w:rPr>
        <w:t>«</w:t>
      </w:r>
      <w:r w:rsidR="00EE35F1" w:rsidRPr="00B7165A">
        <w:rPr>
          <w:noProof/>
          <w:highlight w:val="yellow"/>
        </w:rPr>
        <w:t>Legal_Representative__First_and_Last_na»</w:t>
      </w:r>
      <w:r w:rsidR="00EE35F1">
        <w:rPr>
          <w:noProof/>
          <w:highlight w:val="yellow"/>
        </w:rPr>
        <w:fldChar w:fldCharType="end"/>
      </w:r>
      <w:r w:rsidR="00E42D9B">
        <w:t xml:space="preserve">, </w:t>
      </w:r>
      <w:r w:rsidR="00EE35F1">
        <w:fldChar w:fldCharType="begin"/>
      </w:r>
      <w:r w:rsidR="00EE35F1">
        <w:instrText xml:space="preserve"> MERGEFIELD Legal_Representative_Position </w:instrText>
      </w:r>
      <w:r w:rsidR="00EE35F1">
        <w:fldChar w:fldCharType="separate"/>
      </w:r>
      <w:r w:rsidR="00EE35F1">
        <w:rPr>
          <w:noProof/>
        </w:rPr>
        <w:t>«</w:t>
      </w:r>
      <w:r w:rsidR="00EE35F1" w:rsidRPr="00B7165A">
        <w:rPr>
          <w:noProof/>
          <w:highlight w:val="yellow"/>
        </w:rPr>
        <w:t>Legal_Representative_Position»</w:t>
      </w:r>
      <w:r w:rsidR="00EE35F1">
        <w:rPr>
          <w:noProof/>
          <w:highlight w:val="yellow"/>
        </w:rPr>
        <w:fldChar w:fldCharType="end"/>
      </w:r>
      <w:r w:rsidR="009C6B37">
        <w:t>.</w:t>
      </w:r>
    </w:p>
    <w:p w14:paraId="43E2985F" w14:textId="393BEDB6" w:rsidR="00821732" w:rsidRPr="00165036" w:rsidRDefault="2A0C7555" w:rsidP="62B87709">
      <w:r>
        <w:t>Unless otherwise specified, references to ‘beneficiary’</w:t>
      </w:r>
      <w:r w:rsidR="00DD44B2">
        <w:t>,</w:t>
      </w:r>
      <w:r>
        <w:t xml:space="preserve"> ‘beneficiaries’ </w:t>
      </w:r>
      <w:r w:rsidR="00DD44B2">
        <w:t xml:space="preserve">or ‘co-beneficiaries’ </w:t>
      </w:r>
      <w:r>
        <w:t>include the coordinator</w:t>
      </w:r>
      <w:r w:rsidR="00AA6696">
        <w:t>.</w:t>
      </w:r>
    </w:p>
    <w:p w14:paraId="66FC523F" w14:textId="04A88A5C" w:rsidR="00BC2C4B" w:rsidRPr="00C02011" w:rsidRDefault="00BC2C4B" w:rsidP="00BC2C4B">
      <w:pPr>
        <w:tabs>
          <w:tab w:val="left" w:pos="851"/>
        </w:tabs>
        <w:rPr>
          <w:rFonts w:eastAsia="Times New Roman" w:cs="Times New Roman"/>
          <w:szCs w:val="24"/>
          <w:lang w:eastAsia="en-GB"/>
        </w:rPr>
      </w:pPr>
      <w:r w:rsidRPr="00BC2C4B">
        <w:rPr>
          <w:rFonts w:eastAsia="Calibri" w:cs="Times New Roman"/>
          <w:szCs w:val="24"/>
        </w:rPr>
        <w:t>If only one beneficiary signs the grant agreement (‘mono-beneficiary grant’), all provisions referring to the ‘</w:t>
      </w:r>
      <w:r w:rsidRPr="00C02011">
        <w:rPr>
          <w:rFonts w:eastAsia="Calibri" w:cs="Times New Roman"/>
          <w:szCs w:val="24"/>
        </w:rPr>
        <w:t xml:space="preserve">coordinator’ or the ‘beneficiaries’ will be considered </w:t>
      </w:r>
      <w:r w:rsidRPr="00C02011">
        <w:rPr>
          <w:szCs w:val="24"/>
        </w:rPr>
        <w:t>—</w:t>
      </w:r>
      <w:r w:rsidRPr="00C02011">
        <w:rPr>
          <w:b/>
          <w:szCs w:val="24"/>
        </w:rPr>
        <w:t xml:space="preserve"> </w:t>
      </w:r>
      <w:r w:rsidRPr="00303F77">
        <w:rPr>
          <w:i/>
          <w:szCs w:val="24"/>
        </w:rPr>
        <w:t>mutatis mutandis</w:t>
      </w:r>
      <w:r w:rsidRPr="00C02011">
        <w:rPr>
          <w:b/>
          <w:szCs w:val="24"/>
        </w:rPr>
        <w:t xml:space="preserve"> </w:t>
      </w:r>
      <w:r w:rsidRPr="00C02011">
        <w:rPr>
          <w:szCs w:val="24"/>
        </w:rPr>
        <w:t>—</w:t>
      </w:r>
      <w:r w:rsidRPr="00C02011">
        <w:rPr>
          <w:b/>
          <w:szCs w:val="24"/>
        </w:rPr>
        <w:t xml:space="preserve"> </w:t>
      </w:r>
      <w:r w:rsidRPr="00C02011">
        <w:rPr>
          <w:rFonts w:eastAsia="Calibri" w:cs="Times New Roman"/>
          <w:szCs w:val="24"/>
        </w:rPr>
        <w:t xml:space="preserve">as referring to the </w:t>
      </w:r>
      <w:r w:rsidR="00A42C7C">
        <w:rPr>
          <w:rFonts w:eastAsia="Calibri" w:cs="Times New Roman"/>
          <w:szCs w:val="24"/>
        </w:rPr>
        <w:t xml:space="preserve">one </w:t>
      </w:r>
      <w:r w:rsidRPr="00C02011">
        <w:rPr>
          <w:rFonts w:eastAsia="Calibri" w:cs="Times New Roman"/>
          <w:szCs w:val="24"/>
        </w:rPr>
        <w:t>beneficiary.</w:t>
      </w:r>
    </w:p>
    <w:p w14:paraId="78EC1DA4" w14:textId="77777777" w:rsidR="00821732" w:rsidRPr="00C02011" w:rsidRDefault="00821732" w:rsidP="00821732">
      <w:pPr>
        <w:rPr>
          <w:rFonts w:eastAsia="Times New Roman"/>
          <w:szCs w:val="24"/>
          <w:lang w:eastAsia="en-GB"/>
        </w:rPr>
      </w:pPr>
      <w:r w:rsidRPr="00C02011">
        <w:rPr>
          <w:szCs w:val="24"/>
        </w:rPr>
        <w:t xml:space="preserve">The parties referred to above have agreed to </w:t>
      </w:r>
      <w:r w:rsidRPr="00C02011">
        <w:rPr>
          <w:rFonts w:eastAsia="Times New Roman"/>
          <w:szCs w:val="24"/>
          <w:lang w:eastAsia="en-GB"/>
        </w:rPr>
        <w:t xml:space="preserve">enter into the Agreement. </w:t>
      </w:r>
    </w:p>
    <w:p w14:paraId="153A05DB" w14:textId="367F935E" w:rsidR="00821732" w:rsidRPr="00C02011" w:rsidRDefault="00821732" w:rsidP="00821732">
      <w:pPr>
        <w:tabs>
          <w:tab w:val="left" w:pos="1260"/>
        </w:tabs>
        <w:rPr>
          <w:szCs w:val="24"/>
        </w:rPr>
      </w:pPr>
      <w:r w:rsidRPr="00C02011">
        <w:rPr>
          <w:szCs w:val="24"/>
        </w:rPr>
        <w:t>By signing the Agreement</w:t>
      </w:r>
      <w:r w:rsidR="00FE08C4" w:rsidRPr="00C02011">
        <w:rPr>
          <w:szCs w:val="24"/>
        </w:rPr>
        <w:t xml:space="preserve"> and</w:t>
      </w:r>
      <w:r w:rsidRPr="00C02011">
        <w:rPr>
          <w:szCs w:val="24"/>
        </w:rPr>
        <w:t xml:space="preserve"> the </w:t>
      </w:r>
      <w:r w:rsidR="00353E16" w:rsidRPr="00C02011">
        <w:rPr>
          <w:szCs w:val="24"/>
        </w:rPr>
        <w:t>a</w:t>
      </w:r>
      <w:r w:rsidRPr="00C02011">
        <w:rPr>
          <w:szCs w:val="24"/>
        </w:rPr>
        <w:t xml:space="preserve">ccession </w:t>
      </w:r>
      <w:r w:rsidR="00353E16" w:rsidRPr="00C02011">
        <w:rPr>
          <w:szCs w:val="24"/>
        </w:rPr>
        <w:t>f</w:t>
      </w:r>
      <w:r w:rsidRPr="00C02011">
        <w:rPr>
          <w:szCs w:val="24"/>
        </w:rPr>
        <w:t>orm</w:t>
      </w:r>
      <w:r w:rsidR="002F6B9E" w:rsidRPr="00C02011">
        <w:rPr>
          <w:szCs w:val="24"/>
        </w:rPr>
        <w:t>s</w:t>
      </w:r>
      <w:r w:rsidR="00DD0233" w:rsidRPr="00C02011">
        <w:rPr>
          <w:szCs w:val="24"/>
        </w:rPr>
        <w:t>,</w:t>
      </w:r>
      <w:r w:rsidR="00542B8A" w:rsidRPr="00C02011">
        <w:rPr>
          <w:szCs w:val="24"/>
        </w:rPr>
        <w:t xml:space="preserve"> </w:t>
      </w:r>
      <w:r w:rsidRPr="00C02011">
        <w:rPr>
          <w:szCs w:val="24"/>
        </w:rPr>
        <w:t xml:space="preserve">the beneficiaries accept the grant and agree to implement the </w:t>
      </w:r>
      <w:r w:rsidR="00073CF1">
        <w:rPr>
          <w:szCs w:val="24"/>
        </w:rPr>
        <w:t>project</w:t>
      </w:r>
      <w:r w:rsidRPr="00C02011">
        <w:rPr>
          <w:szCs w:val="24"/>
        </w:rPr>
        <w:t xml:space="preserve"> under their own responsibility and in accordance with the Agreement, with all the obligations and </w:t>
      </w:r>
      <w:r w:rsidR="007A6199" w:rsidRPr="00C02011">
        <w:rPr>
          <w:szCs w:val="24"/>
        </w:rPr>
        <w:t xml:space="preserve">terms and </w:t>
      </w:r>
      <w:r w:rsidRPr="00C02011">
        <w:rPr>
          <w:szCs w:val="24"/>
        </w:rPr>
        <w:t xml:space="preserve">conditions it sets out. </w:t>
      </w:r>
    </w:p>
    <w:p w14:paraId="6DFF5DF9" w14:textId="77777777" w:rsidR="00821732" w:rsidRDefault="00821732" w:rsidP="00821732">
      <w:pPr>
        <w:tabs>
          <w:tab w:val="left" w:pos="1260"/>
        </w:tabs>
        <w:rPr>
          <w:rFonts w:eastAsia="Times New Roman"/>
          <w:szCs w:val="24"/>
          <w:lang w:eastAsia="en-GB"/>
        </w:rPr>
      </w:pPr>
      <w:r w:rsidRPr="00C02011">
        <w:rPr>
          <w:szCs w:val="24"/>
        </w:rPr>
        <w:t>The</w:t>
      </w:r>
      <w:r w:rsidRPr="00C02011">
        <w:rPr>
          <w:rFonts w:eastAsia="Times New Roman"/>
          <w:szCs w:val="24"/>
          <w:lang w:eastAsia="en-GB"/>
        </w:rPr>
        <w:t xml:space="preserve"> Agreement is composed of:</w:t>
      </w:r>
    </w:p>
    <w:p w14:paraId="1F11FA9A" w14:textId="05E3DF48" w:rsidR="00871401" w:rsidRPr="00C02011" w:rsidRDefault="00871401" w:rsidP="00821732">
      <w:pPr>
        <w:tabs>
          <w:tab w:val="left" w:pos="1260"/>
        </w:tabs>
        <w:rPr>
          <w:rFonts w:eastAsia="Times New Roman"/>
          <w:szCs w:val="24"/>
          <w:lang w:eastAsia="en-GB"/>
        </w:rPr>
      </w:pPr>
      <w:r>
        <w:rPr>
          <w:rFonts w:eastAsia="Times New Roman"/>
          <w:szCs w:val="24"/>
          <w:lang w:eastAsia="en-GB"/>
        </w:rPr>
        <w:t>Preamble</w:t>
      </w:r>
    </w:p>
    <w:p w14:paraId="1EE1C285" w14:textId="77777777" w:rsidR="00FF60A0" w:rsidRDefault="00FF60A0" w:rsidP="00821732">
      <w:pPr>
        <w:tabs>
          <w:tab w:val="left" w:pos="1260"/>
        </w:tabs>
        <w:rPr>
          <w:szCs w:val="24"/>
        </w:rPr>
      </w:pPr>
      <w:r>
        <w:rPr>
          <w:szCs w:val="24"/>
        </w:rPr>
        <w:t>Data Sheet</w:t>
      </w:r>
    </w:p>
    <w:p w14:paraId="78C51B3B" w14:textId="5CEB01FB" w:rsidR="00821732" w:rsidRPr="00C02011" w:rsidRDefault="00821732" w:rsidP="00821732">
      <w:pPr>
        <w:tabs>
          <w:tab w:val="left" w:pos="1260"/>
        </w:tabs>
        <w:rPr>
          <w:rFonts w:eastAsia="Times New Roman"/>
          <w:szCs w:val="24"/>
          <w:lang w:eastAsia="en-GB"/>
        </w:rPr>
      </w:pPr>
      <w:r w:rsidRPr="00C02011">
        <w:rPr>
          <w:szCs w:val="24"/>
        </w:rPr>
        <w:t>Terms</w:t>
      </w:r>
      <w:r w:rsidRPr="00C02011">
        <w:rPr>
          <w:rFonts w:eastAsia="Times New Roman"/>
          <w:szCs w:val="24"/>
          <w:lang w:eastAsia="en-GB"/>
        </w:rPr>
        <w:t xml:space="preserve"> and Conditions</w:t>
      </w:r>
      <w:r w:rsidR="00871401">
        <w:rPr>
          <w:rFonts w:eastAsia="Times New Roman"/>
          <w:szCs w:val="24"/>
          <w:lang w:eastAsia="en-GB"/>
        </w:rPr>
        <w:t xml:space="preserve"> </w:t>
      </w:r>
    </w:p>
    <w:p w14:paraId="5F5CB0DA" w14:textId="7E03C5EB" w:rsidR="00577F34" w:rsidRPr="00C02011" w:rsidRDefault="00577F34" w:rsidP="3B8F259D">
      <w:pPr>
        <w:tabs>
          <w:tab w:val="left" w:pos="1276"/>
        </w:tabs>
        <w:rPr>
          <w:i/>
          <w:iCs/>
          <w:color w:val="808080" w:themeColor="background1" w:themeShade="80"/>
        </w:rPr>
      </w:pPr>
      <w:r>
        <w:t xml:space="preserve">Annex </w:t>
      </w:r>
      <w:r w:rsidRPr="3B8F259D">
        <w:rPr>
          <w:rFonts w:eastAsia="Times New Roman"/>
          <w:lang w:eastAsia="en-GB"/>
        </w:rPr>
        <w:t>1</w:t>
      </w:r>
      <w:r>
        <w:t xml:space="preserve"> </w:t>
      </w:r>
      <w:r w:rsidR="0021201A">
        <w:tab/>
      </w:r>
      <w:r w:rsidR="00073CF1">
        <w:t>Project</w:t>
      </w:r>
      <w:r w:rsidR="001A761A">
        <w:t xml:space="preserve"> description</w:t>
      </w:r>
      <w:r w:rsidR="00765343">
        <w:t>,</w:t>
      </w:r>
      <w:r w:rsidR="00807991">
        <w:t xml:space="preserve"> </w:t>
      </w:r>
      <w:r w:rsidR="00754BC8">
        <w:t xml:space="preserve">estimated project </w:t>
      </w:r>
      <w:r w:rsidR="00807991">
        <w:t xml:space="preserve">budget </w:t>
      </w:r>
      <w:r w:rsidR="003D5F2C">
        <w:t xml:space="preserve">and </w:t>
      </w:r>
      <w:r w:rsidR="00B860E6">
        <w:t>participating entit</w:t>
      </w:r>
      <w:r w:rsidR="00D4292B">
        <w:t>i</w:t>
      </w:r>
      <w:r w:rsidR="00B860E6">
        <w:t>es</w:t>
      </w:r>
      <w:r>
        <w:t xml:space="preserve"> </w:t>
      </w:r>
    </w:p>
    <w:p w14:paraId="717BB3F9" w14:textId="21F3536B" w:rsidR="000040D4" w:rsidRPr="00C02011" w:rsidRDefault="6211C92A" w:rsidP="18C650B9">
      <w:pPr>
        <w:tabs>
          <w:tab w:val="left" w:pos="1276"/>
        </w:tabs>
        <w:rPr>
          <w:i/>
          <w:iCs/>
          <w:color w:val="808080" w:themeColor="background1" w:themeShade="80"/>
        </w:rPr>
      </w:pPr>
      <w:r>
        <w:t xml:space="preserve">Annex </w:t>
      </w:r>
      <w:r w:rsidRPr="18C650B9">
        <w:rPr>
          <w:rFonts w:eastAsia="Times New Roman"/>
          <w:lang w:eastAsia="en-GB"/>
        </w:rPr>
        <w:t>2</w:t>
      </w:r>
      <w:r>
        <w:t xml:space="preserve">    </w:t>
      </w:r>
      <w:r w:rsidR="00821732">
        <w:tab/>
      </w:r>
      <w:r w:rsidR="40942FE7">
        <w:t xml:space="preserve">Applicable rules </w:t>
      </w:r>
      <w:r w:rsidR="005E2856">
        <w:t xml:space="preserve">related </w:t>
      </w:r>
      <w:r w:rsidR="554CE2A7">
        <w:t>to</w:t>
      </w:r>
      <w:r w:rsidR="005E2856">
        <w:t xml:space="preserve"> the</w:t>
      </w:r>
      <w:r w:rsidR="554CE2A7">
        <w:t xml:space="preserve"> eligib</w:t>
      </w:r>
      <w:r w:rsidR="005E2856">
        <w:t>ility of</w:t>
      </w:r>
      <w:r w:rsidR="554CE2A7">
        <w:t xml:space="preserve"> costs</w:t>
      </w:r>
      <w:r w:rsidR="00E5388B">
        <w:t xml:space="preserve"> and contributions</w:t>
      </w:r>
      <w:r w:rsidR="338E3834" w:rsidRPr="18C650B9">
        <w:rPr>
          <w:i/>
          <w:iCs/>
          <w:color w:val="4AA55B"/>
        </w:rPr>
        <w:t xml:space="preserve"> </w:t>
      </w:r>
    </w:p>
    <w:p w14:paraId="70C5892B" w14:textId="77777777" w:rsidR="00BB3F8E" w:rsidRDefault="00BB3F8E" w:rsidP="00BB3F8E">
      <w:pPr>
        <w:tabs>
          <w:tab w:val="left" w:pos="1276"/>
        </w:tabs>
        <w:rPr>
          <w:szCs w:val="24"/>
        </w:rPr>
      </w:pPr>
      <w:r>
        <w:rPr>
          <w:szCs w:val="24"/>
        </w:rPr>
        <w:t xml:space="preserve">Annex 3 </w:t>
      </w:r>
      <w:r>
        <w:rPr>
          <w:szCs w:val="24"/>
        </w:rPr>
        <w:tab/>
        <w:t>Applicable rates</w:t>
      </w:r>
    </w:p>
    <w:p w14:paraId="61A9554F" w14:textId="5934A07D" w:rsidR="00821732" w:rsidRPr="00C02011" w:rsidRDefault="00821732" w:rsidP="00BB3F8E">
      <w:pPr>
        <w:tabs>
          <w:tab w:val="left" w:pos="1276"/>
        </w:tabs>
        <w:ind w:left="1275" w:hanging="1275"/>
      </w:pPr>
      <w:r>
        <w:t xml:space="preserve">Annex </w:t>
      </w:r>
      <w:r w:rsidR="00BB3F8E" w:rsidRPr="3B172E21">
        <w:rPr>
          <w:rFonts w:eastAsia="Times New Roman"/>
          <w:lang w:eastAsia="en-GB"/>
        </w:rPr>
        <w:t>4</w:t>
      </w:r>
      <w:r w:rsidRPr="3B172E21">
        <w:rPr>
          <w:i/>
        </w:rPr>
        <w:t xml:space="preserve">   </w:t>
      </w:r>
      <w:r>
        <w:tab/>
        <w:t xml:space="preserve">Accession </w:t>
      </w:r>
      <w:r w:rsidR="00353E16">
        <w:t>f</w:t>
      </w:r>
      <w:r>
        <w:t>orm</w:t>
      </w:r>
      <w:r w:rsidR="0027028C">
        <w:t xml:space="preserve"> </w:t>
      </w:r>
      <w:r w:rsidR="00AE3503">
        <w:t xml:space="preserve">and Declaration on Honour </w:t>
      </w:r>
      <w:r w:rsidR="0027028C">
        <w:t xml:space="preserve">for </w:t>
      </w:r>
      <w:r w:rsidR="00FB0121">
        <w:t>co-</w:t>
      </w:r>
      <w:r w:rsidR="0027028C">
        <w:t>beneficiaries</w:t>
      </w:r>
      <w:r>
        <w:t xml:space="preserve"> </w:t>
      </w:r>
      <w:r w:rsidR="003D40D5">
        <w:t>(if applicable)</w:t>
      </w:r>
      <w:r w:rsidR="00775F3C">
        <w:t xml:space="preserve"> </w:t>
      </w:r>
      <w:r w:rsidR="007A0244">
        <w:t xml:space="preserve"> </w:t>
      </w:r>
    </w:p>
    <w:p w14:paraId="6B35E18F" w14:textId="128C4CBF" w:rsidR="00E756F8" w:rsidRDefault="00E756F8" w:rsidP="00E756F8">
      <w:pPr>
        <w:tabs>
          <w:tab w:val="left" w:pos="1276"/>
        </w:tabs>
        <w:rPr>
          <w:szCs w:val="24"/>
        </w:rPr>
      </w:pPr>
      <w:r w:rsidRPr="00C02011">
        <w:rPr>
          <w:szCs w:val="24"/>
        </w:rPr>
        <w:t>Annex 5</w:t>
      </w:r>
      <w:r w:rsidRPr="00C02011">
        <w:rPr>
          <w:szCs w:val="24"/>
        </w:rPr>
        <w:tab/>
        <w:t>Speci</w:t>
      </w:r>
      <w:r w:rsidR="004B6A50" w:rsidRPr="00C02011">
        <w:rPr>
          <w:szCs w:val="24"/>
        </w:rPr>
        <w:t>fic</w:t>
      </w:r>
      <w:r w:rsidRPr="00C02011">
        <w:rPr>
          <w:szCs w:val="24"/>
        </w:rPr>
        <w:t xml:space="preserve"> </w:t>
      </w:r>
      <w:r w:rsidR="003D69D5" w:rsidRPr="00C02011">
        <w:rPr>
          <w:szCs w:val="24"/>
        </w:rPr>
        <w:t>rules</w:t>
      </w:r>
      <w:r w:rsidR="004C5237" w:rsidRPr="00C02011">
        <w:rPr>
          <w:szCs w:val="24"/>
        </w:rPr>
        <w:t xml:space="preserve"> </w:t>
      </w:r>
    </w:p>
    <w:p w14:paraId="078E9F17" w14:textId="6EB91FC8" w:rsidR="00BB3F8E" w:rsidRDefault="00BB3F8E" w:rsidP="00BC0833">
      <w:pPr>
        <w:tabs>
          <w:tab w:val="left" w:pos="1276"/>
        </w:tabs>
        <w:rPr>
          <w:szCs w:val="24"/>
        </w:rPr>
      </w:pPr>
      <w:r>
        <w:rPr>
          <w:szCs w:val="24"/>
        </w:rPr>
        <w:t xml:space="preserve">Annex 6 </w:t>
      </w:r>
      <w:r w:rsidR="00FD1785">
        <w:rPr>
          <w:szCs w:val="24"/>
        </w:rPr>
        <w:tab/>
      </w:r>
      <w:r>
        <w:rPr>
          <w:szCs w:val="24"/>
        </w:rPr>
        <w:t xml:space="preserve">Templates for agreements to be used between </w:t>
      </w:r>
      <w:r w:rsidR="00775F3C">
        <w:rPr>
          <w:szCs w:val="24"/>
        </w:rPr>
        <w:t>beneficiaries</w:t>
      </w:r>
      <w:r>
        <w:rPr>
          <w:szCs w:val="24"/>
        </w:rPr>
        <w:t xml:space="preserve"> and participants (if applicable)</w:t>
      </w:r>
      <w:r w:rsidR="00906884">
        <w:rPr>
          <w:szCs w:val="24"/>
        </w:rPr>
        <w:t xml:space="preserve"> – Published on the NA website</w:t>
      </w:r>
    </w:p>
    <w:p w14:paraId="14D0CFF3" w14:textId="47A4603F" w:rsidR="00906884" w:rsidRDefault="00906884" w:rsidP="00BC0833">
      <w:pPr>
        <w:tabs>
          <w:tab w:val="left" w:pos="1276"/>
        </w:tabs>
        <w:rPr>
          <w:szCs w:val="24"/>
        </w:rPr>
      </w:pPr>
      <w:r>
        <w:rPr>
          <w:szCs w:val="24"/>
        </w:rPr>
        <w:t xml:space="preserve">Annex 7        Beneficiary’s bank </w:t>
      </w:r>
      <w:r w:rsidR="00A4569B">
        <w:rPr>
          <w:szCs w:val="24"/>
        </w:rPr>
        <w:t>account details in one of the forms below:</w:t>
      </w:r>
    </w:p>
    <w:p w14:paraId="51D435EE" w14:textId="77777777" w:rsidR="00613401" w:rsidRPr="000A421F" w:rsidRDefault="00613401" w:rsidP="00613401">
      <w:pPr>
        <w:tabs>
          <w:tab w:val="left" w:pos="1276"/>
        </w:tabs>
        <w:rPr>
          <w:szCs w:val="24"/>
        </w:rPr>
      </w:pPr>
      <w:r w:rsidRPr="000A421F">
        <w:rPr>
          <w:szCs w:val="24"/>
        </w:rPr>
        <w:t>- IBAN certificate</w:t>
      </w:r>
    </w:p>
    <w:p w14:paraId="5525CEBD" w14:textId="77777777" w:rsidR="00613401" w:rsidRPr="000A421F" w:rsidRDefault="00613401" w:rsidP="00613401">
      <w:pPr>
        <w:tabs>
          <w:tab w:val="left" w:pos="1276"/>
        </w:tabs>
        <w:rPr>
          <w:szCs w:val="24"/>
        </w:rPr>
      </w:pPr>
      <w:r w:rsidRPr="000A421F">
        <w:rPr>
          <w:szCs w:val="24"/>
        </w:rPr>
        <w:t>- Identification form (signed by the bank)</w:t>
      </w:r>
    </w:p>
    <w:p w14:paraId="63B2A72D" w14:textId="4BB5050A" w:rsidR="0031798E" w:rsidRDefault="0031798E">
      <w:pPr>
        <w:spacing w:line="276" w:lineRule="auto"/>
        <w:jc w:val="left"/>
        <w:rPr>
          <w:b/>
          <w:szCs w:val="24"/>
        </w:rPr>
      </w:pPr>
    </w:p>
    <w:p w14:paraId="6CE39CA0" w14:textId="270940CB" w:rsidR="00AC2632" w:rsidRDefault="00AC2632">
      <w:pPr>
        <w:spacing w:line="276" w:lineRule="auto"/>
        <w:jc w:val="left"/>
        <w:rPr>
          <w:b/>
          <w:szCs w:val="24"/>
        </w:rPr>
      </w:pPr>
      <w:r>
        <w:rPr>
          <w:b/>
          <w:szCs w:val="24"/>
        </w:rPr>
        <w:br w:type="page"/>
      </w:r>
    </w:p>
    <w:bookmarkStart w:id="10" w:name="_Toc229658146" w:displacedByCustomXml="next"/>
    <w:bookmarkStart w:id="11" w:name="_Toc15324823" w:displacedByCustomXml="next"/>
    <w:sdt>
      <w:sdtPr>
        <w:rPr>
          <w:rFonts w:ascii="Times New Roman" w:eastAsiaTheme="minorHAnsi" w:hAnsi="Times New Roman" w:cstheme="minorBidi"/>
          <w:b w:val="0"/>
          <w:bCs w:val="0"/>
          <w:caps w:val="0"/>
          <w:szCs w:val="22"/>
          <w:u w:val="none"/>
        </w:rPr>
        <w:id w:val="-1883936112"/>
        <w:docPartObj>
          <w:docPartGallery w:val="Table of Contents"/>
          <w:docPartUnique/>
        </w:docPartObj>
      </w:sdtPr>
      <w:sdtEndPr>
        <w:rPr>
          <w:color w:val="2B579A"/>
          <w:shd w:val="clear" w:color="auto" w:fill="E6E6E6"/>
        </w:rPr>
      </w:sdtEndPr>
      <w:sdtContent>
        <w:p w14:paraId="2B67BB0F" w14:textId="4B34E8FC" w:rsidR="00260C9E" w:rsidRPr="00AB4AE4" w:rsidRDefault="00260C9E" w:rsidP="003C41D1">
          <w:pPr>
            <w:pStyle w:val="Heading1"/>
            <w:rPr>
              <w:rFonts w:hint="eastAsia"/>
            </w:rPr>
          </w:pPr>
          <w:r w:rsidRPr="01F1570F">
            <w:t>TABLE OF CONTENTS</w:t>
          </w:r>
          <w:bookmarkEnd w:id="10"/>
        </w:p>
        <w:p w14:paraId="52B8AE14" w14:textId="60BB10AC" w:rsidR="00260C9E" w:rsidRDefault="00260C9E">
          <w:pPr>
            <w:pStyle w:val="TOC1"/>
            <w:rPr>
              <w:rFonts w:asciiTheme="minorHAnsi" w:eastAsiaTheme="minorEastAsia" w:hAnsiTheme="minorHAnsi" w:cstheme="minorBidi"/>
              <w:b w:val="0"/>
              <w:caps w:val="0"/>
              <w:kern w:val="2"/>
              <w:sz w:val="24"/>
              <w:szCs w:val="24"/>
              <w:lang w:val="en-US"/>
              <w14:ligatures w14:val="standardContextual"/>
            </w:rPr>
          </w:pPr>
          <w:r>
            <w:rPr>
              <w:color w:val="2B579A"/>
              <w:szCs w:val="24"/>
              <w:shd w:val="clear" w:color="auto" w:fill="E6E6E6"/>
            </w:rPr>
            <w:fldChar w:fldCharType="begin"/>
          </w:r>
          <w:r>
            <w:rPr>
              <w:szCs w:val="24"/>
            </w:rPr>
            <w:instrText xml:space="preserve"> TOC \o "1-5" \h \z \u \t "Heading 6;6" </w:instrText>
          </w:r>
          <w:r>
            <w:rPr>
              <w:color w:val="2B579A"/>
              <w:szCs w:val="24"/>
              <w:shd w:val="clear" w:color="auto" w:fill="E6E6E6"/>
            </w:rPr>
            <w:fldChar w:fldCharType="separate"/>
          </w:r>
          <w:hyperlink w:anchor="_Toc229658144" w:history="1">
            <w:r w:rsidRPr="000B67E9">
              <w:rPr>
                <w:rStyle w:val="Hyperlink"/>
              </w:rPr>
              <w:t>GRANT AGREEMENT FOR THE ERASMUS+ PROGRAMME</w:t>
            </w:r>
            <w:r>
              <w:rPr>
                <w:webHidden/>
              </w:rPr>
              <w:tab/>
            </w:r>
            <w:r>
              <w:rPr>
                <w:webHidden/>
              </w:rPr>
              <w:fldChar w:fldCharType="begin"/>
            </w:r>
            <w:r>
              <w:rPr>
                <w:webHidden/>
              </w:rPr>
              <w:instrText xml:space="preserve"> PAGEREF _Toc229658144 \h </w:instrText>
            </w:r>
            <w:r>
              <w:rPr>
                <w:webHidden/>
              </w:rPr>
            </w:r>
            <w:r>
              <w:rPr>
                <w:webHidden/>
              </w:rPr>
              <w:fldChar w:fldCharType="separate"/>
            </w:r>
            <w:r>
              <w:rPr>
                <w:webHidden/>
              </w:rPr>
              <w:t>1</w:t>
            </w:r>
            <w:r>
              <w:rPr>
                <w:webHidden/>
              </w:rPr>
              <w:fldChar w:fldCharType="end"/>
            </w:r>
          </w:hyperlink>
        </w:p>
        <w:p w14:paraId="11FB1600" w14:textId="4F908557" w:rsidR="00260C9E" w:rsidRDefault="00260C9E">
          <w:pPr>
            <w:pStyle w:val="TOC1"/>
            <w:rPr>
              <w:rFonts w:asciiTheme="minorHAnsi" w:eastAsiaTheme="minorEastAsia" w:hAnsiTheme="minorHAnsi" w:cstheme="minorBidi"/>
              <w:b w:val="0"/>
              <w:caps w:val="0"/>
              <w:kern w:val="2"/>
              <w:sz w:val="24"/>
              <w:szCs w:val="24"/>
              <w:lang w:val="en-US"/>
              <w14:ligatures w14:val="standardContextual"/>
            </w:rPr>
          </w:pPr>
          <w:hyperlink w:anchor="_Toc229658145" w:history="1">
            <w:r w:rsidRPr="000B67E9">
              <w:rPr>
                <w:rStyle w:val="Hyperlink"/>
              </w:rPr>
              <w:t>PREAMBLE</w:t>
            </w:r>
            <w:r>
              <w:rPr>
                <w:rStyle w:val="Hyperlink"/>
              </w:rPr>
              <w:t xml:space="preserve"> ……</w:t>
            </w:r>
            <w:r>
              <w:rPr>
                <w:webHidden/>
              </w:rPr>
              <w:tab/>
            </w:r>
            <w:r>
              <w:rPr>
                <w:webHidden/>
              </w:rPr>
              <w:fldChar w:fldCharType="begin"/>
            </w:r>
            <w:r>
              <w:rPr>
                <w:webHidden/>
              </w:rPr>
              <w:instrText xml:space="preserve"> PAGEREF _Toc229658145 \h </w:instrText>
            </w:r>
            <w:r>
              <w:rPr>
                <w:webHidden/>
              </w:rPr>
            </w:r>
            <w:r>
              <w:rPr>
                <w:webHidden/>
              </w:rPr>
              <w:fldChar w:fldCharType="separate"/>
            </w:r>
            <w:r>
              <w:rPr>
                <w:webHidden/>
              </w:rPr>
              <w:t>1</w:t>
            </w:r>
            <w:r>
              <w:rPr>
                <w:webHidden/>
              </w:rPr>
              <w:fldChar w:fldCharType="end"/>
            </w:r>
          </w:hyperlink>
        </w:p>
        <w:p w14:paraId="6887C495" w14:textId="314602D4" w:rsidR="00260C9E" w:rsidRDefault="00260C9E">
          <w:pPr>
            <w:pStyle w:val="TOC1"/>
            <w:rPr>
              <w:rFonts w:asciiTheme="minorHAnsi" w:eastAsiaTheme="minorEastAsia" w:hAnsiTheme="minorHAnsi" w:cstheme="minorBidi"/>
              <w:b w:val="0"/>
              <w:caps w:val="0"/>
              <w:kern w:val="2"/>
              <w:sz w:val="24"/>
              <w:szCs w:val="24"/>
              <w:lang w:val="en-US"/>
              <w14:ligatures w14:val="standardContextual"/>
            </w:rPr>
          </w:pPr>
          <w:hyperlink w:anchor="_Toc229658146" w:history="1">
            <w:r w:rsidRPr="000B67E9">
              <w:rPr>
                <w:rStyle w:val="Hyperlink"/>
              </w:rPr>
              <w:t>TABLE OF CONTENTS</w:t>
            </w:r>
            <w:r>
              <w:rPr>
                <w:webHidden/>
              </w:rPr>
              <w:tab/>
            </w:r>
            <w:r>
              <w:rPr>
                <w:webHidden/>
              </w:rPr>
              <w:fldChar w:fldCharType="begin"/>
            </w:r>
            <w:r>
              <w:rPr>
                <w:webHidden/>
              </w:rPr>
              <w:instrText xml:space="preserve"> PAGEREF _Toc229658146 \h </w:instrText>
            </w:r>
            <w:r>
              <w:rPr>
                <w:webHidden/>
              </w:rPr>
            </w:r>
            <w:r>
              <w:rPr>
                <w:webHidden/>
              </w:rPr>
              <w:fldChar w:fldCharType="separate"/>
            </w:r>
            <w:r>
              <w:rPr>
                <w:webHidden/>
              </w:rPr>
              <w:t>3</w:t>
            </w:r>
            <w:r>
              <w:rPr>
                <w:webHidden/>
              </w:rPr>
              <w:fldChar w:fldCharType="end"/>
            </w:r>
          </w:hyperlink>
        </w:p>
        <w:p w14:paraId="3B8D6604" w14:textId="76808ED4" w:rsidR="00260C9E" w:rsidRDefault="00260C9E">
          <w:pPr>
            <w:pStyle w:val="TOC1"/>
            <w:rPr>
              <w:rFonts w:asciiTheme="minorHAnsi" w:eastAsiaTheme="minorEastAsia" w:hAnsiTheme="minorHAnsi" w:cstheme="minorBidi"/>
              <w:b w:val="0"/>
              <w:caps w:val="0"/>
              <w:kern w:val="2"/>
              <w:sz w:val="24"/>
              <w:szCs w:val="24"/>
              <w:lang w:val="en-US"/>
              <w14:ligatures w14:val="standardContextual"/>
            </w:rPr>
          </w:pPr>
          <w:hyperlink w:anchor="_Toc229658147" w:history="1">
            <w:r w:rsidRPr="000B67E9">
              <w:rPr>
                <w:rStyle w:val="Hyperlink"/>
              </w:rPr>
              <w:t>DATA SHEET</w:t>
            </w:r>
            <w:r>
              <w:rPr>
                <w:rStyle w:val="Hyperlink"/>
              </w:rPr>
              <w:t xml:space="preserve"> ….</w:t>
            </w:r>
            <w:r>
              <w:rPr>
                <w:webHidden/>
              </w:rPr>
              <w:tab/>
            </w:r>
            <w:r>
              <w:rPr>
                <w:webHidden/>
              </w:rPr>
              <w:fldChar w:fldCharType="begin"/>
            </w:r>
            <w:r>
              <w:rPr>
                <w:webHidden/>
              </w:rPr>
              <w:instrText xml:space="preserve"> PAGEREF _Toc229658147 \h </w:instrText>
            </w:r>
            <w:r>
              <w:rPr>
                <w:webHidden/>
              </w:rPr>
            </w:r>
            <w:r>
              <w:rPr>
                <w:webHidden/>
              </w:rPr>
              <w:fldChar w:fldCharType="separate"/>
            </w:r>
            <w:r>
              <w:rPr>
                <w:webHidden/>
              </w:rPr>
              <w:t>7</w:t>
            </w:r>
            <w:r>
              <w:rPr>
                <w:webHidden/>
              </w:rPr>
              <w:fldChar w:fldCharType="end"/>
            </w:r>
          </w:hyperlink>
        </w:p>
        <w:p w14:paraId="3A8F71C8" w14:textId="7E2AA00F" w:rsidR="00260C9E" w:rsidRDefault="00260C9E">
          <w:pPr>
            <w:pStyle w:val="TOC1"/>
            <w:rPr>
              <w:rFonts w:asciiTheme="minorHAnsi" w:eastAsiaTheme="minorEastAsia" w:hAnsiTheme="minorHAnsi" w:cstheme="minorBidi"/>
              <w:b w:val="0"/>
              <w:caps w:val="0"/>
              <w:kern w:val="2"/>
              <w:sz w:val="24"/>
              <w:szCs w:val="24"/>
              <w:lang w:val="en-US"/>
              <w14:ligatures w14:val="standardContextual"/>
            </w:rPr>
          </w:pPr>
          <w:hyperlink w:anchor="_Toc229658148" w:history="1">
            <w:r w:rsidRPr="000B67E9">
              <w:rPr>
                <w:rStyle w:val="Hyperlink"/>
              </w:rPr>
              <w:t>TERMS</w:t>
            </w:r>
            <w:r w:rsidRPr="000B67E9">
              <w:rPr>
                <w:rStyle w:val="Hyperlink"/>
                <w:lang w:eastAsia="en-GB"/>
              </w:rPr>
              <w:t xml:space="preserve"> AND CONDITIONS</w:t>
            </w:r>
            <w:r>
              <w:rPr>
                <w:webHidden/>
              </w:rPr>
              <w:tab/>
            </w:r>
            <w:r>
              <w:rPr>
                <w:webHidden/>
              </w:rPr>
              <w:fldChar w:fldCharType="begin"/>
            </w:r>
            <w:r>
              <w:rPr>
                <w:webHidden/>
              </w:rPr>
              <w:instrText xml:space="preserve"> PAGEREF _Toc229658148 \h </w:instrText>
            </w:r>
            <w:r>
              <w:rPr>
                <w:webHidden/>
              </w:rPr>
            </w:r>
            <w:r>
              <w:rPr>
                <w:webHidden/>
              </w:rPr>
              <w:fldChar w:fldCharType="separate"/>
            </w:r>
            <w:r>
              <w:rPr>
                <w:webHidden/>
              </w:rPr>
              <w:t>11</w:t>
            </w:r>
            <w:r>
              <w:rPr>
                <w:webHidden/>
              </w:rPr>
              <w:fldChar w:fldCharType="end"/>
            </w:r>
          </w:hyperlink>
        </w:p>
        <w:p w14:paraId="2C0CE6B1" w14:textId="1A8A5C74" w:rsidR="00260C9E" w:rsidRDefault="00260C9E">
          <w:pPr>
            <w:pStyle w:val="TOC1"/>
            <w:rPr>
              <w:rFonts w:asciiTheme="minorHAnsi" w:eastAsiaTheme="minorEastAsia" w:hAnsiTheme="minorHAnsi" w:cstheme="minorBidi"/>
              <w:b w:val="0"/>
              <w:caps w:val="0"/>
              <w:kern w:val="2"/>
              <w:sz w:val="24"/>
              <w:szCs w:val="24"/>
              <w:lang w:val="en-US"/>
              <w14:ligatures w14:val="standardContextual"/>
            </w:rPr>
          </w:pPr>
          <w:hyperlink w:anchor="_Toc229658149" w:history="1">
            <w:r w:rsidRPr="000B67E9">
              <w:rPr>
                <w:rStyle w:val="Hyperlink"/>
              </w:rPr>
              <w:t xml:space="preserve">CHAPTER 1 </w:t>
            </w:r>
            <w:r>
              <w:rPr>
                <w:rFonts w:asciiTheme="minorHAnsi" w:eastAsiaTheme="minorEastAsia" w:hAnsiTheme="minorHAnsi" w:cstheme="minorBidi"/>
                <w:b w:val="0"/>
                <w:caps w:val="0"/>
                <w:kern w:val="2"/>
                <w:sz w:val="24"/>
                <w:szCs w:val="24"/>
                <w:lang w:val="en-US"/>
                <w14:ligatures w14:val="standardContextual"/>
              </w:rPr>
              <w:tab/>
            </w:r>
            <w:r w:rsidRPr="000B67E9">
              <w:rPr>
                <w:rStyle w:val="Hyperlink"/>
              </w:rPr>
              <w:t>GENERAL</w:t>
            </w:r>
            <w:r>
              <w:rPr>
                <w:webHidden/>
              </w:rPr>
              <w:tab/>
            </w:r>
            <w:r>
              <w:rPr>
                <w:webHidden/>
              </w:rPr>
              <w:fldChar w:fldCharType="begin"/>
            </w:r>
            <w:r>
              <w:rPr>
                <w:webHidden/>
              </w:rPr>
              <w:instrText xml:space="preserve"> PAGEREF _Toc229658149 \h </w:instrText>
            </w:r>
            <w:r>
              <w:rPr>
                <w:webHidden/>
              </w:rPr>
            </w:r>
            <w:r>
              <w:rPr>
                <w:webHidden/>
              </w:rPr>
              <w:fldChar w:fldCharType="separate"/>
            </w:r>
            <w:r>
              <w:rPr>
                <w:webHidden/>
              </w:rPr>
              <w:t>11</w:t>
            </w:r>
            <w:r>
              <w:rPr>
                <w:webHidden/>
              </w:rPr>
              <w:fldChar w:fldCharType="end"/>
            </w:r>
          </w:hyperlink>
        </w:p>
        <w:p w14:paraId="05FAD066" w14:textId="0CE97A22"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150" w:history="1">
            <w:r w:rsidRPr="000B67E9">
              <w:rPr>
                <w:rStyle w:val="Hyperlink"/>
                <w:noProof/>
              </w:rPr>
              <w:t>ARTICLE 1 — SUBJECT OF THE AGREEMENT</w:t>
            </w:r>
            <w:r>
              <w:rPr>
                <w:noProof/>
                <w:webHidden/>
              </w:rPr>
              <w:tab/>
            </w:r>
            <w:r>
              <w:rPr>
                <w:noProof/>
                <w:webHidden/>
              </w:rPr>
              <w:fldChar w:fldCharType="begin"/>
            </w:r>
            <w:r>
              <w:rPr>
                <w:noProof/>
                <w:webHidden/>
              </w:rPr>
              <w:instrText xml:space="preserve"> PAGEREF _Toc229658150 \h </w:instrText>
            </w:r>
            <w:r>
              <w:rPr>
                <w:noProof/>
                <w:webHidden/>
              </w:rPr>
            </w:r>
            <w:r>
              <w:rPr>
                <w:noProof/>
                <w:webHidden/>
              </w:rPr>
              <w:fldChar w:fldCharType="separate"/>
            </w:r>
            <w:r>
              <w:rPr>
                <w:noProof/>
                <w:webHidden/>
              </w:rPr>
              <w:t>11</w:t>
            </w:r>
            <w:r>
              <w:rPr>
                <w:noProof/>
                <w:webHidden/>
              </w:rPr>
              <w:fldChar w:fldCharType="end"/>
            </w:r>
          </w:hyperlink>
        </w:p>
        <w:p w14:paraId="02198019" w14:textId="1F52E6BB"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151" w:history="1">
            <w:r w:rsidRPr="000B67E9">
              <w:rPr>
                <w:rStyle w:val="Hyperlink"/>
                <w:noProof/>
              </w:rPr>
              <w:t>ARTICLE 2 — DEFINITIONS</w:t>
            </w:r>
            <w:r>
              <w:rPr>
                <w:noProof/>
                <w:webHidden/>
              </w:rPr>
              <w:tab/>
            </w:r>
            <w:r>
              <w:rPr>
                <w:noProof/>
                <w:webHidden/>
              </w:rPr>
              <w:fldChar w:fldCharType="begin"/>
            </w:r>
            <w:r>
              <w:rPr>
                <w:noProof/>
                <w:webHidden/>
              </w:rPr>
              <w:instrText xml:space="preserve"> PAGEREF _Toc229658151 \h </w:instrText>
            </w:r>
            <w:r>
              <w:rPr>
                <w:noProof/>
                <w:webHidden/>
              </w:rPr>
            </w:r>
            <w:r>
              <w:rPr>
                <w:noProof/>
                <w:webHidden/>
              </w:rPr>
              <w:fldChar w:fldCharType="separate"/>
            </w:r>
            <w:r>
              <w:rPr>
                <w:noProof/>
                <w:webHidden/>
              </w:rPr>
              <w:t>11</w:t>
            </w:r>
            <w:r>
              <w:rPr>
                <w:noProof/>
                <w:webHidden/>
              </w:rPr>
              <w:fldChar w:fldCharType="end"/>
            </w:r>
          </w:hyperlink>
        </w:p>
        <w:p w14:paraId="2753E48C" w14:textId="6BBDC7BE" w:rsidR="00260C9E" w:rsidRDefault="00260C9E">
          <w:pPr>
            <w:pStyle w:val="TOC1"/>
            <w:rPr>
              <w:rFonts w:asciiTheme="minorHAnsi" w:eastAsiaTheme="minorEastAsia" w:hAnsiTheme="minorHAnsi" w:cstheme="minorBidi"/>
              <w:b w:val="0"/>
              <w:caps w:val="0"/>
              <w:kern w:val="2"/>
              <w:sz w:val="24"/>
              <w:szCs w:val="24"/>
              <w:lang w:val="en-US"/>
              <w14:ligatures w14:val="standardContextual"/>
            </w:rPr>
          </w:pPr>
          <w:hyperlink w:anchor="_Toc229658152" w:history="1">
            <w:r w:rsidRPr="000B67E9">
              <w:rPr>
                <w:rStyle w:val="Hyperlink"/>
              </w:rPr>
              <w:t xml:space="preserve">CHAPTER 2 </w:t>
            </w:r>
            <w:r>
              <w:rPr>
                <w:rFonts w:asciiTheme="minorHAnsi" w:eastAsiaTheme="minorEastAsia" w:hAnsiTheme="minorHAnsi" w:cstheme="minorBidi"/>
                <w:b w:val="0"/>
                <w:caps w:val="0"/>
                <w:kern w:val="2"/>
                <w:sz w:val="24"/>
                <w:szCs w:val="24"/>
                <w:lang w:val="en-US"/>
                <w14:ligatures w14:val="standardContextual"/>
              </w:rPr>
              <w:tab/>
            </w:r>
            <w:r w:rsidRPr="000B67E9">
              <w:rPr>
                <w:rStyle w:val="Hyperlink"/>
              </w:rPr>
              <w:t>PROJECT</w:t>
            </w:r>
            <w:r>
              <w:rPr>
                <w:webHidden/>
              </w:rPr>
              <w:tab/>
            </w:r>
            <w:r>
              <w:rPr>
                <w:webHidden/>
              </w:rPr>
              <w:fldChar w:fldCharType="begin"/>
            </w:r>
            <w:r>
              <w:rPr>
                <w:webHidden/>
              </w:rPr>
              <w:instrText xml:space="preserve"> PAGEREF _Toc229658152 \h </w:instrText>
            </w:r>
            <w:r>
              <w:rPr>
                <w:webHidden/>
              </w:rPr>
            </w:r>
            <w:r>
              <w:rPr>
                <w:webHidden/>
              </w:rPr>
              <w:fldChar w:fldCharType="separate"/>
            </w:r>
            <w:r>
              <w:rPr>
                <w:webHidden/>
              </w:rPr>
              <w:t>12</w:t>
            </w:r>
            <w:r>
              <w:rPr>
                <w:webHidden/>
              </w:rPr>
              <w:fldChar w:fldCharType="end"/>
            </w:r>
          </w:hyperlink>
        </w:p>
        <w:p w14:paraId="5873A1CE" w14:textId="4CEF037E"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153" w:history="1">
            <w:r w:rsidRPr="000B67E9">
              <w:rPr>
                <w:rStyle w:val="Hyperlink"/>
                <w:noProof/>
              </w:rPr>
              <w:t>ARTICLE 3 — PROJECT</w:t>
            </w:r>
            <w:r>
              <w:rPr>
                <w:noProof/>
                <w:webHidden/>
              </w:rPr>
              <w:tab/>
            </w:r>
            <w:r>
              <w:rPr>
                <w:noProof/>
                <w:webHidden/>
              </w:rPr>
              <w:fldChar w:fldCharType="begin"/>
            </w:r>
            <w:r>
              <w:rPr>
                <w:noProof/>
                <w:webHidden/>
              </w:rPr>
              <w:instrText xml:space="preserve"> PAGEREF _Toc229658153 \h </w:instrText>
            </w:r>
            <w:r>
              <w:rPr>
                <w:noProof/>
                <w:webHidden/>
              </w:rPr>
            </w:r>
            <w:r>
              <w:rPr>
                <w:noProof/>
                <w:webHidden/>
              </w:rPr>
              <w:fldChar w:fldCharType="separate"/>
            </w:r>
            <w:r>
              <w:rPr>
                <w:noProof/>
                <w:webHidden/>
              </w:rPr>
              <w:t>12</w:t>
            </w:r>
            <w:r>
              <w:rPr>
                <w:noProof/>
                <w:webHidden/>
              </w:rPr>
              <w:fldChar w:fldCharType="end"/>
            </w:r>
          </w:hyperlink>
        </w:p>
        <w:p w14:paraId="67134F99" w14:textId="439016C1"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154" w:history="1">
            <w:r w:rsidRPr="000B67E9">
              <w:rPr>
                <w:rStyle w:val="Hyperlink"/>
                <w:noProof/>
              </w:rPr>
              <w:t>ARTICLE 4 — DURATION AND STARTING DATE</w:t>
            </w:r>
            <w:r>
              <w:rPr>
                <w:noProof/>
                <w:webHidden/>
              </w:rPr>
              <w:tab/>
            </w:r>
            <w:r>
              <w:rPr>
                <w:noProof/>
                <w:webHidden/>
              </w:rPr>
              <w:fldChar w:fldCharType="begin"/>
            </w:r>
            <w:r>
              <w:rPr>
                <w:noProof/>
                <w:webHidden/>
              </w:rPr>
              <w:instrText xml:space="preserve"> PAGEREF _Toc229658154 \h </w:instrText>
            </w:r>
            <w:r>
              <w:rPr>
                <w:noProof/>
                <w:webHidden/>
              </w:rPr>
            </w:r>
            <w:r>
              <w:rPr>
                <w:noProof/>
                <w:webHidden/>
              </w:rPr>
              <w:fldChar w:fldCharType="separate"/>
            </w:r>
            <w:r>
              <w:rPr>
                <w:noProof/>
                <w:webHidden/>
              </w:rPr>
              <w:t>12</w:t>
            </w:r>
            <w:r>
              <w:rPr>
                <w:noProof/>
                <w:webHidden/>
              </w:rPr>
              <w:fldChar w:fldCharType="end"/>
            </w:r>
          </w:hyperlink>
        </w:p>
        <w:p w14:paraId="6AE192C5" w14:textId="00E7713E" w:rsidR="00260C9E" w:rsidRDefault="00260C9E">
          <w:pPr>
            <w:pStyle w:val="TOC1"/>
            <w:rPr>
              <w:rFonts w:asciiTheme="minorHAnsi" w:eastAsiaTheme="minorEastAsia" w:hAnsiTheme="minorHAnsi" w:cstheme="minorBidi"/>
              <w:b w:val="0"/>
              <w:caps w:val="0"/>
              <w:kern w:val="2"/>
              <w:sz w:val="24"/>
              <w:szCs w:val="24"/>
              <w:lang w:val="en-US"/>
              <w14:ligatures w14:val="standardContextual"/>
            </w:rPr>
          </w:pPr>
          <w:hyperlink w:anchor="_Toc229658155" w:history="1">
            <w:r w:rsidRPr="000B67E9">
              <w:rPr>
                <w:rStyle w:val="Hyperlink"/>
              </w:rPr>
              <w:t xml:space="preserve">CHAPTER 3 </w:t>
            </w:r>
            <w:r>
              <w:rPr>
                <w:rFonts w:asciiTheme="minorHAnsi" w:eastAsiaTheme="minorEastAsia" w:hAnsiTheme="minorHAnsi" w:cstheme="minorBidi"/>
                <w:b w:val="0"/>
                <w:caps w:val="0"/>
                <w:kern w:val="2"/>
                <w:sz w:val="24"/>
                <w:szCs w:val="24"/>
                <w:lang w:val="en-US"/>
                <w14:ligatures w14:val="standardContextual"/>
              </w:rPr>
              <w:tab/>
            </w:r>
            <w:r w:rsidRPr="000B67E9">
              <w:rPr>
                <w:rStyle w:val="Hyperlink"/>
              </w:rPr>
              <w:t>GRANT</w:t>
            </w:r>
            <w:r>
              <w:rPr>
                <w:webHidden/>
              </w:rPr>
              <w:tab/>
            </w:r>
            <w:r>
              <w:rPr>
                <w:webHidden/>
              </w:rPr>
              <w:fldChar w:fldCharType="begin"/>
            </w:r>
            <w:r>
              <w:rPr>
                <w:webHidden/>
              </w:rPr>
              <w:instrText xml:space="preserve"> PAGEREF _Toc229658155 \h </w:instrText>
            </w:r>
            <w:r>
              <w:rPr>
                <w:webHidden/>
              </w:rPr>
            </w:r>
            <w:r>
              <w:rPr>
                <w:webHidden/>
              </w:rPr>
              <w:fldChar w:fldCharType="separate"/>
            </w:r>
            <w:r>
              <w:rPr>
                <w:webHidden/>
              </w:rPr>
              <w:t>13</w:t>
            </w:r>
            <w:r>
              <w:rPr>
                <w:webHidden/>
              </w:rPr>
              <w:fldChar w:fldCharType="end"/>
            </w:r>
          </w:hyperlink>
        </w:p>
        <w:p w14:paraId="6AC888DF" w14:textId="1816B9DC"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156" w:history="1">
            <w:r w:rsidRPr="000B67E9">
              <w:rPr>
                <w:rStyle w:val="Hyperlink"/>
                <w:noProof/>
              </w:rPr>
              <w:t>ARTICLE 5 — GRANT</w:t>
            </w:r>
            <w:r>
              <w:rPr>
                <w:noProof/>
                <w:webHidden/>
              </w:rPr>
              <w:tab/>
            </w:r>
            <w:r>
              <w:rPr>
                <w:noProof/>
                <w:webHidden/>
              </w:rPr>
              <w:fldChar w:fldCharType="begin"/>
            </w:r>
            <w:r>
              <w:rPr>
                <w:noProof/>
                <w:webHidden/>
              </w:rPr>
              <w:instrText xml:space="preserve"> PAGEREF _Toc229658156 \h </w:instrText>
            </w:r>
            <w:r>
              <w:rPr>
                <w:noProof/>
                <w:webHidden/>
              </w:rPr>
            </w:r>
            <w:r>
              <w:rPr>
                <w:noProof/>
                <w:webHidden/>
              </w:rPr>
              <w:fldChar w:fldCharType="separate"/>
            </w:r>
            <w:r>
              <w:rPr>
                <w:noProof/>
                <w:webHidden/>
              </w:rPr>
              <w:t>13</w:t>
            </w:r>
            <w:r>
              <w:rPr>
                <w:noProof/>
                <w:webHidden/>
              </w:rPr>
              <w:fldChar w:fldCharType="end"/>
            </w:r>
          </w:hyperlink>
        </w:p>
        <w:p w14:paraId="2A37D636" w14:textId="7903006A"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57" w:history="1">
            <w:r w:rsidRPr="000B67E9">
              <w:rPr>
                <w:rStyle w:val="Hyperlink"/>
                <w:noProof/>
              </w:rPr>
              <w:t>5.1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Form of grant</w:t>
            </w:r>
            <w:r>
              <w:rPr>
                <w:noProof/>
                <w:webHidden/>
              </w:rPr>
              <w:tab/>
            </w:r>
            <w:r>
              <w:rPr>
                <w:noProof/>
                <w:webHidden/>
              </w:rPr>
              <w:fldChar w:fldCharType="begin"/>
            </w:r>
            <w:r>
              <w:rPr>
                <w:noProof/>
                <w:webHidden/>
              </w:rPr>
              <w:instrText xml:space="preserve"> PAGEREF _Toc229658157 \h </w:instrText>
            </w:r>
            <w:r>
              <w:rPr>
                <w:noProof/>
                <w:webHidden/>
              </w:rPr>
            </w:r>
            <w:r>
              <w:rPr>
                <w:noProof/>
                <w:webHidden/>
              </w:rPr>
              <w:fldChar w:fldCharType="separate"/>
            </w:r>
            <w:r>
              <w:rPr>
                <w:noProof/>
                <w:webHidden/>
              </w:rPr>
              <w:t>13</w:t>
            </w:r>
            <w:r>
              <w:rPr>
                <w:noProof/>
                <w:webHidden/>
              </w:rPr>
              <w:fldChar w:fldCharType="end"/>
            </w:r>
          </w:hyperlink>
        </w:p>
        <w:p w14:paraId="3B21B18E" w14:textId="76E984BE"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58" w:history="1">
            <w:r w:rsidRPr="000B67E9">
              <w:rPr>
                <w:rStyle w:val="Hyperlink"/>
                <w:noProof/>
              </w:rPr>
              <w:t>5.2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Maximum grant awarded</w:t>
            </w:r>
            <w:r>
              <w:rPr>
                <w:noProof/>
                <w:webHidden/>
              </w:rPr>
              <w:tab/>
            </w:r>
            <w:r>
              <w:rPr>
                <w:noProof/>
                <w:webHidden/>
              </w:rPr>
              <w:fldChar w:fldCharType="begin"/>
            </w:r>
            <w:r>
              <w:rPr>
                <w:noProof/>
                <w:webHidden/>
              </w:rPr>
              <w:instrText xml:space="preserve"> PAGEREF _Toc229658158 \h </w:instrText>
            </w:r>
            <w:r>
              <w:rPr>
                <w:noProof/>
                <w:webHidden/>
              </w:rPr>
            </w:r>
            <w:r>
              <w:rPr>
                <w:noProof/>
                <w:webHidden/>
              </w:rPr>
              <w:fldChar w:fldCharType="separate"/>
            </w:r>
            <w:r>
              <w:rPr>
                <w:noProof/>
                <w:webHidden/>
              </w:rPr>
              <w:t>13</w:t>
            </w:r>
            <w:r>
              <w:rPr>
                <w:noProof/>
                <w:webHidden/>
              </w:rPr>
              <w:fldChar w:fldCharType="end"/>
            </w:r>
          </w:hyperlink>
        </w:p>
        <w:p w14:paraId="16A5698F" w14:textId="60119C85"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59" w:history="1">
            <w:r w:rsidRPr="000B67E9">
              <w:rPr>
                <w:rStyle w:val="Hyperlink"/>
                <w:noProof/>
              </w:rPr>
              <w:t>5.3</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Funding rate</w:t>
            </w:r>
            <w:r>
              <w:rPr>
                <w:noProof/>
                <w:webHidden/>
              </w:rPr>
              <w:tab/>
            </w:r>
            <w:r>
              <w:rPr>
                <w:noProof/>
                <w:webHidden/>
              </w:rPr>
              <w:fldChar w:fldCharType="begin"/>
            </w:r>
            <w:r>
              <w:rPr>
                <w:noProof/>
                <w:webHidden/>
              </w:rPr>
              <w:instrText xml:space="preserve"> PAGEREF _Toc229658159 \h </w:instrText>
            </w:r>
            <w:r>
              <w:rPr>
                <w:noProof/>
                <w:webHidden/>
              </w:rPr>
            </w:r>
            <w:r>
              <w:rPr>
                <w:noProof/>
                <w:webHidden/>
              </w:rPr>
              <w:fldChar w:fldCharType="separate"/>
            </w:r>
            <w:r>
              <w:rPr>
                <w:noProof/>
                <w:webHidden/>
              </w:rPr>
              <w:t>13</w:t>
            </w:r>
            <w:r>
              <w:rPr>
                <w:noProof/>
                <w:webHidden/>
              </w:rPr>
              <w:fldChar w:fldCharType="end"/>
            </w:r>
          </w:hyperlink>
        </w:p>
        <w:p w14:paraId="62CF45AD" w14:textId="259F74B9"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60" w:history="1">
            <w:r w:rsidRPr="000B67E9">
              <w:rPr>
                <w:rStyle w:val="Hyperlink"/>
                <w:noProof/>
              </w:rPr>
              <w:t>5.4</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Estimated project budget, budget categories and forms of funding</w:t>
            </w:r>
            <w:r>
              <w:rPr>
                <w:noProof/>
                <w:webHidden/>
              </w:rPr>
              <w:tab/>
            </w:r>
            <w:r>
              <w:rPr>
                <w:noProof/>
                <w:webHidden/>
              </w:rPr>
              <w:fldChar w:fldCharType="begin"/>
            </w:r>
            <w:r>
              <w:rPr>
                <w:noProof/>
                <w:webHidden/>
              </w:rPr>
              <w:instrText xml:space="preserve"> PAGEREF _Toc229658160 \h </w:instrText>
            </w:r>
            <w:r>
              <w:rPr>
                <w:noProof/>
                <w:webHidden/>
              </w:rPr>
            </w:r>
            <w:r>
              <w:rPr>
                <w:noProof/>
                <w:webHidden/>
              </w:rPr>
              <w:fldChar w:fldCharType="separate"/>
            </w:r>
            <w:r>
              <w:rPr>
                <w:noProof/>
                <w:webHidden/>
              </w:rPr>
              <w:t>13</w:t>
            </w:r>
            <w:r>
              <w:rPr>
                <w:noProof/>
                <w:webHidden/>
              </w:rPr>
              <w:fldChar w:fldCharType="end"/>
            </w:r>
          </w:hyperlink>
        </w:p>
        <w:p w14:paraId="44B0D690" w14:textId="4A1B7F92"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61" w:history="1">
            <w:r w:rsidRPr="000B67E9">
              <w:rPr>
                <w:rStyle w:val="Hyperlink"/>
                <w:noProof/>
              </w:rPr>
              <w:t>5.5</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Budget flexibility</w:t>
            </w:r>
            <w:r>
              <w:rPr>
                <w:noProof/>
                <w:webHidden/>
              </w:rPr>
              <w:tab/>
            </w:r>
            <w:r>
              <w:rPr>
                <w:noProof/>
                <w:webHidden/>
              </w:rPr>
              <w:fldChar w:fldCharType="begin"/>
            </w:r>
            <w:r>
              <w:rPr>
                <w:noProof/>
                <w:webHidden/>
              </w:rPr>
              <w:instrText xml:space="preserve"> PAGEREF _Toc229658161 \h </w:instrText>
            </w:r>
            <w:r>
              <w:rPr>
                <w:noProof/>
                <w:webHidden/>
              </w:rPr>
            </w:r>
            <w:r>
              <w:rPr>
                <w:noProof/>
                <w:webHidden/>
              </w:rPr>
              <w:fldChar w:fldCharType="separate"/>
            </w:r>
            <w:r>
              <w:rPr>
                <w:noProof/>
                <w:webHidden/>
              </w:rPr>
              <w:t>13</w:t>
            </w:r>
            <w:r>
              <w:rPr>
                <w:noProof/>
                <w:webHidden/>
              </w:rPr>
              <w:fldChar w:fldCharType="end"/>
            </w:r>
          </w:hyperlink>
        </w:p>
        <w:p w14:paraId="4F242E8C" w14:textId="5BC1D269"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162" w:history="1">
            <w:r w:rsidRPr="000B67E9">
              <w:rPr>
                <w:rStyle w:val="Hyperlink"/>
                <w:noProof/>
              </w:rPr>
              <w:t>ARTICLE 6 — ELIGIBLE AND INELIGIBLE COSTS AND CONTRIBUTIONS</w:t>
            </w:r>
            <w:r>
              <w:rPr>
                <w:noProof/>
                <w:webHidden/>
              </w:rPr>
              <w:tab/>
            </w:r>
            <w:r>
              <w:rPr>
                <w:noProof/>
                <w:webHidden/>
              </w:rPr>
              <w:fldChar w:fldCharType="begin"/>
            </w:r>
            <w:r>
              <w:rPr>
                <w:noProof/>
                <w:webHidden/>
              </w:rPr>
              <w:instrText xml:space="preserve"> PAGEREF _Toc229658162 \h </w:instrText>
            </w:r>
            <w:r>
              <w:rPr>
                <w:noProof/>
                <w:webHidden/>
              </w:rPr>
            </w:r>
            <w:r>
              <w:rPr>
                <w:noProof/>
                <w:webHidden/>
              </w:rPr>
              <w:fldChar w:fldCharType="separate"/>
            </w:r>
            <w:r>
              <w:rPr>
                <w:noProof/>
                <w:webHidden/>
              </w:rPr>
              <w:t>13</w:t>
            </w:r>
            <w:r>
              <w:rPr>
                <w:noProof/>
                <w:webHidden/>
              </w:rPr>
              <w:fldChar w:fldCharType="end"/>
            </w:r>
          </w:hyperlink>
        </w:p>
        <w:p w14:paraId="3A1AA1B4" w14:textId="03D95900"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63" w:history="1">
            <w:r w:rsidRPr="000B67E9">
              <w:rPr>
                <w:rStyle w:val="Hyperlink"/>
                <w:noProof/>
              </w:rPr>
              <w:t>6.1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General eligibility conditions</w:t>
            </w:r>
            <w:r>
              <w:rPr>
                <w:noProof/>
                <w:webHidden/>
              </w:rPr>
              <w:tab/>
            </w:r>
            <w:r>
              <w:rPr>
                <w:noProof/>
                <w:webHidden/>
              </w:rPr>
              <w:fldChar w:fldCharType="begin"/>
            </w:r>
            <w:r>
              <w:rPr>
                <w:noProof/>
                <w:webHidden/>
              </w:rPr>
              <w:instrText xml:space="preserve"> PAGEREF _Toc229658163 \h </w:instrText>
            </w:r>
            <w:r>
              <w:rPr>
                <w:noProof/>
                <w:webHidden/>
              </w:rPr>
            </w:r>
            <w:r>
              <w:rPr>
                <w:noProof/>
                <w:webHidden/>
              </w:rPr>
              <w:fldChar w:fldCharType="separate"/>
            </w:r>
            <w:r>
              <w:rPr>
                <w:noProof/>
                <w:webHidden/>
              </w:rPr>
              <w:t>14</w:t>
            </w:r>
            <w:r>
              <w:rPr>
                <w:noProof/>
                <w:webHidden/>
              </w:rPr>
              <w:fldChar w:fldCharType="end"/>
            </w:r>
          </w:hyperlink>
        </w:p>
        <w:p w14:paraId="2ABA3EFF" w14:textId="328D9A4E"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64" w:history="1">
            <w:r w:rsidRPr="000B67E9">
              <w:rPr>
                <w:rStyle w:val="Hyperlink"/>
                <w:noProof/>
              </w:rPr>
              <w:t>6.2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Specific eligibility conditions for each budget category</w:t>
            </w:r>
            <w:r>
              <w:rPr>
                <w:noProof/>
                <w:webHidden/>
              </w:rPr>
              <w:tab/>
            </w:r>
            <w:r>
              <w:rPr>
                <w:noProof/>
                <w:webHidden/>
              </w:rPr>
              <w:fldChar w:fldCharType="begin"/>
            </w:r>
            <w:r>
              <w:rPr>
                <w:noProof/>
                <w:webHidden/>
              </w:rPr>
              <w:instrText xml:space="preserve"> PAGEREF _Toc229658164 \h </w:instrText>
            </w:r>
            <w:r>
              <w:rPr>
                <w:noProof/>
                <w:webHidden/>
              </w:rPr>
            </w:r>
            <w:r>
              <w:rPr>
                <w:noProof/>
                <w:webHidden/>
              </w:rPr>
              <w:fldChar w:fldCharType="separate"/>
            </w:r>
            <w:r>
              <w:rPr>
                <w:noProof/>
                <w:webHidden/>
              </w:rPr>
              <w:t>14</w:t>
            </w:r>
            <w:r>
              <w:rPr>
                <w:noProof/>
                <w:webHidden/>
              </w:rPr>
              <w:fldChar w:fldCharType="end"/>
            </w:r>
          </w:hyperlink>
        </w:p>
        <w:p w14:paraId="460F96DA" w14:textId="3A67CFDD"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65" w:history="1">
            <w:r w:rsidRPr="000B67E9">
              <w:rPr>
                <w:rStyle w:val="Hyperlink"/>
                <w:noProof/>
              </w:rPr>
              <w:t>6.3</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Ineligible costs and contributions</w:t>
            </w:r>
            <w:r>
              <w:rPr>
                <w:noProof/>
                <w:webHidden/>
              </w:rPr>
              <w:tab/>
            </w:r>
            <w:r>
              <w:rPr>
                <w:noProof/>
                <w:webHidden/>
              </w:rPr>
              <w:fldChar w:fldCharType="begin"/>
            </w:r>
            <w:r>
              <w:rPr>
                <w:noProof/>
                <w:webHidden/>
              </w:rPr>
              <w:instrText xml:space="preserve"> PAGEREF _Toc229658165 \h </w:instrText>
            </w:r>
            <w:r>
              <w:rPr>
                <w:noProof/>
                <w:webHidden/>
              </w:rPr>
            </w:r>
            <w:r>
              <w:rPr>
                <w:noProof/>
                <w:webHidden/>
              </w:rPr>
              <w:fldChar w:fldCharType="separate"/>
            </w:r>
            <w:r>
              <w:rPr>
                <w:noProof/>
                <w:webHidden/>
              </w:rPr>
              <w:t>14</w:t>
            </w:r>
            <w:r>
              <w:rPr>
                <w:noProof/>
                <w:webHidden/>
              </w:rPr>
              <w:fldChar w:fldCharType="end"/>
            </w:r>
          </w:hyperlink>
        </w:p>
        <w:p w14:paraId="5F1AF758" w14:textId="3D48438A"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66" w:history="1">
            <w:r w:rsidRPr="000B67E9">
              <w:rPr>
                <w:rStyle w:val="Hyperlink"/>
                <w:noProof/>
              </w:rPr>
              <w:t>6.4</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Consequences of non-compliance</w:t>
            </w:r>
            <w:r>
              <w:rPr>
                <w:noProof/>
                <w:webHidden/>
              </w:rPr>
              <w:tab/>
            </w:r>
            <w:r>
              <w:rPr>
                <w:noProof/>
                <w:webHidden/>
              </w:rPr>
              <w:fldChar w:fldCharType="begin"/>
            </w:r>
            <w:r>
              <w:rPr>
                <w:noProof/>
                <w:webHidden/>
              </w:rPr>
              <w:instrText xml:space="preserve"> PAGEREF _Toc229658166 \h </w:instrText>
            </w:r>
            <w:r>
              <w:rPr>
                <w:noProof/>
                <w:webHidden/>
              </w:rPr>
            </w:r>
            <w:r>
              <w:rPr>
                <w:noProof/>
                <w:webHidden/>
              </w:rPr>
              <w:fldChar w:fldCharType="separate"/>
            </w:r>
            <w:r>
              <w:rPr>
                <w:noProof/>
                <w:webHidden/>
              </w:rPr>
              <w:t>15</w:t>
            </w:r>
            <w:r>
              <w:rPr>
                <w:noProof/>
                <w:webHidden/>
              </w:rPr>
              <w:fldChar w:fldCharType="end"/>
            </w:r>
          </w:hyperlink>
        </w:p>
        <w:p w14:paraId="288FD61E" w14:textId="64A387DE" w:rsidR="00260C9E" w:rsidRDefault="00260C9E">
          <w:pPr>
            <w:pStyle w:val="TOC1"/>
            <w:rPr>
              <w:rFonts w:asciiTheme="minorHAnsi" w:eastAsiaTheme="minorEastAsia" w:hAnsiTheme="minorHAnsi" w:cstheme="minorBidi"/>
              <w:b w:val="0"/>
              <w:caps w:val="0"/>
              <w:kern w:val="2"/>
              <w:sz w:val="24"/>
              <w:szCs w:val="24"/>
              <w:lang w:val="en-US"/>
              <w14:ligatures w14:val="standardContextual"/>
            </w:rPr>
          </w:pPr>
          <w:hyperlink w:anchor="_Toc229658167" w:history="1">
            <w:r w:rsidRPr="000B67E9">
              <w:rPr>
                <w:rStyle w:val="Hyperlink"/>
              </w:rPr>
              <w:t xml:space="preserve">CHAPTER 4 </w:t>
            </w:r>
            <w:r>
              <w:rPr>
                <w:rFonts w:asciiTheme="minorHAnsi" w:eastAsiaTheme="minorEastAsia" w:hAnsiTheme="minorHAnsi" w:cstheme="minorBidi"/>
                <w:b w:val="0"/>
                <w:caps w:val="0"/>
                <w:kern w:val="2"/>
                <w:sz w:val="24"/>
                <w:szCs w:val="24"/>
                <w:lang w:val="en-US"/>
                <w14:ligatures w14:val="standardContextual"/>
              </w:rPr>
              <w:tab/>
            </w:r>
            <w:r w:rsidRPr="000B67E9">
              <w:rPr>
                <w:rStyle w:val="Hyperlink"/>
              </w:rPr>
              <w:t>GRANT IMPLEMENTATION</w:t>
            </w:r>
            <w:r>
              <w:rPr>
                <w:webHidden/>
              </w:rPr>
              <w:tab/>
            </w:r>
            <w:r>
              <w:rPr>
                <w:webHidden/>
              </w:rPr>
              <w:fldChar w:fldCharType="begin"/>
            </w:r>
            <w:r>
              <w:rPr>
                <w:webHidden/>
              </w:rPr>
              <w:instrText xml:space="preserve"> PAGEREF _Toc229658167 \h </w:instrText>
            </w:r>
            <w:r>
              <w:rPr>
                <w:webHidden/>
              </w:rPr>
            </w:r>
            <w:r>
              <w:rPr>
                <w:webHidden/>
              </w:rPr>
              <w:fldChar w:fldCharType="separate"/>
            </w:r>
            <w:r>
              <w:rPr>
                <w:webHidden/>
              </w:rPr>
              <w:t>16</w:t>
            </w:r>
            <w:r>
              <w:rPr>
                <w:webHidden/>
              </w:rPr>
              <w:fldChar w:fldCharType="end"/>
            </w:r>
          </w:hyperlink>
        </w:p>
        <w:p w14:paraId="31160CFF" w14:textId="4FD6BEDE" w:rsidR="00260C9E" w:rsidRDefault="00260C9E">
          <w:pPr>
            <w:pStyle w:val="TOC2"/>
            <w:tabs>
              <w:tab w:val="left" w:pos="2297"/>
            </w:tabs>
            <w:rPr>
              <w:rFonts w:asciiTheme="minorHAnsi" w:eastAsiaTheme="minorEastAsia" w:hAnsiTheme="minorHAnsi" w:cstheme="minorBidi"/>
              <w:kern w:val="2"/>
              <w:sz w:val="24"/>
              <w:szCs w:val="24"/>
              <w:lang w:val="en-US"/>
              <w14:ligatures w14:val="standardContextual"/>
            </w:rPr>
          </w:pPr>
          <w:hyperlink w:anchor="_Toc229658168" w:history="1">
            <w:r w:rsidRPr="000B67E9">
              <w:rPr>
                <w:rStyle w:val="Hyperlink"/>
                <w:lang w:eastAsia="en-GB"/>
              </w:rPr>
              <w:t xml:space="preserve">SECTION 1 </w:t>
            </w:r>
            <w:r>
              <w:rPr>
                <w:rFonts w:asciiTheme="minorHAnsi" w:eastAsiaTheme="minorEastAsia" w:hAnsiTheme="minorHAnsi" w:cstheme="minorBidi"/>
                <w:kern w:val="2"/>
                <w:sz w:val="24"/>
                <w:szCs w:val="24"/>
                <w:lang w:val="en-US"/>
                <w14:ligatures w14:val="standardContextual"/>
              </w:rPr>
              <w:tab/>
            </w:r>
            <w:r w:rsidRPr="000B67E9">
              <w:rPr>
                <w:rStyle w:val="Hyperlink"/>
                <w:lang w:eastAsia="en-GB"/>
              </w:rPr>
              <w:t>CONSORTIUM: BENEFICIARIES, AFFILIATED ENTITIES, OTHER PARTICIPATING ENTITIES AND PARTICIPANTS</w:t>
            </w:r>
            <w:r>
              <w:rPr>
                <w:webHidden/>
              </w:rPr>
              <w:tab/>
            </w:r>
            <w:r>
              <w:rPr>
                <w:webHidden/>
              </w:rPr>
              <w:fldChar w:fldCharType="begin"/>
            </w:r>
            <w:r>
              <w:rPr>
                <w:webHidden/>
              </w:rPr>
              <w:instrText xml:space="preserve"> PAGEREF _Toc229658168 \h </w:instrText>
            </w:r>
            <w:r>
              <w:rPr>
                <w:webHidden/>
              </w:rPr>
            </w:r>
            <w:r>
              <w:rPr>
                <w:webHidden/>
              </w:rPr>
              <w:fldChar w:fldCharType="separate"/>
            </w:r>
            <w:r>
              <w:rPr>
                <w:webHidden/>
              </w:rPr>
              <w:t>16</w:t>
            </w:r>
            <w:r>
              <w:rPr>
                <w:webHidden/>
              </w:rPr>
              <w:fldChar w:fldCharType="end"/>
            </w:r>
          </w:hyperlink>
        </w:p>
        <w:p w14:paraId="35FD7325" w14:textId="51D08314"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169" w:history="1">
            <w:r w:rsidRPr="000B67E9">
              <w:rPr>
                <w:rStyle w:val="Hyperlink"/>
                <w:noProof/>
                <w:lang w:eastAsia="en-GB"/>
              </w:rPr>
              <w:t xml:space="preserve">ARTICLE 7 </w:t>
            </w:r>
            <w:r w:rsidRPr="000B67E9">
              <w:rPr>
                <w:rStyle w:val="Hyperlink"/>
                <w:noProof/>
              </w:rPr>
              <w:t>—</w:t>
            </w:r>
            <w:r w:rsidRPr="000B67E9">
              <w:rPr>
                <w:rStyle w:val="Hyperlink"/>
                <w:noProof/>
                <w:lang w:eastAsia="en-GB"/>
              </w:rPr>
              <w:t xml:space="preserve"> BENEFICIARIES</w:t>
            </w:r>
            <w:r>
              <w:rPr>
                <w:noProof/>
                <w:webHidden/>
              </w:rPr>
              <w:tab/>
            </w:r>
            <w:r>
              <w:rPr>
                <w:noProof/>
                <w:webHidden/>
              </w:rPr>
              <w:fldChar w:fldCharType="begin"/>
            </w:r>
            <w:r>
              <w:rPr>
                <w:noProof/>
                <w:webHidden/>
              </w:rPr>
              <w:instrText xml:space="preserve"> PAGEREF _Toc229658169 \h </w:instrText>
            </w:r>
            <w:r>
              <w:rPr>
                <w:noProof/>
                <w:webHidden/>
              </w:rPr>
            </w:r>
            <w:r>
              <w:rPr>
                <w:noProof/>
                <w:webHidden/>
              </w:rPr>
              <w:fldChar w:fldCharType="separate"/>
            </w:r>
            <w:r>
              <w:rPr>
                <w:noProof/>
                <w:webHidden/>
              </w:rPr>
              <w:t>16</w:t>
            </w:r>
            <w:r>
              <w:rPr>
                <w:noProof/>
                <w:webHidden/>
              </w:rPr>
              <w:fldChar w:fldCharType="end"/>
            </w:r>
          </w:hyperlink>
        </w:p>
        <w:p w14:paraId="57372A7B" w14:textId="34DE08D3"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170" w:history="1">
            <w:r w:rsidRPr="000B67E9">
              <w:rPr>
                <w:rStyle w:val="Hyperlink"/>
                <w:noProof/>
              </w:rPr>
              <w:t>ARTICLE 8 — AFFILIATED ENTITIES</w:t>
            </w:r>
            <w:r>
              <w:rPr>
                <w:noProof/>
                <w:webHidden/>
              </w:rPr>
              <w:tab/>
            </w:r>
            <w:r>
              <w:rPr>
                <w:noProof/>
                <w:webHidden/>
              </w:rPr>
              <w:fldChar w:fldCharType="begin"/>
            </w:r>
            <w:r>
              <w:rPr>
                <w:noProof/>
                <w:webHidden/>
              </w:rPr>
              <w:instrText xml:space="preserve"> PAGEREF _Toc229658170 \h </w:instrText>
            </w:r>
            <w:r>
              <w:rPr>
                <w:noProof/>
                <w:webHidden/>
              </w:rPr>
            </w:r>
            <w:r>
              <w:rPr>
                <w:noProof/>
                <w:webHidden/>
              </w:rPr>
              <w:fldChar w:fldCharType="separate"/>
            </w:r>
            <w:r>
              <w:rPr>
                <w:noProof/>
                <w:webHidden/>
              </w:rPr>
              <w:t>18</w:t>
            </w:r>
            <w:r>
              <w:rPr>
                <w:noProof/>
                <w:webHidden/>
              </w:rPr>
              <w:fldChar w:fldCharType="end"/>
            </w:r>
          </w:hyperlink>
        </w:p>
        <w:p w14:paraId="7A659AEE" w14:textId="7B05CB6C"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171" w:history="1">
            <w:r w:rsidRPr="000B67E9">
              <w:rPr>
                <w:rStyle w:val="Hyperlink"/>
                <w:noProof/>
                <w:lang w:eastAsia="en-GB"/>
              </w:rPr>
              <w:t>A</w:t>
            </w:r>
            <w:r w:rsidRPr="000B67E9">
              <w:rPr>
                <w:rStyle w:val="Hyperlink"/>
                <w:noProof/>
              </w:rPr>
              <w:t>RTICLE 9 — OTHER PARTICIPATING ENTITIES INVOLVED IN THE PROJECT</w:t>
            </w:r>
            <w:r>
              <w:rPr>
                <w:noProof/>
                <w:webHidden/>
              </w:rPr>
              <w:tab/>
            </w:r>
            <w:r>
              <w:rPr>
                <w:noProof/>
                <w:webHidden/>
              </w:rPr>
              <w:fldChar w:fldCharType="begin"/>
            </w:r>
            <w:r>
              <w:rPr>
                <w:noProof/>
                <w:webHidden/>
              </w:rPr>
              <w:instrText xml:space="preserve"> PAGEREF _Toc229658171 \h </w:instrText>
            </w:r>
            <w:r>
              <w:rPr>
                <w:noProof/>
                <w:webHidden/>
              </w:rPr>
            </w:r>
            <w:r>
              <w:rPr>
                <w:noProof/>
                <w:webHidden/>
              </w:rPr>
              <w:fldChar w:fldCharType="separate"/>
            </w:r>
            <w:r>
              <w:rPr>
                <w:noProof/>
                <w:webHidden/>
              </w:rPr>
              <w:t>18</w:t>
            </w:r>
            <w:r>
              <w:rPr>
                <w:noProof/>
                <w:webHidden/>
              </w:rPr>
              <w:fldChar w:fldCharType="end"/>
            </w:r>
          </w:hyperlink>
        </w:p>
        <w:p w14:paraId="26F58C08" w14:textId="1EFFFAB6"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72" w:history="1">
            <w:r w:rsidRPr="000B67E9">
              <w:rPr>
                <w:rStyle w:val="Hyperlink"/>
                <w:noProof/>
              </w:rPr>
              <w:t>9.1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Associated partners</w:t>
            </w:r>
            <w:r>
              <w:rPr>
                <w:noProof/>
                <w:webHidden/>
              </w:rPr>
              <w:tab/>
            </w:r>
            <w:r>
              <w:rPr>
                <w:noProof/>
                <w:webHidden/>
              </w:rPr>
              <w:fldChar w:fldCharType="begin"/>
            </w:r>
            <w:r>
              <w:rPr>
                <w:noProof/>
                <w:webHidden/>
              </w:rPr>
              <w:instrText xml:space="preserve"> PAGEREF _Toc229658172 \h </w:instrText>
            </w:r>
            <w:r>
              <w:rPr>
                <w:noProof/>
                <w:webHidden/>
              </w:rPr>
            </w:r>
            <w:r>
              <w:rPr>
                <w:noProof/>
                <w:webHidden/>
              </w:rPr>
              <w:fldChar w:fldCharType="separate"/>
            </w:r>
            <w:r>
              <w:rPr>
                <w:noProof/>
                <w:webHidden/>
              </w:rPr>
              <w:t>18</w:t>
            </w:r>
            <w:r>
              <w:rPr>
                <w:noProof/>
                <w:webHidden/>
              </w:rPr>
              <w:fldChar w:fldCharType="end"/>
            </w:r>
          </w:hyperlink>
        </w:p>
        <w:p w14:paraId="3509D437" w14:textId="40E16FBE"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73" w:history="1">
            <w:r w:rsidRPr="000B67E9">
              <w:rPr>
                <w:rStyle w:val="Hyperlink"/>
                <w:noProof/>
              </w:rPr>
              <w:t>9.2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Third parties giving in-kind contributions to the project</w:t>
            </w:r>
            <w:r>
              <w:rPr>
                <w:noProof/>
                <w:webHidden/>
              </w:rPr>
              <w:tab/>
            </w:r>
            <w:r>
              <w:rPr>
                <w:noProof/>
                <w:webHidden/>
              </w:rPr>
              <w:fldChar w:fldCharType="begin"/>
            </w:r>
            <w:r>
              <w:rPr>
                <w:noProof/>
                <w:webHidden/>
              </w:rPr>
              <w:instrText xml:space="preserve"> PAGEREF _Toc229658173 \h </w:instrText>
            </w:r>
            <w:r>
              <w:rPr>
                <w:noProof/>
                <w:webHidden/>
              </w:rPr>
            </w:r>
            <w:r>
              <w:rPr>
                <w:noProof/>
                <w:webHidden/>
              </w:rPr>
              <w:fldChar w:fldCharType="separate"/>
            </w:r>
            <w:r>
              <w:rPr>
                <w:noProof/>
                <w:webHidden/>
              </w:rPr>
              <w:t>18</w:t>
            </w:r>
            <w:r>
              <w:rPr>
                <w:noProof/>
                <w:webHidden/>
              </w:rPr>
              <w:fldChar w:fldCharType="end"/>
            </w:r>
          </w:hyperlink>
        </w:p>
        <w:p w14:paraId="551F1C7E" w14:textId="4D94B258"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74" w:history="1">
            <w:r w:rsidRPr="000B67E9">
              <w:rPr>
                <w:rStyle w:val="Hyperlink"/>
                <w:noProof/>
              </w:rPr>
              <w:t>9.3</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Subcontractors</w:t>
            </w:r>
            <w:r>
              <w:rPr>
                <w:noProof/>
                <w:webHidden/>
              </w:rPr>
              <w:tab/>
            </w:r>
            <w:r>
              <w:rPr>
                <w:noProof/>
                <w:webHidden/>
              </w:rPr>
              <w:fldChar w:fldCharType="begin"/>
            </w:r>
            <w:r>
              <w:rPr>
                <w:noProof/>
                <w:webHidden/>
              </w:rPr>
              <w:instrText xml:space="preserve"> PAGEREF _Toc229658174 \h </w:instrText>
            </w:r>
            <w:r>
              <w:rPr>
                <w:noProof/>
                <w:webHidden/>
              </w:rPr>
            </w:r>
            <w:r>
              <w:rPr>
                <w:noProof/>
                <w:webHidden/>
              </w:rPr>
              <w:fldChar w:fldCharType="separate"/>
            </w:r>
            <w:r>
              <w:rPr>
                <w:noProof/>
                <w:webHidden/>
              </w:rPr>
              <w:t>18</w:t>
            </w:r>
            <w:r>
              <w:rPr>
                <w:noProof/>
                <w:webHidden/>
              </w:rPr>
              <w:fldChar w:fldCharType="end"/>
            </w:r>
          </w:hyperlink>
        </w:p>
        <w:p w14:paraId="2594F7CD" w14:textId="4F4387D4"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75" w:history="1">
            <w:r w:rsidRPr="000B67E9">
              <w:rPr>
                <w:rStyle w:val="Hyperlink"/>
                <w:noProof/>
              </w:rPr>
              <w:t>9.4</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Participants</w:t>
            </w:r>
            <w:r>
              <w:rPr>
                <w:noProof/>
                <w:webHidden/>
              </w:rPr>
              <w:tab/>
            </w:r>
            <w:r>
              <w:rPr>
                <w:noProof/>
                <w:webHidden/>
              </w:rPr>
              <w:fldChar w:fldCharType="begin"/>
            </w:r>
            <w:r>
              <w:rPr>
                <w:noProof/>
                <w:webHidden/>
              </w:rPr>
              <w:instrText xml:space="preserve"> PAGEREF _Toc229658175 \h </w:instrText>
            </w:r>
            <w:r>
              <w:rPr>
                <w:noProof/>
                <w:webHidden/>
              </w:rPr>
            </w:r>
            <w:r>
              <w:rPr>
                <w:noProof/>
                <w:webHidden/>
              </w:rPr>
              <w:fldChar w:fldCharType="separate"/>
            </w:r>
            <w:r>
              <w:rPr>
                <w:noProof/>
                <w:webHidden/>
              </w:rPr>
              <w:t>18</w:t>
            </w:r>
            <w:r>
              <w:rPr>
                <w:noProof/>
                <w:webHidden/>
              </w:rPr>
              <w:fldChar w:fldCharType="end"/>
            </w:r>
          </w:hyperlink>
        </w:p>
        <w:p w14:paraId="5EF327C5" w14:textId="6B055707"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176" w:history="1">
            <w:r w:rsidRPr="000B67E9">
              <w:rPr>
                <w:rStyle w:val="Hyperlink"/>
                <w:noProof/>
                <w:lang w:eastAsia="en-GB"/>
              </w:rPr>
              <w:t>ARTICLE 10 — PARTICIPATING ENTITIES WITH SPECIAL STATUS</w:t>
            </w:r>
            <w:r>
              <w:rPr>
                <w:noProof/>
                <w:webHidden/>
              </w:rPr>
              <w:tab/>
            </w:r>
            <w:r>
              <w:rPr>
                <w:noProof/>
                <w:webHidden/>
              </w:rPr>
              <w:fldChar w:fldCharType="begin"/>
            </w:r>
            <w:r>
              <w:rPr>
                <w:noProof/>
                <w:webHidden/>
              </w:rPr>
              <w:instrText xml:space="preserve"> PAGEREF _Toc229658176 \h </w:instrText>
            </w:r>
            <w:r>
              <w:rPr>
                <w:noProof/>
                <w:webHidden/>
              </w:rPr>
            </w:r>
            <w:r>
              <w:rPr>
                <w:noProof/>
                <w:webHidden/>
              </w:rPr>
              <w:fldChar w:fldCharType="separate"/>
            </w:r>
            <w:r>
              <w:rPr>
                <w:noProof/>
                <w:webHidden/>
              </w:rPr>
              <w:t>19</w:t>
            </w:r>
            <w:r>
              <w:rPr>
                <w:noProof/>
                <w:webHidden/>
              </w:rPr>
              <w:fldChar w:fldCharType="end"/>
            </w:r>
          </w:hyperlink>
        </w:p>
        <w:p w14:paraId="3149A887" w14:textId="64C32FCA"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77" w:history="1">
            <w:r w:rsidRPr="000B67E9">
              <w:rPr>
                <w:rStyle w:val="Hyperlink"/>
                <w:noProof/>
              </w:rPr>
              <w:t>10.1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Non-EU participating entities</w:t>
            </w:r>
            <w:r>
              <w:rPr>
                <w:noProof/>
                <w:webHidden/>
              </w:rPr>
              <w:tab/>
            </w:r>
            <w:r>
              <w:rPr>
                <w:noProof/>
                <w:webHidden/>
              </w:rPr>
              <w:fldChar w:fldCharType="begin"/>
            </w:r>
            <w:r>
              <w:rPr>
                <w:noProof/>
                <w:webHidden/>
              </w:rPr>
              <w:instrText xml:space="preserve"> PAGEREF _Toc229658177 \h </w:instrText>
            </w:r>
            <w:r>
              <w:rPr>
                <w:noProof/>
                <w:webHidden/>
              </w:rPr>
            </w:r>
            <w:r>
              <w:rPr>
                <w:noProof/>
                <w:webHidden/>
              </w:rPr>
              <w:fldChar w:fldCharType="separate"/>
            </w:r>
            <w:r>
              <w:rPr>
                <w:noProof/>
                <w:webHidden/>
              </w:rPr>
              <w:t>19</w:t>
            </w:r>
            <w:r>
              <w:rPr>
                <w:noProof/>
                <w:webHidden/>
              </w:rPr>
              <w:fldChar w:fldCharType="end"/>
            </w:r>
          </w:hyperlink>
        </w:p>
        <w:p w14:paraId="71D31576" w14:textId="2B298567"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78" w:history="1">
            <w:r w:rsidRPr="000B67E9">
              <w:rPr>
                <w:rStyle w:val="Hyperlink"/>
                <w:noProof/>
              </w:rPr>
              <w:t>10.2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Participating entities which are international organisations</w:t>
            </w:r>
            <w:r>
              <w:rPr>
                <w:noProof/>
                <w:webHidden/>
              </w:rPr>
              <w:tab/>
            </w:r>
            <w:r>
              <w:rPr>
                <w:noProof/>
                <w:webHidden/>
              </w:rPr>
              <w:fldChar w:fldCharType="begin"/>
            </w:r>
            <w:r>
              <w:rPr>
                <w:noProof/>
                <w:webHidden/>
              </w:rPr>
              <w:instrText xml:space="preserve"> PAGEREF _Toc229658178 \h </w:instrText>
            </w:r>
            <w:r>
              <w:rPr>
                <w:noProof/>
                <w:webHidden/>
              </w:rPr>
            </w:r>
            <w:r>
              <w:rPr>
                <w:noProof/>
                <w:webHidden/>
              </w:rPr>
              <w:fldChar w:fldCharType="separate"/>
            </w:r>
            <w:r>
              <w:rPr>
                <w:noProof/>
                <w:webHidden/>
              </w:rPr>
              <w:t>19</w:t>
            </w:r>
            <w:r>
              <w:rPr>
                <w:noProof/>
                <w:webHidden/>
              </w:rPr>
              <w:fldChar w:fldCharType="end"/>
            </w:r>
          </w:hyperlink>
        </w:p>
        <w:p w14:paraId="49EB4894" w14:textId="6AAAA26B" w:rsidR="00260C9E" w:rsidRDefault="00260C9E">
          <w:pPr>
            <w:pStyle w:val="TOC2"/>
            <w:rPr>
              <w:rFonts w:asciiTheme="minorHAnsi" w:eastAsiaTheme="minorEastAsia" w:hAnsiTheme="minorHAnsi" w:cstheme="minorBidi"/>
              <w:kern w:val="2"/>
              <w:sz w:val="24"/>
              <w:szCs w:val="24"/>
              <w:lang w:val="en-US"/>
              <w14:ligatures w14:val="standardContextual"/>
            </w:rPr>
          </w:pPr>
          <w:hyperlink w:anchor="_Toc229658179" w:history="1">
            <w:r w:rsidRPr="000B67E9">
              <w:rPr>
                <w:rStyle w:val="Hyperlink"/>
              </w:rPr>
              <w:t>SECTION 2</w:t>
            </w:r>
            <w:r>
              <w:rPr>
                <w:rFonts w:asciiTheme="minorHAnsi" w:eastAsiaTheme="minorEastAsia" w:hAnsiTheme="minorHAnsi" w:cstheme="minorBidi"/>
                <w:kern w:val="2"/>
                <w:sz w:val="24"/>
                <w:szCs w:val="24"/>
                <w:lang w:val="en-US"/>
                <w14:ligatures w14:val="standardContextual"/>
              </w:rPr>
              <w:tab/>
            </w:r>
            <w:r w:rsidRPr="000B67E9">
              <w:rPr>
                <w:rStyle w:val="Hyperlink"/>
              </w:rPr>
              <w:t>RULES FOR CARRYING OUT THE PROJECT</w:t>
            </w:r>
            <w:r>
              <w:rPr>
                <w:webHidden/>
              </w:rPr>
              <w:tab/>
            </w:r>
            <w:r>
              <w:rPr>
                <w:webHidden/>
              </w:rPr>
              <w:fldChar w:fldCharType="begin"/>
            </w:r>
            <w:r>
              <w:rPr>
                <w:webHidden/>
              </w:rPr>
              <w:instrText xml:space="preserve"> PAGEREF _Toc229658179 \h </w:instrText>
            </w:r>
            <w:r>
              <w:rPr>
                <w:webHidden/>
              </w:rPr>
            </w:r>
            <w:r>
              <w:rPr>
                <w:webHidden/>
              </w:rPr>
              <w:fldChar w:fldCharType="separate"/>
            </w:r>
            <w:r>
              <w:rPr>
                <w:webHidden/>
              </w:rPr>
              <w:t>19</w:t>
            </w:r>
            <w:r>
              <w:rPr>
                <w:webHidden/>
              </w:rPr>
              <w:fldChar w:fldCharType="end"/>
            </w:r>
          </w:hyperlink>
        </w:p>
        <w:p w14:paraId="624C2137" w14:textId="5712D4C9"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180" w:history="1">
            <w:r w:rsidRPr="000B67E9">
              <w:rPr>
                <w:rStyle w:val="Hyperlink"/>
                <w:noProof/>
                <w:lang w:eastAsia="en-GB"/>
              </w:rPr>
              <w:t xml:space="preserve">ARTICLE 11 </w:t>
            </w:r>
            <w:r w:rsidRPr="000B67E9">
              <w:rPr>
                <w:rStyle w:val="Hyperlink"/>
                <w:noProof/>
              </w:rPr>
              <w:t xml:space="preserve">— </w:t>
            </w:r>
            <w:r w:rsidRPr="000B67E9">
              <w:rPr>
                <w:rStyle w:val="Hyperlink"/>
                <w:noProof/>
                <w:lang w:eastAsia="en-GB"/>
              </w:rPr>
              <w:t>PROPER IMPLEMENTATION OF THE PROJECT</w:t>
            </w:r>
            <w:r>
              <w:rPr>
                <w:noProof/>
                <w:webHidden/>
              </w:rPr>
              <w:tab/>
            </w:r>
            <w:r>
              <w:rPr>
                <w:noProof/>
                <w:webHidden/>
              </w:rPr>
              <w:fldChar w:fldCharType="begin"/>
            </w:r>
            <w:r>
              <w:rPr>
                <w:noProof/>
                <w:webHidden/>
              </w:rPr>
              <w:instrText xml:space="preserve"> PAGEREF _Toc229658180 \h </w:instrText>
            </w:r>
            <w:r>
              <w:rPr>
                <w:noProof/>
                <w:webHidden/>
              </w:rPr>
            </w:r>
            <w:r>
              <w:rPr>
                <w:noProof/>
                <w:webHidden/>
              </w:rPr>
              <w:fldChar w:fldCharType="separate"/>
            </w:r>
            <w:r>
              <w:rPr>
                <w:noProof/>
                <w:webHidden/>
              </w:rPr>
              <w:t>19</w:t>
            </w:r>
            <w:r>
              <w:rPr>
                <w:noProof/>
                <w:webHidden/>
              </w:rPr>
              <w:fldChar w:fldCharType="end"/>
            </w:r>
          </w:hyperlink>
        </w:p>
        <w:p w14:paraId="1DA337D0" w14:textId="4DEE72AD"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81" w:history="1">
            <w:r w:rsidRPr="000B67E9">
              <w:rPr>
                <w:rStyle w:val="Hyperlink"/>
                <w:noProof/>
              </w:rPr>
              <w:t>11.1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Obligation to properly implement the project</w:t>
            </w:r>
            <w:r>
              <w:rPr>
                <w:noProof/>
                <w:webHidden/>
              </w:rPr>
              <w:tab/>
            </w:r>
            <w:r>
              <w:rPr>
                <w:noProof/>
                <w:webHidden/>
              </w:rPr>
              <w:fldChar w:fldCharType="begin"/>
            </w:r>
            <w:r>
              <w:rPr>
                <w:noProof/>
                <w:webHidden/>
              </w:rPr>
              <w:instrText xml:space="preserve"> PAGEREF _Toc229658181 \h </w:instrText>
            </w:r>
            <w:r>
              <w:rPr>
                <w:noProof/>
                <w:webHidden/>
              </w:rPr>
            </w:r>
            <w:r>
              <w:rPr>
                <w:noProof/>
                <w:webHidden/>
              </w:rPr>
              <w:fldChar w:fldCharType="separate"/>
            </w:r>
            <w:r>
              <w:rPr>
                <w:noProof/>
                <w:webHidden/>
              </w:rPr>
              <w:t>19</w:t>
            </w:r>
            <w:r>
              <w:rPr>
                <w:noProof/>
                <w:webHidden/>
              </w:rPr>
              <w:fldChar w:fldCharType="end"/>
            </w:r>
          </w:hyperlink>
        </w:p>
        <w:p w14:paraId="19A0F192" w14:textId="01EBA2A6"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82" w:history="1">
            <w:r w:rsidRPr="000B67E9">
              <w:rPr>
                <w:rStyle w:val="Hyperlink"/>
                <w:noProof/>
              </w:rPr>
              <w:t>11.2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Consequences of non-compliance</w:t>
            </w:r>
            <w:r>
              <w:rPr>
                <w:noProof/>
                <w:webHidden/>
              </w:rPr>
              <w:tab/>
            </w:r>
            <w:r>
              <w:rPr>
                <w:noProof/>
                <w:webHidden/>
              </w:rPr>
              <w:fldChar w:fldCharType="begin"/>
            </w:r>
            <w:r>
              <w:rPr>
                <w:noProof/>
                <w:webHidden/>
              </w:rPr>
              <w:instrText xml:space="preserve"> PAGEREF _Toc229658182 \h </w:instrText>
            </w:r>
            <w:r>
              <w:rPr>
                <w:noProof/>
                <w:webHidden/>
              </w:rPr>
            </w:r>
            <w:r>
              <w:rPr>
                <w:noProof/>
                <w:webHidden/>
              </w:rPr>
              <w:fldChar w:fldCharType="separate"/>
            </w:r>
            <w:r>
              <w:rPr>
                <w:noProof/>
                <w:webHidden/>
              </w:rPr>
              <w:t>19</w:t>
            </w:r>
            <w:r>
              <w:rPr>
                <w:noProof/>
                <w:webHidden/>
              </w:rPr>
              <w:fldChar w:fldCharType="end"/>
            </w:r>
          </w:hyperlink>
        </w:p>
        <w:p w14:paraId="4E601AB2" w14:textId="615F2D6B"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183" w:history="1">
            <w:r w:rsidRPr="000B67E9">
              <w:rPr>
                <w:rStyle w:val="Hyperlink"/>
                <w:noProof/>
                <w:lang w:eastAsia="en-GB"/>
              </w:rPr>
              <w:t xml:space="preserve">ARTICLE </w:t>
            </w:r>
            <w:r w:rsidRPr="000B67E9">
              <w:rPr>
                <w:rStyle w:val="Hyperlink"/>
                <w:noProof/>
              </w:rPr>
              <w:t>12</w:t>
            </w:r>
            <w:r w:rsidRPr="000B67E9">
              <w:rPr>
                <w:rStyle w:val="Hyperlink"/>
                <w:noProof/>
                <w:lang w:eastAsia="en-GB"/>
              </w:rPr>
              <w:t xml:space="preserve"> </w:t>
            </w:r>
            <w:r w:rsidRPr="000B67E9">
              <w:rPr>
                <w:rStyle w:val="Hyperlink"/>
                <w:noProof/>
              </w:rPr>
              <w:t>—</w:t>
            </w:r>
            <w:r w:rsidRPr="000B67E9">
              <w:rPr>
                <w:rStyle w:val="Hyperlink"/>
                <w:noProof/>
                <w:lang w:eastAsia="en-GB"/>
              </w:rPr>
              <w:t xml:space="preserve"> CONFLICT OF </w:t>
            </w:r>
            <w:r w:rsidRPr="000B67E9">
              <w:rPr>
                <w:rStyle w:val="Hyperlink"/>
                <w:rFonts w:eastAsiaTheme="minorHAnsi"/>
                <w:noProof/>
                <w:lang w:eastAsia="en-GB"/>
              </w:rPr>
              <w:t>INTERE</w:t>
            </w:r>
            <w:r w:rsidRPr="000B67E9">
              <w:rPr>
                <w:rStyle w:val="Hyperlink"/>
                <w:noProof/>
                <w:lang w:eastAsia="en-GB"/>
              </w:rPr>
              <w:t>STS</w:t>
            </w:r>
            <w:r>
              <w:rPr>
                <w:noProof/>
                <w:webHidden/>
              </w:rPr>
              <w:tab/>
            </w:r>
            <w:r>
              <w:rPr>
                <w:noProof/>
                <w:webHidden/>
              </w:rPr>
              <w:fldChar w:fldCharType="begin"/>
            </w:r>
            <w:r>
              <w:rPr>
                <w:noProof/>
                <w:webHidden/>
              </w:rPr>
              <w:instrText xml:space="preserve"> PAGEREF _Toc229658183 \h </w:instrText>
            </w:r>
            <w:r>
              <w:rPr>
                <w:noProof/>
                <w:webHidden/>
              </w:rPr>
            </w:r>
            <w:r>
              <w:rPr>
                <w:noProof/>
                <w:webHidden/>
              </w:rPr>
              <w:fldChar w:fldCharType="separate"/>
            </w:r>
            <w:r>
              <w:rPr>
                <w:noProof/>
                <w:webHidden/>
              </w:rPr>
              <w:t>19</w:t>
            </w:r>
            <w:r>
              <w:rPr>
                <w:noProof/>
                <w:webHidden/>
              </w:rPr>
              <w:fldChar w:fldCharType="end"/>
            </w:r>
          </w:hyperlink>
        </w:p>
        <w:p w14:paraId="57ED0264" w14:textId="08F4A8FE"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84" w:history="1">
            <w:r w:rsidRPr="000B67E9">
              <w:rPr>
                <w:rStyle w:val="Hyperlink"/>
                <w:noProof/>
              </w:rPr>
              <w:t>12.1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Conflict of interests</w:t>
            </w:r>
            <w:r>
              <w:rPr>
                <w:noProof/>
                <w:webHidden/>
              </w:rPr>
              <w:tab/>
            </w:r>
            <w:r>
              <w:rPr>
                <w:noProof/>
                <w:webHidden/>
              </w:rPr>
              <w:fldChar w:fldCharType="begin"/>
            </w:r>
            <w:r>
              <w:rPr>
                <w:noProof/>
                <w:webHidden/>
              </w:rPr>
              <w:instrText xml:space="preserve"> PAGEREF _Toc229658184 \h </w:instrText>
            </w:r>
            <w:r>
              <w:rPr>
                <w:noProof/>
                <w:webHidden/>
              </w:rPr>
            </w:r>
            <w:r>
              <w:rPr>
                <w:noProof/>
                <w:webHidden/>
              </w:rPr>
              <w:fldChar w:fldCharType="separate"/>
            </w:r>
            <w:r>
              <w:rPr>
                <w:noProof/>
                <w:webHidden/>
              </w:rPr>
              <w:t>19</w:t>
            </w:r>
            <w:r>
              <w:rPr>
                <w:noProof/>
                <w:webHidden/>
              </w:rPr>
              <w:fldChar w:fldCharType="end"/>
            </w:r>
          </w:hyperlink>
        </w:p>
        <w:p w14:paraId="3A81AD77" w14:textId="049B42B6"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85" w:history="1">
            <w:r w:rsidRPr="000B67E9">
              <w:rPr>
                <w:rStyle w:val="Hyperlink"/>
                <w:noProof/>
              </w:rPr>
              <w:t>12.2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Consequences of non-compliance</w:t>
            </w:r>
            <w:r>
              <w:rPr>
                <w:noProof/>
                <w:webHidden/>
              </w:rPr>
              <w:tab/>
            </w:r>
            <w:r>
              <w:rPr>
                <w:noProof/>
                <w:webHidden/>
              </w:rPr>
              <w:fldChar w:fldCharType="begin"/>
            </w:r>
            <w:r>
              <w:rPr>
                <w:noProof/>
                <w:webHidden/>
              </w:rPr>
              <w:instrText xml:space="preserve"> PAGEREF _Toc229658185 \h </w:instrText>
            </w:r>
            <w:r>
              <w:rPr>
                <w:noProof/>
                <w:webHidden/>
              </w:rPr>
            </w:r>
            <w:r>
              <w:rPr>
                <w:noProof/>
                <w:webHidden/>
              </w:rPr>
              <w:fldChar w:fldCharType="separate"/>
            </w:r>
            <w:r>
              <w:rPr>
                <w:noProof/>
                <w:webHidden/>
              </w:rPr>
              <w:t>20</w:t>
            </w:r>
            <w:r>
              <w:rPr>
                <w:noProof/>
                <w:webHidden/>
              </w:rPr>
              <w:fldChar w:fldCharType="end"/>
            </w:r>
          </w:hyperlink>
        </w:p>
        <w:p w14:paraId="1BE880BB" w14:textId="645C7316"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186" w:history="1">
            <w:r w:rsidRPr="000B67E9">
              <w:rPr>
                <w:rStyle w:val="Hyperlink"/>
                <w:noProof/>
                <w:lang w:eastAsia="en-GB"/>
              </w:rPr>
              <w:t xml:space="preserve">ARTICLE 13 </w:t>
            </w:r>
            <w:r w:rsidRPr="000B67E9">
              <w:rPr>
                <w:rStyle w:val="Hyperlink"/>
                <w:noProof/>
              </w:rPr>
              <w:t>—</w:t>
            </w:r>
            <w:r w:rsidRPr="000B67E9">
              <w:rPr>
                <w:rStyle w:val="Hyperlink"/>
                <w:noProof/>
                <w:lang w:eastAsia="en-GB"/>
              </w:rPr>
              <w:t xml:space="preserve"> CONFIDENTIALITY AND SECURITY</w:t>
            </w:r>
            <w:r>
              <w:rPr>
                <w:noProof/>
                <w:webHidden/>
              </w:rPr>
              <w:tab/>
            </w:r>
            <w:r>
              <w:rPr>
                <w:noProof/>
                <w:webHidden/>
              </w:rPr>
              <w:fldChar w:fldCharType="begin"/>
            </w:r>
            <w:r>
              <w:rPr>
                <w:noProof/>
                <w:webHidden/>
              </w:rPr>
              <w:instrText xml:space="preserve"> PAGEREF _Toc229658186 \h </w:instrText>
            </w:r>
            <w:r>
              <w:rPr>
                <w:noProof/>
                <w:webHidden/>
              </w:rPr>
            </w:r>
            <w:r>
              <w:rPr>
                <w:noProof/>
                <w:webHidden/>
              </w:rPr>
              <w:fldChar w:fldCharType="separate"/>
            </w:r>
            <w:r>
              <w:rPr>
                <w:noProof/>
                <w:webHidden/>
              </w:rPr>
              <w:t>20</w:t>
            </w:r>
            <w:r>
              <w:rPr>
                <w:noProof/>
                <w:webHidden/>
              </w:rPr>
              <w:fldChar w:fldCharType="end"/>
            </w:r>
          </w:hyperlink>
        </w:p>
        <w:p w14:paraId="419F38E3" w14:textId="320DC1A5"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87" w:history="1">
            <w:r w:rsidRPr="000B67E9">
              <w:rPr>
                <w:rStyle w:val="Hyperlink"/>
                <w:noProof/>
              </w:rPr>
              <w:t>1</w:t>
            </w:r>
            <w:r w:rsidRPr="000B67E9">
              <w:rPr>
                <w:rStyle w:val="Hyperlink"/>
                <w:noProof/>
                <w:lang w:eastAsia="en-GB"/>
              </w:rPr>
              <w:t>3</w:t>
            </w:r>
            <w:r w:rsidRPr="000B67E9">
              <w:rPr>
                <w:rStyle w:val="Hyperlink"/>
                <w:noProof/>
              </w:rPr>
              <w:t>.1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Sensitive information</w:t>
            </w:r>
            <w:r>
              <w:rPr>
                <w:noProof/>
                <w:webHidden/>
              </w:rPr>
              <w:tab/>
            </w:r>
            <w:r>
              <w:rPr>
                <w:noProof/>
                <w:webHidden/>
              </w:rPr>
              <w:fldChar w:fldCharType="begin"/>
            </w:r>
            <w:r>
              <w:rPr>
                <w:noProof/>
                <w:webHidden/>
              </w:rPr>
              <w:instrText xml:space="preserve"> PAGEREF _Toc229658187 \h </w:instrText>
            </w:r>
            <w:r>
              <w:rPr>
                <w:noProof/>
                <w:webHidden/>
              </w:rPr>
            </w:r>
            <w:r>
              <w:rPr>
                <w:noProof/>
                <w:webHidden/>
              </w:rPr>
              <w:fldChar w:fldCharType="separate"/>
            </w:r>
            <w:r>
              <w:rPr>
                <w:noProof/>
                <w:webHidden/>
              </w:rPr>
              <w:t>20</w:t>
            </w:r>
            <w:r>
              <w:rPr>
                <w:noProof/>
                <w:webHidden/>
              </w:rPr>
              <w:fldChar w:fldCharType="end"/>
            </w:r>
          </w:hyperlink>
        </w:p>
        <w:p w14:paraId="145623BA" w14:textId="7C4EF875"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88" w:history="1">
            <w:r w:rsidRPr="000B67E9">
              <w:rPr>
                <w:rStyle w:val="Hyperlink"/>
                <w:noProof/>
              </w:rPr>
              <w:t>1</w:t>
            </w:r>
            <w:r w:rsidRPr="000B67E9">
              <w:rPr>
                <w:rStyle w:val="Hyperlink"/>
                <w:noProof/>
                <w:lang w:eastAsia="en-GB"/>
              </w:rPr>
              <w:t>3</w:t>
            </w:r>
            <w:r w:rsidRPr="000B67E9">
              <w:rPr>
                <w:rStyle w:val="Hyperlink"/>
                <w:noProof/>
              </w:rPr>
              <w:t>.2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Classified information</w:t>
            </w:r>
            <w:r>
              <w:rPr>
                <w:noProof/>
                <w:webHidden/>
              </w:rPr>
              <w:tab/>
            </w:r>
            <w:r>
              <w:rPr>
                <w:noProof/>
                <w:webHidden/>
              </w:rPr>
              <w:fldChar w:fldCharType="begin"/>
            </w:r>
            <w:r>
              <w:rPr>
                <w:noProof/>
                <w:webHidden/>
              </w:rPr>
              <w:instrText xml:space="preserve"> PAGEREF _Toc229658188 \h </w:instrText>
            </w:r>
            <w:r>
              <w:rPr>
                <w:noProof/>
                <w:webHidden/>
              </w:rPr>
            </w:r>
            <w:r>
              <w:rPr>
                <w:noProof/>
                <w:webHidden/>
              </w:rPr>
              <w:fldChar w:fldCharType="separate"/>
            </w:r>
            <w:r>
              <w:rPr>
                <w:noProof/>
                <w:webHidden/>
              </w:rPr>
              <w:t>21</w:t>
            </w:r>
            <w:r>
              <w:rPr>
                <w:noProof/>
                <w:webHidden/>
              </w:rPr>
              <w:fldChar w:fldCharType="end"/>
            </w:r>
          </w:hyperlink>
        </w:p>
        <w:p w14:paraId="47A54015" w14:textId="6CA1F042"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89" w:history="1">
            <w:r w:rsidRPr="000B67E9">
              <w:rPr>
                <w:rStyle w:val="Hyperlink"/>
                <w:noProof/>
              </w:rPr>
              <w:t>1</w:t>
            </w:r>
            <w:r w:rsidRPr="000B67E9">
              <w:rPr>
                <w:rStyle w:val="Hyperlink"/>
                <w:noProof/>
                <w:lang w:eastAsia="en-GB"/>
              </w:rPr>
              <w:t>3</w:t>
            </w:r>
            <w:r w:rsidRPr="000B67E9">
              <w:rPr>
                <w:rStyle w:val="Hyperlink"/>
                <w:noProof/>
              </w:rPr>
              <w:t>.3</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Consequences of non-compliance</w:t>
            </w:r>
            <w:r>
              <w:rPr>
                <w:noProof/>
                <w:webHidden/>
              </w:rPr>
              <w:tab/>
            </w:r>
            <w:r>
              <w:rPr>
                <w:noProof/>
                <w:webHidden/>
              </w:rPr>
              <w:fldChar w:fldCharType="begin"/>
            </w:r>
            <w:r>
              <w:rPr>
                <w:noProof/>
                <w:webHidden/>
              </w:rPr>
              <w:instrText xml:space="preserve"> PAGEREF _Toc229658189 \h </w:instrText>
            </w:r>
            <w:r>
              <w:rPr>
                <w:noProof/>
                <w:webHidden/>
              </w:rPr>
            </w:r>
            <w:r>
              <w:rPr>
                <w:noProof/>
                <w:webHidden/>
              </w:rPr>
              <w:fldChar w:fldCharType="separate"/>
            </w:r>
            <w:r>
              <w:rPr>
                <w:noProof/>
                <w:webHidden/>
              </w:rPr>
              <w:t>21</w:t>
            </w:r>
            <w:r>
              <w:rPr>
                <w:noProof/>
                <w:webHidden/>
              </w:rPr>
              <w:fldChar w:fldCharType="end"/>
            </w:r>
          </w:hyperlink>
        </w:p>
        <w:p w14:paraId="2998313C" w14:textId="41B478E8"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190" w:history="1">
            <w:r w:rsidRPr="000B67E9">
              <w:rPr>
                <w:rStyle w:val="Hyperlink"/>
                <w:noProof/>
                <w:lang w:eastAsia="en-GB"/>
              </w:rPr>
              <w:t xml:space="preserve">ARTICLE 14 </w:t>
            </w:r>
            <w:r w:rsidRPr="000B67E9">
              <w:rPr>
                <w:rStyle w:val="Hyperlink"/>
                <w:noProof/>
              </w:rPr>
              <w:t>—</w:t>
            </w:r>
            <w:r w:rsidRPr="000B67E9">
              <w:rPr>
                <w:rStyle w:val="Hyperlink"/>
                <w:noProof/>
                <w:lang w:eastAsia="en-GB"/>
              </w:rPr>
              <w:t xml:space="preserve"> ETHICS AND VALUES</w:t>
            </w:r>
            <w:r>
              <w:rPr>
                <w:noProof/>
                <w:webHidden/>
              </w:rPr>
              <w:tab/>
            </w:r>
            <w:r>
              <w:rPr>
                <w:noProof/>
                <w:webHidden/>
              </w:rPr>
              <w:fldChar w:fldCharType="begin"/>
            </w:r>
            <w:r>
              <w:rPr>
                <w:noProof/>
                <w:webHidden/>
              </w:rPr>
              <w:instrText xml:space="preserve"> PAGEREF _Toc229658190 \h </w:instrText>
            </w:r>
            <w:r>
              <w:rPr>
                <w:noProof/>
                <w:webHidden/>
              </w:rPr>
            </w:r>
            <w:r>
              <w:rPr>
                <w:noProof/>
                <w:webHidden/>
              </w:rPr>
              <w:fldChar w:fldCharType="separate"/>
            </w:r>
            <w:r>
              <w:rPr>
                <w:noProof/>
                <w:webHidden/>
              </w:rPr>
              <w:t>21</w:t>
            </w:r>
            <w:r>
              <w:rPr>
                <w:noProof/>
                <w:webHidden/>
              </w:rPr>
              <w:fldChar w:fldCharType="end"/>
            </w:r>
          </w:hyperlink>
        </w:p>
        <w:p w14:paraId="4EA588D6" w14:textId="676CBCD2"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91" w:history="1">
            <w:r w:rsidRPr="000B67E9">
              <w:rPr>
                <w:rStyle w:val="Hyperlink"/>
                <w:noProof/>
              </w:rPr>
              <w:t>1</w:t>
            </w:r>
            <w:r w:rsidRPr="000B67E9">
              <w:rPr>
                <w:rStyle w:val="Hyperlink"/>
                <w:noProof/>
                <w:lang w:eastAsia="en-GB"/>
              </w:rPr>
              <w:t>4</w:t>
            </w:r>
            <w:r w:rsidRPr="000B67E9">
              <w:rPr>
                <w:rStyle w:val="Hyperlink"/>
                <w:noProof/>
              </w:rPr>
              <w:t>.1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Ethics</w:t>
            </w:r>
            <w:r>
              <w:rPr>
                <w:noProof/>
                <w:webHidden/>
              </w:rPr>
              <w:tab/>
            </w:r>
            <w:r>
              <w:rPr>
                <w:noProof/>
                <w:webHidden/>
              </w:rPr>
              <w:fldChar w:fldCharType="begin"/>
            </w:r>
            <w:r>
              <w:rPr>
                <w:noProof/>
                <w:webHidden/>
              </w:rPr>
              <w:instrText xml:space="preserve"> PAGEREF _Toc229658191 \h </w:instrText>
            </w:r>
            <w:r>
              <w:rPr>
                <w:noProof/>
                <w:webHidden/>
              </w:rPr>
            </w:r>
            <w:r>
              <w:rPr>
                <w:noProof/>
                <w:webHidden/>
              </w:rPr>
              <w:fldChar w:fldCharType="separate"/>
            </w:r>
            <w:r>
              <w:rPr>
                <w:noProof/>
                <w:webHidden/>
              </w:rPr>
              <w:t>21</w:t>
            </w:r>
            <w:r>
              <w:rPr>
                <w:noProof/>
                <w:webHidden/>
              </w:rPr>
              <w:fldChar w:fldCharType="end"/>
            </w:r>
          </w:hyperlink>
        </w:p>
        <w:p w14:paraId="3F7F62DE" w14:textId="509F65D6"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92" w:history="1">
            <w:r w:rsidRPr="000B67E9">
              <w:rPr>
                <w:rStyle w:val="Hyperlink"/>
                <w:noProof/>
              </w:rPr>
              <w:t>1</w:t>
            </w:r>
            <w:r w:rsidRPr="000B67E9">
              <w:rPr>
                <w:rStyle w:val="Hyperlink"/>
                <w:noProof/>
                <w:lang w:eastAsia="en-GB"/>
              </w:rPr>
              <w:t>4</w:t>
            </w:r>
            <w:r w:rsidRPr="000B67E9">
              <w:rPr>
                <w:rStyle w:val="Hyperlink"/>
                <w:noProof/>
              </w:rPr>
              <w:t>.2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Values</w:t>
            </w:r>
            <w:r>
              <w:rPr>
                <w:noProof/>
                <w:webHidden/>
              </w:rPr>
              <w:tab/>
            </w:r>
            <w:r>
              <w:rPr>
                <w:noProof/>
                <w:webHidden/>
              </w:rPr>
              <w:fldChar w:fldCharType="begin"/>
            </w:r>
            <w:r>
              <w:rPr>
                <w:noProof/>
                <w:webHidden/>
              </w:rPr>
              <w:instrText xml:space="preserve"> PAGEREF _Toc229658192 \h </w:instrText>
            </w:r>
            <w:r>
              <w:rPr>
                <w:noProof/>
                <w:webHidden/>
              </w:rPr>
            </w:r>
            <w:r>
              <w:rPr>
                <w:noProof/>
                <w:webHidden/>
              </w:rPr>
              <w:fldChar w:fldCharType="separate"/>
            </w:r>
            <w:r>
              <w:rPr>
                <w:noProof/>
                <w:webHidden/>
              </w:rPr>
              <w:t>21</w:t>
            </w:r>
            <w:r>
              <w:rPr>
                <w:noProof/>
                <w:webHidden/>
              </w:rPr>
              <w:fldChar w:fldCharType="end"/>
            </w:r>
          </w:hyperlink>
        </w:p>
        <w:p w14:paraId="1500B26C" w14:textId="7C63E268"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93" w:history="1">
            <w:r w:rsidRPr="000B67E9">
              <w:rPr>
                <w:rStyle w:val="Hyperlink"/>
                <w:noProof/>
              </w:rPr>
              <w:t>1</w:t>
            </w:r>
            <w:r w:rsidRPr="000B67E9">
              <w:rPr>
                <w:rStyle w:val="Hyperlink"/>
                <w:noProof/>
                <w:lang w:eastAsia="en-GB"/>
              </w:rPr>
              <w:t>4</w:t>
            </w:r>
            <w:r w:rsidRPr="000B67E9">
              <w:rPr>
                <w:rStyle w:val="Hyperlink"/>
                <w:noProof/>
              </w:rPr>
              <w:t>.3</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Consequences of non-compliance</w:t>
            </w:r>
            <w:r>
              <w:rPr>
                <w:noProof/>
                <w:webHidden/>
              </w:rPr>
              <w:tab/>
            </w:r>
            <w:r>
              <w:rPr>
                <w:noProof/>
                <w:webHidden/>
              </w:rPr>
              <w:fldChar w:fldCharType="begin"/>
            </w:r>
            <w:r>
              <w:rPr>
                <w:noProof/>
                <w:webHidden/>
              </w:rPr>
              <w:instrText xml:space="preserve"> PAGEREF _Toc229658193 \h </w:instrText>
            </w:r>
            <w:r>
              <w:rPr>
                <w:noProof/>
                <w:webHidden/>
              </w:rPr>
            </w:r>
            <w:r>
              <w:rPr>
                <w:noProof/>
                <w:webHidden/>
              </w:rPr>
              <w:fldChar w:fldCharType="separate"/>
            </w:r>
            <w:r>
              <w:rPr>
                <w:noProof/>
                <w:webHidden/>
              </w:rPr>
              <w:t>21</w:t>
            </w:r>
            <w:r>
              <w:rPr>
                <w:noProof/>
                <w:webHidden/>
              </w:rPr>
              <w:fldChar w:fldCharType="end"/>
            </w:r>
          </w:hyperlink>
        </w:p>
        <w:p w14:paraId="56C98F8E" w14:textId="3A26FAA4"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194" w:history="1">
            <w:r w:rsidRPr="000B67E9">
              <w:rPr>
                <w:rStyle w:val="Hyperlink"/>
                <w:noProof/>
                <w:lang w:eastAsia="en-GB"/>
              </w:rPr>
              <w:t>ARTICLE 15 — DATA PROTECTION</w:t>
            </w:r>
            <w:r>
              <w:rPr>
                <w:noProof/>
                <w:webHidden/>
              </w:rPr>
              <w:tab/>
            </w:r>
            <w:r>
              <w:rPr>
                <w:noProof/>
                <w:webHidden/>
              </w:rPr>
              <w:fldChar w:fldCharType="begin"/>
            </w:r>
            <w:r>
              <w:rPr>
                <w:noProof/>
                <w:webHidden/>
              </w:rPr>
              <w:instrText xml:space="preserve"> PAGEREF _Toc229658194 \h </w:instrText>
            </w:r>
            <w:r>
              <w:rPr>
                <w:noProof/>
                <w:webHidden/>
              </w:rPr>
            </w:r>
            <w:r>
              <w:rPr>
                <w:noProof/>
                <w:webHidden/>
              </w:rPr>
              <w:fldChar w:fldCharType="separate"/>
            </w:r>
            <w:r>
              <w:rPr>
                <w:noProof/>
                <w:webHidden/>
              </w:rPr>
              <w:t>21</w:t>
            </w:r>
            <w:r>
              <w:rPr>
                <w:noProof/>
                <w:webHidden/>
              </w:rPr>
              <w:fldChar w:fldCharType="end"/>
            </w:r>
          </w:hyperlink>
        </w:p>
        <w:p w14:paraId="0D952EE1" w14:textId="796370CF"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95" w:history="1">
            <w:r w:rsidRPr="000B67E9">
              <w:rPr>
                <w:rStyle w:val="Hyperlink"/>
                <w:noProof/>
              </w:rPr>
              <w:t>1</w:t>
            </w:r>
            <w:r w:rsidRPr="000B67E9">
              <w:rPr>
                <w:rStyle w:val="Hyperlink"/>
                <w:noProof/>
                <w:lang w:eastAsia="en-GB"/>
              </w:rPr>
              <w:t>5</w:t>
            </w:r>
            <w:r w:rsidRPr="000B67E9">
              <w:rPr>
                <w:rStyle w:val="Hyperlink"/>
                <w:noProof/>
              </w:rPr>
              <w:t>.1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Data processing by the granting authority</w:t>
            </w:r>
            <w:r>
              <w:rPr>
                <w:noProof/>
                <w:webHidden/>
              </w:rPr>
              <w:tab/>
            </w:r>
            <w:r>
              <w:rPr>
                <w:noProof/>
                <w:webHidden/>
              </w:rPr>
              <w:fldChar w:fldCharType="begin"/>
            </w:r>
            <w:r>
              <w:rPr>
                <w:noProof/>
                <w:webHidden/>
              </w:rPr>
              <w:instrText xml:space="preserve"> PAGEREF _Toc229658195 \h </w:instrText>
            </w:r>
            <w:r>
              <w:rPr>
                <w:noProof/>
                <w:webHidden/>
              </w:rPr>
            </w:r>
            <w:r>
              <w:rPr>
                <w:noProof/>
                <w:webHidden/>
              </w:rPr>
              <w:fldChar w:fldCharType="separate"/>
            </w:r>
            <w:r>
              <w:rPr>
                <w:noProof/>
                <w:webHidden/>
              </w:rPr>
              <w:t>21</w:t>
            </w:r>
            <w:r>
              <w:rPr>
                <w:noProof/>
                <w:webHidden/>
              </w:rPr>
              <w:fldChar w:fldCharType="end"/>
            </w:r>
          </w:hyperlink>
        </w:p>
        <w:p w14:paraId="2F341D9E" w14:textId="4B92627A"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96" w:history="1">
            <w:r w:rsidRPr="000B67E9">
              <w:rPr>
                <w:rStyle w:val="Hyperlink"/>
                <w:noProof/>
              </w:rPr>
              <w:t>1</w:t>
            </w:r>
            <w:r w:rsidRPr="000B67E9">
              <w:rPr>
                <w:rStyle w:val="Hyperlink"/>
                <w:noProof/>
                <w:lang w:eastAsia="en-GB"/>
              </w:rPr>
              <w:t>5</w:t>
            </w:r>
            <w:r w:rsidRPr="000B67E9">
              <w:rPr>
                <w:rStyle w:val="Hyperlink"/>
                <w:noProof/>
              </w:rPr>
              <w:t>.2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Data processing by the beneficiaries</w:t>
            </w:r>
            <w:r>
              <w:rPr>
                <w:noProof/>
                <w:webHidden/>
              </w:rPr>
              <w:tab/>
            </w:r>
            <w:r>
              <w:rPr>
                <w:noProof/>
                <w:webHidden/>
              </w:rPr>
              <w:fldChar w:fldCharType="begin"/>
            </w:r>
            <w:r>
              <w:rPr>
                <w:noProof/>
                <w:webHidden/>
              </w:rPr>
              <w:instrText xml:space="preserve"> PAGEREF _Toc229658196 \h </w:instrText>
            </w:r>
            <w:r>
              <w:rPr>
                <w:noProof/>
                <w:webHidden/>
              </w:rPr>
            </w:r>
            <w:r>
              <w:rPr>
                <w:noProof/>
                <w:webHidden/>
              </w:rPr>
              <w:fldChar w:fldCharType="separate"/>
            </w:r>
            <w:r>
              <w:rPr>
                <w:noProof/>
                <w:webHidden/>
              </w:rPr>
              <w:t>22</w:t>
            </w:r>
            <w:r>
              <w:rPr>
                <w:noProof/>
                <w:webHidden/>
              </w:rPr>
              <w:fldChar w:fldCharType="end"/>
            </w:r>
          </w:hyperlink>
        </w:p>
        <w:p w14:paraId="7D6112DB" w14:textId="1C832DE0"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97" w:history="1">
            <w:r w:rsidRPr="000B67E9">
              <w:rPr>
                <w:rStyle w:val="Hyperlink"/>
                <w:noProof/>
              </w:rPr>
              <w:t>1</w:t>
            </w:r>
            <w:r w:rsidRPr="000B67E9">
              <w:rPr>
                <w:rStyle w:val="Hyperlink"/>
                <w:noProof/>
                <w:lang w:eastAsia="en-GB"/>
              </w:rPr>
              <w:t>5</w:t>
            </w:r>
            <w:r w:rsidRPr="000B67E9">
              <w:rPr>
                <w:rStyle w:val="Hyperlink"/>
                <w:noProof/>
              </w:rPr>
              <w:t>.3</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Consequences of non-compliance</w:t>
            </w:r>
            <w:r>
              <w:rPr>
                <w:noProof/>
                <w:webHidden/>
              </w:rPr>
              <w:tab/>
            </w:r>
            <w:r>
              <w:rPr>
                <w:noProof/>
                <w:webHidden/>
              </w:rPr>
              <w:fldChar w:fldCharType="begin"/>
            </w:r>
            <w:r>
              <w:rPr>
                <w:noProof/>
                <w:webHidden/>
              </w:rPr>
              <w:instrText xml:space="preserve"> PAGEREF _Toc229658197 \h </w:instrText>
            </w:r>
            <w:r>
              <w:rPr>
                <w:noProof/>
                <w:webHidden/>
              </w:rPr>
            </w:r>
            <w:r>
              <w:rPr>
                <w:noProof/>
                <w:webHidden/>
              </w:rPr>
              <w:fldChar w:fldCharType="separate"/>
            </w:r>
            <w:r>
              <w:rPr>
                <w:noProof/>
                <w:webHidden/>
              </w:rPr>
              <w:t>22</w:t>
            </w:r>
            <w:r>
              <w:rPr>
                <w:noProof/>
                <w:webHidden/>
              </w:rPr>
              <w:fldChar w:fldCharType="end"/>
            </w:r>
          </w:hyperlink>
        </w:p>
        <w:p w14:paraId="101D614F" w14:textId="2BE610D8" w:rsidR="00260C9E" w:rsidRDefault="00260C9E">
          <w:pPr>
            <w:pStyle w:val="TOC4"/>
            <w:tabs>
              <w:tab w:val="left" w:pos="2734"/>
            </w:tabs>
            <w:rPr>
              <w:rFonts w:asciiTheme="minorHAnsi" w:eastAsiaTheme="minorEastAsia" w:hAnsiTheme="minorHAnsi" w:cstheme="minorBidi"/>
              <w:noProof/>
              <w:kern w:val="2"/>
              <w:sz w:val="24"/>
              <w:szCs w:val="24"/>
              <w:lang w:val="en-US"/>
              <w14:ligatures w14:val="standardContextual"/>
            </w:rPr>
          </w:pPr>
          <w:hyperlink w:anchor="_Toc229658198" w:history="1">
            <w:r w:rsidRPr="000B67E9">
              <w:rPr>
                <w:rStyle w:val="Hyperlink"/>
                <w:noProof/>
              </w:rPr>
              <w:t>ARTICLE 16 —</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INTELLECTUAL PROPERTY RIGHTS (IPR) — BACKGROUND AND RESULTS — ACCESS RIGHTS AND RIGHTS OF USE</w:t>
            </w:r>
            <w:r>
              <w:rPr>
                <w:noProof/>
                <w:webHidden/>
              </w:rPr>
              <w:tab/>
            </w:r>
            <w:r>
              <w:rPr>
                <w:noProof/>
                <w:webHidden/>
              </w:rPr>
              <w:fldChar w:fldCharType="begin"/>
            </w:r>
            <w:r>
              <w:rPr>
                <w:noProof/>
                <w:webHidden/>
              </w:rPr>
              <w:instrText xml:space="preserve"> PAGEREF _Toc229658198 \h </w:instrText>
            </w:r>
            <w:r>
              <w:rPr>
                <w:noProof/>
                <w:webHidden/>
              </w:rPr>
            </w:r>
            <w:r>
              <w:rPr>
                <w:noProof/>
                <w:webHidden/>
              </w:rPr>
              <w:fldChar w:fldCharType="separate"/>
            </w:r>
            <w:r>
              <w:rPr>
                <w:noProof/>
                <w:webHidden/>
              </w:rPr>
              <w:t>22</w:t>
            </w:r>
            <w:r>
              <w:rPr>
                <w:noProof/>
                <w:webHidden/>
              </w:rPr>
              <w:fldChar w:fldCharType="end"/>
            </w:r>
          </w:hyperlink>
        </w:p>
        <w:p w14:paraId="522AD004" w14:textId="71F813FD"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199" w:history="1">
            <w:r w:rsidRPr="000B67E9">
              <w:rPr>
                <w:rStyle w:val="Hyperlink"/>
                <w:noProof/>
              </w:rPr>
              <w:t>16.1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Background and access rights to background</w:t>
            </w:r>
            <w:r>
              <w:rPr>
                <w:noProof/>
                <w:webHidden/>
              </w:rPr>
              <w:tab/>
            </w:r>
            <w:r>
              <w:rPr>
                <w:noProof/>
                <w:webHidden/>
              </w:rPr>
              <w:fldChar w:fldCharType="begin"/>
            </w:r>
            <w:r>
              <w:rPr>
                <w:noProof/>
                <w:webHidden/>
              </w:rPr>
              <w:instrText xml:space="preserve"> PAGEREF _Toc229658199 \h </w:instrText>
            </w:r>
            <w:r>
              <w:rPr>
                <w:noProof/>
                <w:webHidden/>
              </w:rPr>
            </w:r>
            <w:r>
              <w:rPr>
                <w:noProof/>
                <w:webHidden/>
              </w:rPr>
              <w:fldChar w:fldCharType="separate"/>
            </w:r>
            <w:r>
              <w:rPr>
                <w:noProof/>
                <w:webHidden/>
              </w:rPr>
              <w:t>22</w:t>
            </w:r>
            <w:r>
              <w:rPr>
                <w:noProof/>
                <w:webHidden/>
              </w:rPr>
              <w:fldChar w:fldCharType="end"/>
            </w:r>
          </w:hyperlink>
        </w:p>
        <w:p w14:paraId="4F7B0BC2" w14:textId="5A14578A"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00" w:history="1">
            <w:r w:rsidRPr="000B67E9">
              <w:rPr>
                <w:rStyle w:val="Hyperlink"/>
                <w:noProof/>
              </w:rPr>
              <w:t>16.2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Ownership of results</w:t>
            </w:r>
            <w:r>
              <w:rPr>
                <w:noProof/>
                <w:webHidden/>
              </w:rPr>
              <w:tab/>
            </w:r>
            <w:r>
              <w:rPr>
                <w:noProof/>
                <w:webHidden/>
              </w:rPr>
              <w:fldChar w:fldCharType="begin"/>
            </w:r>
            <w:r>
              <w:rPr>
                <w:noProof/>
                <w:webHidden/>
              </w:rPr>
              <w:instrText xml:space="preserve"> PAGEREF _Toc229658200 \h </w:instrText>
            </w:r>
            <w:r>
              <w:rPr>
                <w:noProof/>
                <w:webHidden/>
              </w:rPr>
            </w:r>
            <w:r>
              <w:rPr>
                <w:noProof/>
                <w:webHidden/>
              </w:rPr>
              <w:fldChar w:fldCharType="separate"/>
            </w:r>
            <w:r>
              <w:rPr>
                <w:noProof/>
                <w:webHidden/>
              </w:rPr>
              <w:t>23</w:t>
            </w:r>
            <w:r>
              <w:rPr>
                <w:noProof/>
                <w:webHidden/>
              </w:rPr>
              <w:fldChar w:fldCharType="end"/>
            </w:r>
          </w:hyperlink>
        </w:p>
        <w:p w14:paraId="3E7EF74E" w14:textId="19D3C2A8"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01" w:history="1">
            <w:r w:rsidRPr="000B67E9">
              <w:rPr>
                <w:rStyle w:val="Hyperlink"/>
                <w:noProof/>
              </w:rPr>
              <w:t>16.3</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Rights of use of the granting authority on materials, documents and information received</w:t>
            </w:r>
            <w:r w:rsidRPr="000B67E9">
              <w:rPr>
                <w:rStyle w:val="Hyperlink"/>
                <w:bCs/>
                <w:noProof/>
              </w:rPr>
              <w:t xml:space="preserve"> for policy, information, communication, dissemination and publicity purposes</w:t>
            </w:r>
            <w:r>
              <w:rPr>
                <w:noProof/>
                <w:webHidden/>
              </w:rPr>
              <w:tab/>
            </w:r>
            <w:r>
              <w:rPr>
                <w:noProof/>
                <w:webHidden/>
              </w:rPr>
              <w:fldChar w:fldCharType="begin"/>
            </w:r>
            <w:r>
              <w:rPr>
                <w:noProof/>
                <w:webHidden/>
              </w:rPr>
              <w:instrText xml:space="preserve"> PAGEREF _Toc229658201 \h </w:instrText>
            </w:r>
            <w:r>
              <w:rPr>
                <w:noProof/>
                <w:webHidden/>
              </w:rPr>
            </w:r>
            <w:r>
              <w:rPr>
                <w:noProof/>
                <w:webHidden/>
              </w:rPr>
              <w:fldChar w:fldCharType="separate"/>
            </w:r>
            <w:r>
              <w:rPr>
                <w:noProof/>
                <w:webHidden/>
              </w:rPr>
              <w:t>23</w:t>
            </w:r>
            <w:r>
              <w:rPr>
                <w:noProof/>
                <w:webHidden/>
              </w:rPr>
              <w:fldChar w:fldCharType="end"/>
            </w:r>
          </w:hyperlink>
        </w:p>
        <w:p w14:paraId="27E23F68" w14:textId="71A02A68"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02" w:history="1">
            <w:r w:rsidRPr="000B67E9">
              <w:rPr>
                <w:rStyle w:val="Hyperlink"/>
                <w:noProof/>
              </w:rPr>
              <w:t>16.4</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 xml:space="preserve">Specific </w:t>
            </w:r>
            <w:r w:rsidRPr="000B67E9">
              <w:rPr>
                <w:rStyle w:val="Hyperlink"/>
                <w:rFonts w:eastAsiaTheme="minorHAnsi"/>
                <w:noProof/>
              </w:rPr>
              <w:t>rules on IPR, results and background</w:t>
            </w:r>
            <w:r>
              <w:rPr>
                <w:noProof/>
                <w:webHidden/>
              </w:rPr>
              <w:tab/>
            </w:r>
            <w:r>
              <w:rPr>
                <w:noProof/>
                <w:webHidden/>
              </w:rPr>
              <w:fldChar w:fldCharType="begin"/>
            </w:r>
            <w:r>
              <w:rPr>
                <w:noProof/>
                <w:webHidden/>
              </w:rPr>
              <w:instrText xml:space="preserve"> PAGEREF _Toc229658202 \h </w:instrText>
            </w:r>
            <w:r>
              <w:rPr>
                <w:noProof/>
                <w:webHidden/>
              </w:rPr>
            </w:r>
            <w:r>
              <w:rPr>
                <w:noProof/>
                <w:webHidden/>
              </w:rPr>
              <w:fldChar w:fldCharType="separate"/>
            </w:r>
            <w:r>
              <w:rPr>
                <w:noProof/>
                <w:webHidden/>
              </w:rPr>
              <w:t>24</w:t>
            </w:r>
            <w:r>
              <w:rPr>
                <w:noProof/>
                <w:webHidden/>
              </w:rPr>
              <w:fldChar w:fldCharType="end"/>
            </w:r>
          </w:hyperlink>
        </w:p>
        <w:p w14:paraId="2DA74AFB" w14:textId="7BE08E09"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03" w:history="1">
            <w:r w:rsidRPr="000B67E9">
              <w:rPr>
                <w:rStyle w:val="Hyperlink"/>
                <w:noProof/>
              </w:rPr>
              <w:t>16.5</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Consequences of non-compliance</w:t>
            </w:r>
            <w:r>
              <w:rPr>
                <w:noProof/>
                <w:webHidden/>
              </w:rPr>
              <w:tab/>
            </w:r>
            <w:r>
              <w:rPr>
                <w:noProof/>
                <w:webHidden/>
              </w:rPr>
              <w:fldChar w:fldCharType="begin"/>
            </w:r>
            <w:r>
              <w:rPr>
                <w:noProof/>
                <w:webHidden/>
              </w:rPr>
              <w:instrText xml:space="preserve"> PAGEREF _Toc229658203 \h </w:instrText>
            </w:r>
            <w:r>
              <w:rPr>
                <w:noProof/>
                <w:webHidden/>
              </w:rPr>
            </w:r>
            <w:r>
              <w:rPr>
                <w:noProof/>
                <w:webHidden/>
              </w:rPr>
              <w:fldChar w:fldCharType="separate"/>
            </w:r>
            <w:r>
              <w:rPr>
                <w:noProof/>
                <w:webHidden/>
              </w:rPr>
              <w:t>24</w:t>
            </w:r>
            <w:r>
              <w:rPr>
                <w:noProof/>
                <w:webHidden/>
              </w:rPr>
              <w:fldChar w:fldCharType="end"/>
            </w:r>
          </w:hyperlink>
        </w:p>
        <w:p w14:paraId="05F43CA1" w14:textId="0DFBAEC8"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04" w:history="1">
            <w:r w:rsidRPr="000B67E9">
              <w:rPr>
                <w:rStyle w:val="Hyperlink"/>
                <w:noProof/>
                <w:lang w:eastAsia="en-GB"/>
              </w:rPr>
              <w:t xml:space="preserve">ARTICLE 17 </w:t>
            </w:r>
            <w:r w:rsidRPr="000B67E9">
              <w:rPr>
                <w:rStyle w:val="Hyperlink"/>
                <w:i/>
                <w:noProof/>
              </w:rPr>
              <w:t>—</w:t>
            </w:r>
            <w:r w:rsidRPr="000B67E9">
              <w:rPr>
                <w:rStyle w:val="Hyperlink"/>
                <w:noProof/>
              </w:rPr>
              <w:t xml:space="preserve"> </w:t>
            </w:r>
            <w:r w:rsidRPr="000B67E9">
              <w:rPr>
                <w:rStyle w:val="Hyperlink"/>
                <w:noProof/>
                <w:lang w:eastAsia="en-GB"/>
              </w:rPr>
              <w:t>COMMUNICATION, DISSEMINATION</w:t>
            </w:r>
            <w:r w:rsidRPr="000B67E9">
              <w:rPr>
                <w:rStyle w:val="Hyperlink"/>
                <w:rFonts w:eastAsiaTheme="minorHAnsi"/>
                <w:noProof/>
                <w:lang w:eastAsia="en-GB"/>
              </w:rPr>
              <w:t xml:space="preserve"> </w:t>
            </w:r>
            <w:r w:rsidRPr="000B67E9">
              <w:rPr>
                <w:rStyle w:val="Hyperlink"/>
                <w:rFonts w:eastAsiaTheme="minorHAnsi"/>
                <w:noProof/>
              </w:rPr>
              <w:t xml:space="preserve">AND </w:t>
            </w:r>
            <w:r w:rsidRPr="000B67E9">
              <w:rPr>
                <w:rStyle w:val="Hyperlink"/>
                <w:rFonts w:eastAsiaTheme="minorHAnsi"/>
                <w:noProof/>
                <w:lang w:eastAsia="en-GB"/>
              </w:rPr>
              <w:t>VISIBILITY</w:t>
            </w:r>
            <w:r>
              <w:rPr>
                <w:noProof/>
                <w:webHidden/>
              </w:rPr>
              <w:tab/>
            </w:r>
            <w:r>
              <w:rPr>
                <w:noProof/>
                <w:webHidden/>
              </w:rPr>
              <w:fldChar w:fldCharType="begin"/>
            </w:r>
            <w:r>
              <w:rPr>
                <w:noProof/>
                <w:webHidden/>
              </w:rPr>
              <w:instrText xml:space="preserve"> PAGEREF _Toc229658204 \h </w:instrText>
            </w:r>
            <w:r>
              <w:rPr>
                <w:noProof/>
                <w:webHidden/>
              </w:rPr>
            </w:r>
            <w:r>
              <w:rPr>
                <w:noProof/>
                <w:webHidden/>
              </w:rPr>
              <w:fldChar w:fldCharType="separate"/>
            </w:r>
            <w:r>
              <w:rPr>
                <w:noProof/>
                <w:webHidden/>
              </w:rPr>
              <w:t>24</w:t>
            </w:r>
            <w:r>
              <w:rPr>
                <w:noProof/>
                <w:webHidden/>
              </w:rPr>
              <w:fldChar w:fldCharType="end"/>
            </w:r>
          </w:hyperlink>
        </w:p>
        <w:p w14:paraId="05C69DDF" w14:textId="69C7940F"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05" w:history="1">
            <w:r w:rsidRPr="000B67E9">
              <w:rPr>
                <w:rStyle w:val="Hyperlink"/>
                <w:noProof/>
              </w:rPr>
              <w:t>17.1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Communication — Dissemination — Promoting the project</w:t>
            </w:r>
            <w:r>
              <w:rPr>
                <w:noProof/>
                <w:webHidden/>
              </w:rPr>
              <w:tab/>
            </w:r>
            <w:r>
              <w:rPr>
                <w:noProof/>
                <w:webHidden/>
              </w:rPr>
              <w:fldChar w:fldCharType="begin"/>
            </w:r>
            <w:r>
              <w:rPr>
                <w:noProof/>
                <w:webHidden/>
              </w:rPr>
              <w:instrText xml:space="preserve"> PAGEREF _Toc229658205 \h </w:instrText>
            </w:r>
            <w:r>
              <w:rPr>
                <w:noProof/>
                <w:webHidden/>
              </w:rPr>
            </w:r>
            <w:r>
              <w:rPr>
                <w:noProof/>
                <w:webHidden/>
              </w:rPr>
              <w:fldChar w:fldCharType="separate"/>
            </w:r>
            <w:r>
              <w:rPr>
                <w:noProof/>
                <w:webHidden/>
              </w:rPr>
              <w:t>24</w:t>
            </w:r>
            <w:r>
              <w:rPr>
                <w:noProof/>
                <w:webHidden/>
              </w:rPr>
              <w:fldChar w:fldCharType="end"/>
            </w:r>
          </w:hyperlink>
        </w:p>
        <w:p w14:paraId="2FA31C06" w14:textId="01075D20"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06" w:history="1">
            <w:r w:rsidRPr="000B67E9">
              <w:rPr>
                <w:rStyle w:val="Hyperlink"/>
                <w:noProof/>
              </w:rPr>
              <w:t>17.2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Visibility — European flag and funding statement</w:t>
            </w:r>
            <w:r>
              <w:rPr>
                <w:noProof/>
                <w:webHidden/>
              </w:rPr>
              <w:tab/>
            </w:r>
            <w:r>
              <w:rPr>
                <w:noProof/>
                <w:webHidden/>
              </w:rPr>
              <w:fldChar w:fldCharType="begin"/>
            </w:r>
            <w:r>
              <w:rPr>
                <w:noProof/>
                <w:webHidden/>
              </w:rPr>
              <w:instrText xml:space="preserve"> PAGEREF _Toc229658206 \h </w:instrText>
            </w:r>
            <w:r>
              <w:rPr>
                <w:noProof/>
                <w:webHidden/>
              </w:rPr>
            </w:r>
            <w:r>
              <w:rPr>
                <w:noProof/>
                <w:webHidden/>
              </w:rPr>
              <w:fldChar w:fldCharType="separate"/>
            </w:r>
            <w:r>
              <w:rPr>
                <w:noProof/>
                <w:webHidden/>
              </w:rPr>
              <w:t>24</w:t>
            </w:r>
            <w:r>
              <w:rPr>
                <w:noProof/>
                <w:webHidden/>
              </w:rPr>
              <w:fldChar w:fldCharType="end"/>
            </w:r>
          </w:hyperlink>
        </w:p>
        <w:p w14:paraId="1F76EBDF" w14:textId="2ACDDE16"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07" w:history="1">
            <w:r w:rsidRPr="000B67E9">
              <w:rPr>
                <w:rStyle w:val="Hyperlink"/>
                <w:noProof/>
              </w:rPr>
              <w:t>17</w:t>
            </w:r>
            <w:r w:rsidRPr="000B67E9">
              <w:rPr>
                <w:rStyle w:val="Hyperlink"/>
                <w:noProof/>
                <w:lang w:eastAsia="en-GB"/>
              </w:rPr>
              <w:t>.3</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lang w:eastAsia="en-GB"/>
              </w:rPr>
              <w:t xml:space="preserve">Quality of information </w:t>
            </w:r>
            <w:r w:rsidRPr="000B67E9">
              <w:rPr>
                <w:rStyle w:val="Hyperlink"/>
                <w:noProof/>
              </w:rPr>
              <w:t>—</w:t>
            </w:r>
            <w:r w:rsidRPr="000B67E9">
              <w:rPr>
                <w:rStyle w:val="Hyperlink"/>
                <w:noProof/>
                <w:lang w:eastAsia="en-GB"/>
              </w:rPr>
              <w:t xml:space="preserve"> Disclaimer</w:t>
            </w:r>
            <w:r>
              <w:rPr>
                <w:noProof/>
                <w:webHidden/>
              </w:rPr>
              <w:tab/>
            </w:r>
            <w:r>
              <w:rPr>
                <w:noProof/>
                <w:webHidden/>
              </w:rPr>
              <w:fldChar w:fldCharType="begin"/>
            </w:r>
            <w:r>
              <w:rPr>
                <w:noProof/>
                <w:webHidden/>
              </w:rPr>
              <w:instrText xml:space="preserve"> PAGEREF _Toc229658207 \h </w:instrText>
            </w:r>
            <w:r>
              <w:rPr>
                <w:noProof/>
                <w:webHidden/>
              </w:rPr>
            </w:r>
            <w:r>
              <w:rPr>
                <w:noProof/>
                <w:webHidden/>
              </w:rPr>
              <w:fldChar w:fldCharType="separate"/>
            </w:r>
            <w:r>
              <w:rPr>
                <w:noProof/>
                <w:webHidden/>
              </w:rPr>
              <w:t>25</w:t>
            </w:r>
            <w:r>
              <w:rPr>
                <w:noProof/>
                <w:webHidden/>
              </w:rPr>
              <w:fldChar w:fldCharType="end"/>
            </w:r>
          </w:hyperlink>
        </w:p>
        <w:p w14:paraId="30438DC0" w14:textId="0CC8B1E2"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08" w:history="1">
            <w:r w:rsidRPr="000B67E9">
              <w:rPr>
                <w:rStyle w:val="Hyperlink"/>
                <w:noProof/>
              </w:rPr>
              <w:t>17.4</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Specific communication, dissemination and visibility rules</w:t>
            </w:r>
            <w:r>
              <w:rPr>
                <w:noProof/>
                <w:webHidden/>
              </w:rPr>
              <w:tab/>
            </w:r>
            <w:r>
              <w:rPr>
                <w:noProof/>
                <w:webHidden/>
              </w:rPr>
              <w:fldChar w:fldCharType="begin"/>
            </w:r>
            <w:r>
              <w:rPr>
                <w:noProof/>
                <w:webHidden/>
              </w:rPr>
              <w:instrText xml:space="preserve"> PAGEREF _Toc229658208 \h </w:instrText>
            </w:r>
            <w:r>
              <w:rPr>
                <w:noProof/>
                <w:webHidden/>
              </w:rPr>
            </w:r>
            <w:r>
              <w:rPr>
                <w:noProof/>
                <w:webHidden/>
              </w:rPr>
              <w:fldChar w:fldCharType="separate"/>
            </w:r>
            <w:r>
              <w:rPr>
                <w:noProof/>
                <w:webHidden/>
              </w:rPr>
              <w:t>26</w:t>
            </w:r>
            <w:r>
              <w:rPr>
                <w:noProof/>
                <w:webHidden/>
              </w:rPr>
              <w:fldChar w:fldCharType="end"/>
            </w:r>
          </w:hyperlink>
        </w:p>
        <w:p w14:paraId="2AA1BA05" w14:textId="274C8B85"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09" w:history="1">
            <w:r w:rsidRPr="000B67E9">
              <w:rPr>
                <w:rStyle w:val="Hyperlink"/>
                <w:noProof/>
              </w:rPr>
              <w:t>17.5</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Consequences of non-compliance</w:t>
            </w:r>
            <w:r>
              <w:rPr>
                <w:noProof/>
                <w:webHidden/>
              </w:rPr>
              <w:tab/>
            </w:r>
            <w:r>
              <w:rPr>
                <w:noProof/>
                <w:webHidden/>
              </w:rPr>
              <w:fldChar w:fldCharType="begin"/>
            </w:r>
            <w:r>
              <w:rPr>
                <w:noProof/>
                <w:webHidden/>
              </w:rPr>
              <w:instrText xml:space="preserve"> PAGEREF _Toc229658209 \h </w:instrText>
            </w:r>
            <w:r>
              <w:rPr>
                <w:noProof/>
                <w:webHidden/>
              </w:rPr>
            </w:r>
            <w:r>
              <w:rPr>
                <w:noProof/>
                <w:webHidden/>
              </w:rPr>
              <w:fldChar w:fldCharType="separate"/>
            </w:r>
            <w:r>
              <w:rPr>
                <w:noProof/>
                <w:webHidden/>
              </w:rPr>
              <w:t>26</w:t>
            </w:r>
            <w:r>
              <w:rPr>
                <w:noProof/>
                <w:webHidden/>
              </w:rPr>
              <w:fldChar w:fldCharType="end"/>
            </w:r>
          </w:hyperlink>
        </w:p>
        <w:p w14:paraId="196A1F4C" w14:textId="60DA7AF6"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10" w:history="1">
            <w:r w:rsidRPr="000B67E9">
              <w:rPr>
                <w:rStyle w:val="Hyperlink"/>
                <w:noProof/>
              </w:rPr>
              <w:t>ARTICLE 18 — SPECIFIC RULES FOR CARRYING OUT THE PROJECT</w:t>
            </w:r>
            <w:r>
              <w:rPr>
                <w:noProof/>
                <w:webHidden/>
              </w:rPr>
              <w:tab/>
            </w:r>
            <w:r>
              <w:rPr>
                <w:noProof/>
                <w:webHidden/>
              </w:rPr>
              <w:fldChar w:fldCharType="begin"/>
            </w:r>
            <w:r>
              <w:rPr>
                <w:noProof/>
                <w:webHidden/>
              </w:rPr>
              <w:instrText xml:space="preserve"> PAGEREF _Toc229658210 \h </w:instrText>
            </w:r>
            <w:r>
              <w:rPr>
                <w:noProof/>
                <w:webHidden/>
              </w:rPr>
            </w:r>
            <w:r>
              <w:rPr>
                <w:noProof/>
                <w:webHidden/>
              </w:rPr>
              <w:fldChar w:fldCharType="separate"/>
            </w:r>
            <w:r>
              <w:rPr>
                <w:noProof/>
                <w:webHidden/>
              </w:rPr>
              <w:t>26</w:t>
            </w:r>
            <w:r>
              <w:rPr>
                <w:noProof/>
                <w:webHidden/>
              </w:rPr>
              <w:fldChar w:fldCharType="end"/>
            </w:r>
          </w:hyperlink>
        </w:p>
        <w:p w14:paraId="173F530B" w14:textId="3A9C6B6B"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11" w:history="1">
            <w:r w:rsidRPr="000B67E9">
              <w:rPr>
                <w:rStyle w:val="Hyperlink"/>
                <w:noProof/>
              </w:rPr>
              <w:t xml:space="preserve">18.1 </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Specific rules for carrying out the project</w:t>
            </w:r>
            <w:r>
              <w:rPr>
                <w:noProof/>
                <w:webHidden/>
              </w:rPr>
              <w:tab/>
            </w:r>
            <w:r>
              <w:rPr>
                <w:noProof/>
                <w:webHidden/>
              </w:rPr>
              <w:fldChar w:fldCharType="begin"/>
            </w:r>
            <w:r>
              <w:rPr>
                <w:noProof/>
                <w:webHidden/>
              </w:rPr>
              <w:instrText xml:space="preserve"> PAGEREF _Toc229658211 \h </w:instrText>
            </w:r>
            <w:r>
              <w:rPr>
                <w:noProof/>
                <w:webHidden/>
              </w:rPr>
            </w:r>
            <w:r>
              <w:rPr>
                <w:noProof/>
                <w:webHidden/>
              </w:rPr>
              <w:fldChar w:fldCharType="separate"/>
            </w:r>
            <w:r>
              <w:rPr>
                <w:noProof/>
                <w:webHidden/>
              </w:rPr>
              <w:t>26</w:t>
            </w:r>
            <w:r>
              <w:rPr>
                <w:noProof/>
                <w:webHidden/>
              </w:rPr>
              <w:fldChar w:fldCharType="end"/>
            </w:r>
          </w:hyperlink>
        </w:p>
        <w:p w14:paraId="73619BD1" w14:textId="125D5C2A"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12" w:history="1">
            <w:r w:rsidRPr="000B67E9">
              <w:rPr>
                <w:rStyle w:val="Hyperlink"/>
                <w:noProof/>
              </w:rPr>
              <w:t>18.2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Consequences of non-compliance</w:t>
            </w:r>
            <w:r>
              <w:rPr>
                <w:noProof/>
                <w:webHidden/>
              </w:rPr>
              <w:tab/>
            </w:r>
            <w:r>
              <w:rPr>
                <w:noProof/>
                <w:webHidden/>
              </w:rPr>
              <w:fldChar w:fldCharType="begin"/>
            </w:r>
            <w:r>
              <w:rPr>
                <w:noProof/>
                <w:webHidden/>
              </w:rPr>
              <w:instrText xml:space="preserve"> PAGEREF _Toc229658212 \h </w:instrText>
            </w:r>
            <w:r>
              <w:rPr>
                <w:noProof/>
                <w:webHidden/>
              </w:rPr>
            </w:r>
            <w:r>
              <w:rPr>
                <w:noProof/>
                <w:webHidden/>
              </w:rPr>
              <w:fldChar w:fldCharType="separate"/>
            </w:r>
            <w:r>
              <w:rPr>
                <w:noProof/>
                <w:webHidden/>
              </w:rPr>
              <w:t>26</w:t>
            </w:r>
            <w:r>
              <w:rPr>
                <w:noProof/>
                <w:webHidden/>
              </w:rPr>
              <w:fldChar w:fldCharType="end"/>
            </w:r>
          </w:hyperlink>
        </w:p>
        <w:p w14:paraId="02A3A46E" w14:textId="3FA05899" w:rsidR="00260C9E" w:rsidRDefault="00260C9E">
          <w:pPr>
            <w:pStyle w:val="TOC2"/>
            <w:rPr>
              <w:rFonts w:asciiTheme="minorHAnsi" w:eastAsiaTheme="minorEastAsia" w:hAnsiTheme="minorHAnsi" w:cstheme="minorBidi"/>
              <w:kern w:val="2"/>
              <w:sz w:val="24"/>
              <w:szCs w:val="24"/>
              <w:lang w:val="en-US"/>
              <w14:ligatures w14:val="standardContextual"/>
            </w:rPr>
          </w:pPr>
          <w:hyperlink w:anchor="_Toc229658213" w:history="1">
            <w:r w:rsidRPr="000B67E9">
              <w:rPr>
                <w:rStyle w:val="Hyperlink"/>
                <w:lang w:val="en-US" w:eastAsia="en-GB"/>
              </w:rPr>
              <w:t>SECTION 3</w:t>
            </w:r>
            <w:r>
              <w:rPr>
                <w:rFonts w:asciiTheme="minorHAnsi" w:eastAsiaTheme="minorEastAsia" w:hAnsiTheme="minorHAnsi" w:cstheme="minorBidi"/>
                <w:kern w:val="2"/>
                <w:sz w:val="24"/>
                <w:szCs w:val="24"/>
                <w:lang w:val="en-US"/>
                <w14:ligatures w14:val="standardContextual"/>
              </w:rPr>
              <w:tab/>
            </w:r>
            <w:r w:rsidRPr="000B67E9">
              <w:rPr>
                <w:rStyle w:val="Hyperlink"/>
                <w:lang w:val="en-US" w:eastAsia="en-GB"/>
              </w:rPr>
              <w:t>GRANT ADMINISTRATION</w:t>
            </w:r>
            <w:r>
              <w:rPr>
                <w:webHidden/>
              </w:rPr>
              <w:tab/>
            </w:r>
            <w:r>
              <w:rPr>
                <w:webHidden/>
              </w:rPr>
              <w:fldChar w:fldCharType="begin"/>
            </w:r>
            <w:r>
              <w:rPr>
                <w:webHidden/>
              </w:rPr>
              <w:instrText xml:space="preserve"> PAGEREF _Toc229658213 \h </w:instrText>
            </w:r>
            <w:r>
              <w:rPr>
                <w:webHidden/>
              </w:rPr>
            </w:r>
            <w:r>
              <w:rPr>
                <w:webHidden/>
              </w:rPr>
              <w:fldChar w:fldCharType="separate"/>
            </w:r>
            <w:r>
              <w:rPr>
                <w:webHidden/>
              </w:rPr>
              <w:t>26</w:t>
            </w:r>
            <w:r>
              <w:rPr>
                <w:webHidden/>
              </w:rPr>
              <w:fldChar w:fldCharType="end"/>
            </w:r>
          </w:hyperlink>
        </w:p>
        <w:p w14:paraId="5AE7BB0B" w14:textId="43BD0CD4"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14" w:history="1">
            <w:r w:rsidRPr="000B67E9">
              <w:rPr>
                <w:rStyle w:val="Hyperlink"/>
                <w:noProof/>
                <w:lang w:val="en-US" w:eastAsia="en-GB"/>
              </w:rPr>
              <w:t>ARTICLE 19 — GENERAL INFORMATION OBLIGATIONS</w:t>
            </w:r>
            <w:r>
              <w:rPr>
                <w:noProof/>
                <w:webHidden/>
              </w:rPr>
              <w:tab/>
            </w:r>
            <w:r>
              <w:rPr>
                <w:noProof/>
                <w:webHidden/>
              </w:rPr>
              <w:fldChar w:fldCharType="begin"/>
            </w:r>
            <w:r>
              <w:rPr>
                <w:noProof/>
                <w:webHidden/>
              </w:rPr>
              <w:instrText xml:space="preserve"> PAGEREF _Toc229658214 \h </w:instrText>
            </w:r>
            <w:r>
              <w:rPr>
                <w:noProof/>
                <w:webHidden/>
              </w:rPr>
            </w:r>
            <w:r>
              <w:rPr>
                <w:noProof/>
                <w:webHidden/>
              </w:rPr>
              <w:fldChar w:fldCharType="separate"/>
            </w:r>
            <w:r>
              <w:rPr>
                <w:noProof/>
                <w:webHidden/>
              </w:rPr>
              <w:t>26</w:t>
            </w:r>
            <w:r>
              <w:rPr>
                <w:noProof/>
                <w:webHidden/>
              </w:rPr>
              <w:fldChar w:fldCharType="end"/>
            </w:r>
          </w:hyperlink>
        </w:p>
        <w:p w14:paraId="06FF7FDA" w14:textId="516EBAB8"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15" w:history="1">
            <w:r w:rsidRPr="000B67E9">
              <w:rPr>
                <w:rStyle w:val="Hyperlink"/>
                <w:noProof/>
              </w:rPr>
              <w:t>19.1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Information requests</w:t>
            </w:r>
            <w:r>
              <w:rPr>
                <w:noProof/>
                <w:webHidden/>
              </w:rPr>
              <w:tab/>
            </w:r>
            <w:r>
              <w:rPr>
                <w:noProof/>
                <w:webHidden/>
              </w:rPr>
              <w:fldChar w:fldCharType="begin"/>
            </w:r>
            <w:r>
              <w:rPr>
                <w:noProof/>
                <w:webHidden/>
              </w:rPr>
              <w:instrText xml:space="preserve"> PAGEREF _Toc229658215 \h </w:instrText>
            </w:r>
            <w:r>
              <w:rPr>
                <w:noProof/>
                <w:webHidden/>
              </w:rPr>
            </w:r>
            <w:r>
              <w:rPr>
                <w:noProof/>
                <w:webHidden/>
              </w:rPr>
              <w:fldChar w:fldCharType="separate"/>
            </w:r>
            <w:r>
              <w:rPr>
                <w:noProof/>
                <w:webHidden/>
              </w:rPr>
              <w:t>26</w:t>
            </w:r>
            <w:r>
              <w:rPr>
                <w:noProof/>
                <w:webHidden/>
              </w:rPr>
              <w:fldChar w:fldCharType="end"/>
            </w:r>
          </w:hyperlink>
        </w:p>
        <w:p w14:paraId="12D87310" w14:textId="6DEF7371"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16" w:history="1">
            <w:r w:rsidRPr="000B67E9">
              <w:rPr>
                <w:rStyle w:val="Hyperlink"/>
                <w:noProof/>
              </w:rPr>
              <w:t>19.2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Data updates in the Erasmus+ reporting and management tool</w:t>
            </w:r>
            <w:r>
              <w:rPr>
                <w:noProof/>
                <w:webHidden/>
              </w:rPr>
              <w:tab/>
            </w:r>
            <w:r>
              <w:rPr>
                <w:noProof/>
                <w:webHidden/>
              </w:rPr>
              <w:fldChar w:fldCharType="begin"/>
            </w:r>
            <w:r>
              <w:rPr>
                <w:noProof/>
                <w:webHidden/>
              </w:rPr>
              <w:instrText xml:space="preserve"> PAGEREF _Toc229658216 \h </w:instrText>
            </w:r>
            <w:r>
              <w:rPr>
                <w:noProof/>
                <w:webHidden/>
              </w:rPr>
            </w:r>
            <w:r>
              <w:rPr>
                <w:noProof/>
                <w:webHidden/>
              </w:rPr>
              <w:fldChar w:fldCharType="separate"/>
            </w:r>
            <w:r>
              <w:rPr>
                <w:noProof/>
                <w:webHidden/>
              </w:rPr>
              <w:t>26</w:t>
            </w:r>
            <w:r>
              <w:rPr>
                <w:noProof/>
                <w:webHidden/>
              </w:rPr>
              <w:fldChar w:fldCharType="end"/>
            </w:r>
          </w:hyperlink>
        </w:p>
        <w:p w14:paraId="14C2EE61" w14:textId="4B479992"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17" w:history="1">
            <w:r w:rsidRPr="000B67E9">
              <w:rPr>
                <w:rStyle w:val="Hyperlink"/>
                <w:noProof/>
              </w:rPr>
              <w:t>19.3</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 xml:space="preserve">Information </w:t>
            </w:r>
            <w:r w:rsidRPr="000B67E9">
              <w:rPr>
                <w:rStyle w:val="Hyperlink"/>
                <w:bCs/>
                <w:noProof/>
              </w:rPr>
              <w:t>about events and circumstances which impact the project</w:t>
            </w:r>
            <w:r>
              <w:rPr>
                <w:noProof/>
                <w:webHidden/>
              </w:rPr>
              <w:tab/>
            </w:r>
            <w:r>
              <w:rPr>
                <w:noProof/>
                <w:webHidden/>
              </w:rPr>
              <w:fldChar w:fldCharType="begin"/>
            </w:r>
            <w:r>
              <w:rPr>
                <w:noProof/>
                <w:webHidden/>
              </w:rPr>
              <w:instrText xml:space="preserve"> PAGEREF _Toc229658217 \h </w:instrText>
            </w:r>
            <w:r>
              <w:rPr>
                <w:noProof/>
                <w:webHidden/>
              </w:rPr>
            </w:r>
            <w:r>
              <w:rPr>
                <w:noProof/>
                <w:webHidden/>
              </w:rPr>
              <w:fldChar w:fldCharType="separate"/>
            </w:r>
            <w:r>
              <w:rPr>
                <w:noProof/>
                <w:webHidden/>
              </w:rPr>
              <w:t>26</w:t>
            </w:r>
            <w:r>
              <w:rPr>
                <w:noProof/>
                <w:webHidden/>
              </w:rPr>
              <w:fldChar w:fldCharType="end"/>
            </w:r>
          </w:hyperlink>
        </w:p>
        <w:p w14:paraId="153FB03F" w14:textId="3DB0CF9B"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18" w:history="1">
            <w:r w:rsidRPr="000B67E9">
              <w:rPr>
                <w:rStyle w:val="Hyperlink"/>
                <w:noProof/>
              </w:rPr>
              <w:t>19.4</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Consequences of non-compliance</w:t>
            </w:r>
            <w:r>
              <w:rPr>
                <w:noProof/>
                <w:webHidden/>
              </w:rPr>
              <w:tab/>
            </w:r>
            <w:r>
              <w:rPr>
                <w:noProof/>
                <w:webHidden/>
              </w:rPr>
              <w:fldChar w:fldCharType="begin"/>
            </w:r>
            <w:r>
              <w:rPr>
                <w:noProof/>
                <w:webHidden/>
              </w:rPr>
              <w:instrText xml:space="preserve"> PAGEREF _Toc229658218 \h </w:instrText>
            </w:r>
            <w:r>
              <w:rPr>
                <w:noProof/>
                <w:webHidden/>
              </w:rPr>
            </w:r>
            <w:r>
              <w:rPr>
                <w:noProof/>
                <w:webHidden/>
              </w:rPr>
              <w:fldChar w:fldCharType="separate"/>
            </w:r>
            <w:r>
              <w:rPr>
                <w:noProof/>
                <w:webHidden/>
              </w:rPr>
              <w:t>27</w:t>
            </w:r>
            <w:r>
              <w:rPr>
                <w:noProof/>
                <w:webHidden/>
              </w:rPr>
              <w:fldChar w:fldCharType="end"/>
            </w:r>
          </w:hyperlink>
        </w:p>
        <w:p w14:paraId="47590C6C" w14:textId="3DD39712"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19" w:history="1">
            <w:r w:rsidRPr="000B67E9">
              <w:rPr>
                <w:rStyle w:val="Hyperlink"/>
                <w:noProof/>
                <w:lang w:eastAsia="en-GB"/>
              </w:rPr>
              <w:t>ARTICLE 20 — RECORD-KEEPING</w:t>
            </w:r>
            <w:r>
              <w:rPr>
                <w:noProof/>
                <w:webHidden/>
              </w:rPr>
              <w:tab/>
            </w:r>
            <w:r>
              <w:rPr>
                <w:noProof/>
                <w:webHidden/>
              </w:rPr>
              <w:fldChar w:fldCharType="begin"/>
            </w:r>
            <w:r>
              <w:rPr>
                <w:noProof/>
                <w:webHidden/>
              </w:rPr>
              <w:instrText xml:space="preserve"> PAGEREF _Toc229658219 \h </w:instrText>
            </w:r>
            <w:r>
              <w:rPr>
                <w:noProof/>
                <w:webHidden/>
              </w:rPr>
            </w:r>
            <w:r>
              <w:rPr>
                <w:noProof/>
                <w:webHidden/>
              </w:rPr>
              <w:fldChar w:fldCharType="separate"/>
            </w:r>
            <w:r>
              <w:rPr>
                <w:noProof/>
                <w:webHidden/>
              </w:rPr>
              <w:t>27</w:t>
            </w:r>
            <w:r>
              <w:rPr>
                <w:noProof/>
                <w:webHidden/>
              </w:rPr>
              <w:fldChar w:fldCharType="end"/>
            </w:r>
          </w:hyperlink>
        </w:p>
        <w:p w14:paraId="3E3E532A" w14:textId="2688040C"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20" w:history="1">
            <w:r w:rsidRPr="000B67E9">
              <w:rPr>
                <w:rStyle w:val="Hyperlink"/>
                <w:noProof/>
              </w:rPr>
              <w:t>2</w:t>
            </w:r>
            <w:r w:rsidRPr="000B67E9">
              <w:rPr>
                <w:rStyle w:val="Hyperlink"/>
                <w:noProof/>
                <w:lang w:eastAsia="en-GB"/>
              </w:rPr>
              <w:t>0</w:t>
            </w:r>
            <w:r w:rsidRPr="000B67E9">
              <w:rPr>
                <w:rStyle w:val="Hyperlink"/>
                <w:noProof/>
              </w:rPr>
              <w:t>.1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Keeping records and supporting documents</w:t>
            </w:r>
            <w:r>
              <w:rPr>
                <w:noProof/>
                <w:webHidden/>
              </w:rPr>
              <w:tab/>
            </w:r>
            <w:r>
              <w:rPr>
                <w:noProof/>
                <w:webHidden/>
              </w:rPr>
              <w:fldChar w:fldCharType="begin"/>
            </w:r>
            <w:r>
              <w:rPr>
                <w:noProof/>
                <w:webHidden/>
              </w:rPr>
              <w:instrText xml:space="preserve"> PAGEREF _Toc229658220 \h </w:instrText>
            </w:r>
            <w:r>
              <w:rPr>
                <w:noProof/>
                <w:webHidden/>
              </w:rPr>
            </w:r>
            <w:r>
              <w:rPr>
                <w:noProof/>
                <w:webHidden/>
              </w:rPr>
              <w:fldChar w:fldCharType="separate"/>
            </w:r>
            <w:r>
              <w:rPr>
                <w:noProof/>
                <w:webHidden/>
              </w:rPr>
              <w:t>27</w:t>
            </w:r>
            <w:r>
              <w:rPr>
                <w:noProof/>
                <w:webHidden/>
              </w:rPr>
              <w:fldChar w:fldCharType="end"/>
            </w:r>
          </w:hyperlink>
        </w:p>
        <w:p w14:paraId="78095A7B" w14:textId="3E26E91F"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21" w:history="1">
            <w:r w:rsidRPr="000B67E9">
              <w:rPr>
                <w:rStyle w:val="Hyperlink"/>
                <w:noProof/>
              </w:rPr>
              <w:t>2</w:t>
            </w:r>
            <w:r w:rsidRPr="000B67E9">
              <w:rPr>
                <w:rStyle w:val="Hyperlink"/>
                <w:noProof/>
                <w:lang w:eastAsia="en-GB"/>
              </w:rPr>
              <w:t>0</w:t>
            </w:r>
            <w:r w:rsidRPr="000B67E9">
              <w:rPr>
                <w:rStyle w:val="Hyperlink"/>
                <w:noProof/>
              </w:rPr>
              <w:t>.2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Consequences of non-compliance</w:t>
            </w:r>
            <w:r>
              <w:rPr>
                <w:noProof/>
                <w:webHidden/>
              </w:rPr>
              <w:tab/>
            </w:r>
            <w:r>
              <w:rPr>
                <w:noProof/>
                <w:webHidden/>
              </w:rPr>
              <w:fldChar w:fldCharType="begin"/>
            </w:r>
            <w:r>
              <w:rPr>
                <w:noProof/>
                <w:webHidden/>
              </w:rPr>
              <w:instrText xml:space="preserve"> PAGEREF _Toc229658221 \h </w:instrText>
            </w:r>
            <w:r>
              <w:rPr>
                <w:noProof/>
                <w:webHidden/>
              </w:rPr>
            </w:r>
            <w:r>
              <w:rPr>
                <w:noProof/>
                <w:webHidden/>
              </w:rPr>
              <w:fldChar w:fldCharType="separate"/>
            </w:r>
            <w:r>
              <w:rPr>
                <w:noProof/>
                <w:webHidden/>
              </w:rPr>
              <w:t>27</w:t>
            </w:r>
            <w:r>
              <w:rPr>
                <w:noProof/>
                <w:webHidden/>
              </w:rPr>
              <w:fldChar w:fldCharType="end"/>
            </w:r>
          </w:hyperlink>
        </w:p>
        <w:p w14:paraId="19E113ED" w14:textId="665950CE"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22" w:history="1">
            <w:r w:rsidRPr="000B67E9">
              <w:rPr>
                <w:rStyle w:val="Hyperlink"/>
                <w:noProof/>
                <w:lang w:eastAsia="en-GB"/>
              </w:rPr>
              <w:t>ARTICLE 21 — REPORTING</w:t>
            </w:r>
            <w:r>
              <w:rPr>
                <w:noProof/>
                <w:webHidden/>
              </w:rPr>
              <w:tab/>
            </w:r>
            <w:r>
              <w:rPr>
                <w:noProof/>
                <w:webHidden/>
              </w:rPr>
              <w:fldChar w:fldCharType="begin"/>
            </w:r>
            <w:r>
              <w:rPr>
                <w:noProof/>
                <w:webHidden/>
              </w:rPr>
              <w:instrText xml:space="preserve"> PAGEREF _Toc229658222 \h </w:instrText>
            </w:r>
            <w:r>
              <w:rPr>
                <w:noProof/>
                <w:webHidden/>
              </w:rPr>
            </w:r>
            <w:r>
              <w:rPr>
                <w:noProof/>
                <w:webHidden/>
              </w:rPr>
              <w:fldChar w:fldCharType="separate"/>
            </w:r>
            <w:r>
              <w:rPr>
                <w:noProof/>
                <w:webHidden/>
              </w:rPr>
              <w:t>28</w:t>
            </w:r>
            <w:r>
              <w:rPr>
                <w:noProof/>
                <w:webHidden/>
              </w:rPr>
              <w:fldChar w:fldCharType="end"/>
            </w:r>
          </w:hyperlink>
        </w:p>
        <w:p w14:paraId="6AC62CA8" w14:textId="77AA36ED"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23" w:history="1">
            <w:r w:rsidRPr="000B67E9">
              <w:rPr>
                <w:rStyle w:val="Hyperlink"/>
                <w:noProof/>
              </w:rPr>
              <w:t>2</w:t>
            </w:r>
            <w:r w:rsidRPr="000B67E9">
              <w:rPr>
                <w:rStyle w:val="Hyperlink"/>
                <w:noProof/>
                <w:lang w:eastAsia="en-GB"/>
              </w:rPr>
              <w:t>1</w:t>
            </w:r>
            <w:r w:rsidRPr="000B67E9">
              <w:rPr>
                <w:rStyle w:val="Hyperlink"/>
                <w:noProof/>
              </w:rPr>
              <w:t>.1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Progress reporting</w:t>
            </w:r>
            <w:r>
              <w:rPr>
                <w:noProof/>
                <w:webHidden/>
              </w:rPr>
              <w:tab/>
            </w:r>
            <w:r>
              <w:rPr>
                <w:noProof/>
                <w:webHidden/>
              </w:rPr>
              <w:fldChar w:fldCharType="begin"/>
            </w:r>
            <w:r>
              <w:rPr>
                <w:noProof/>
                <w:webHidden/>
              </w:rPr>
              <w:instrText xml:space="preserve"> PAGEREF _Toc229658223 \h </w:instrText>
            </w:r>
            <w:r>
              <w:rPr>
                <w:noProof/>
                <w:webHidden/>
              </w:rPr>
            </w:r>
            <w:r>
              <w:rPr>
                <w:noProof/>
                <w:webHidden/>
              </w:rPr>
              <w:fldChar w:fldCharType="separate"/>
            </w:r>
            <w:r>
              <w:rPr>
                <w:noProof/>
                <w:webHidden/>
              </w:rPr>
              <w:t>28</w:t>
            </w:r>
            <w:r>
              <w:rPr>
                <w:noProof/>
                <w:webHidden/>
              </w:rPr>
              <w:fldChar w:fldCharType="end"/>
            </w:r>
          </w:hyperlink>
        </w:p>
        <w:p w14:paraId="4FAC26C3" w14:textId="14B399AD"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24" w:history="1">
            <w:r w:rsidRPr="000B67E9">
              <w:rPr>
                <w:rStyle w:val="Hyperlink"/>
                <w:noProof/>
              </w:rPr>
              <w:t>2</w:t>
            </w:r>
            <w:r w:rsidRPr="000B67E9">
              <w:rPr>
                <w:rStyle w:val="Hyperlink"/>
                <w:noProof/>
                <w:lang w:eastAsia="en-GB"/>
              </w:rPr>
              <w:t>1</w:t>
            </w:r>
            <w:r w:rsidRPr="000B67E9">
              <w:rPr>
                <w:rStyle w:val="Hyperlink"/>
                <w:noProof/>
              </w:rPr>
              <w:t>.2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Periodic and final reporting</w:t>
            </w:r>
            <w:r>
              <w:rPr>
                <w:noProof/>
                <w:webHidden/>
              </w:rPr>
              <w:tab/>
            </w:r>
            <w:r>
              <w:rPr>
                <w:noProof/>
                <w:webHidden/>
              </w:rPr>
              <w:fldChar w:fldCharType="begin"/>
            </w:r>
            <w:r>
              <w:rPr>
                <w:noProof/>
                <w:webHidden/>
              </w:rPr>
              <w:instrText xml:space="preserve"> PAGEREF _Toc229658224 \h </w:instrText>
            </w:r>
            <w:r>
              <w:rPr>
                <w:noProof/>
                <w:webHidden/>
              </w:rPr>
            </w:r>
            <w:r>
              <w:rPr>
                <w:noProof/>
                <w:webHidden/>
              </w:rPr>
              <w:fldChar w:fldCharType="separate"/>
            </w:r>
            <w:r>
              <w:rPr>
                <w:noProof/>
                <w:webHidden/>
              </w:rPr>
              <w:t>28</w:t>
            </w:r>
            <w:r>
              <w:rPr>
                <w:noProof/>
                <w:webHidden/>
              </w:rPr>
              <w:fldChar w:fldCharType="end"/>
            </w:r>
          </w:hyperlink>
        </w:p>
        <w:p w14:paraId="1A57D8E4" w14:textId="340A60A0"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25" w:history="1">
            <w:r w:rsidRPr="000B67E9">
              <w:rPr>
                <w:rStyle w:val="Hyperlink"/>
                <w:noProof/>
              </w:rPr>
              <w:t>2</w:t>
            </w:r>
            <w:r w:rsidRPr="000B67E9">
              <w:rPr>
                <w:rStyle w:val="Hyperlink"/>
                <w:noProof/>
                <w:lang w:eastAsia="en-GB"/>
              </w:rPr>
              <w:t>1</w:t>
            </w:r>
            <w:r w:rsidRPr="000B67E9">
              <w:rPr>
                <w:rStyle w:val="Hyperlink"/>
                <w:noProof/>
              </w:rPr>
              <w:t>.3</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Currency for financial statements and conversion into euros</w:t>
            </w:r>
            <w:r>
              <w:rPr>
                <w:noProof/>
                <w:webHidden/>
              </w:rPr>
              <w:tab/>
            </w:r>
            <w:r>
              <w:rPr>
                <w:noProof/>
                <w:webHidden/>
              </w:rPr>
              <w:fldChar w:fldCharType="begin"/>
            </w:r>
            <w:r>
              <w:rPr>
                <w:noProof/>
                <w:webHidden/>
              </w:rPr>
              <w:instrText xml:space="preserve"> PAGEREF _Toc229658225 \h </w:instrText>
            </w:r>
            <w:r>
              <w:rPr>
                <w:noProof/>
                <w:webHidden/>
              </w:rPr>
            </w:r>
            <w:r>
              <w:rPr>
                <w:noProof/>
                <w:webHidden/>
              </w:rPr>
              <w:fldChar w:fldCharType="separate"/>
            </w:r>
            <w:r>
              <w:rPr>
                <w:noProof/>
                <w:webHidden/>
              </w:rPr>
              <w:t>28</w:t>
            </w:r>
            <w:r>
              <w:rPr>
                <w:noProof/>
                <w:webHidden/>
              </w:rPr>
              <w:fldChar w:fldCharType="end"/>
            </w:r>
          </w:hyperlink>
        </w:p>
        <w:p w14:paraId="37285255" w14:textId="14D871AC"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26" w:history="1">
            <w:r w:rsidRPr="000B67E9">
              <w:rPr>
                <w:rStyle w:val="Hyperlink"/>
                <w:noProof/>
              </w:rPr>
              <w:t>2</w:t>
            </w:r>
            <w:r w:rsidRPr="000B67E9">
              <w:rPr>
                <w:rStyle w:val="Hyperlink"/>
                <w:noProof/>
                <w:lang w:eastAsia="en-GB"/>
              </w:rPr>
              <w:t>1</w:t>
            </w:r>
            <w:r w:rsidRPr="000B67E9">
              <w:rPr>
                <w:rStyle w:val="Hyperlink"/>
                <w:noProof/>
              </w:rPr>
              <w:t>.4</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Reporting language</w:t>
            </w:r>
            <w:r>
              <w:rPr>
                <w:noProof/>
                <w:webHidden/>
              </w:rPr>
              <w:tab/>
            </w:r>
            <w:r>
              <w:rPr>
                <w:noProof/>
                <w:webHidden/>
              </w:rPr>
              <w:fldChar w:fldCharType="begin"/>
            </w:r>
            <w:r>
              <w:rPr>
                <w:noProof/>
                <w:webHidden/>
              </w:rPr>
              <w:instrText xml:space="preserve"> PAGEREF _Toc229658226 \h </w:instrText>
            </w:r>
            <w:r>
              <w:rPr>
                <w:noProof/>
                <w:webHidden/>
              </w:rPr>
            </w:r>
            <w:r>
              <w:rPr>
                <w:noProof/>
                <w:webHidden/>
              </w:rPr>
              <w:fldChar w:fldCharType="separate"/>
            </w:r>
            <w:r>
              <w:rPr>
                <w:noProof/>
                <w:webHidden/>
              </w:rPr>
              <w:t>29</w:t>
            </w:r>
            <w:r>
              <w:rPr>
                <w:noProof/>
                <w:webHidden/>
              </w:rPr>
              <w:fldChar w:fldCharType="end"/>
            </w:r>
          </w:hyperlink>
        </w:p>
        <w:p w14:paraId="20EB66DD" w14:textId="26E9B841"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27" w:history="1">
            <w:r w:rsidRPr="000B67E9">
              <w:rPr>
                <w:rStyle w:val="Hyperlink"/>
                <w:noProof/>
              </w:rPr>
              <w:t>2</w:t>
            </w:r>
            <w:r w:rsidRPr="000B67E9">
              <w:rPr>
                <w:rStyle w:val="Hyperlink"/>
                <w:noProof/>
                <w:lang w:eastAsia="en-GB"/>
              </w:rPr>
              <w:t>1</w:t>
            </w:r>
            <w:r w:rsidRPr="000B67E9">
              <w:rPr>
                <w:rStyle w:val="Hyperlink"/>
                <w:noProof/>
              </w:rPr>
              <w:t>.5</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Consequences of non-compliance</w:t>
            </w:r>
            <w:r>
              <w:rPr>
                <w:noProof/>
                <w:webHidden/>
              </w:rPr>
              <w:tab/>
            </w:r>
            <w:r>
              <w:rPr>
                <w:noProof/>
                <w:webHidden/>
              </w:rPr>
              <w:fldChar w:fldCharType="begin"/>
            </w:r>
            <w:r>
              <w:rPr>
                <w:noProof/>
                <w:webHidden/>
              </w:rPr>
              <w:instrText xml:space="preserve"> PAGEREF _Toc229658227 \h </w:instrText>
            </w:r>
            <w:r>
              <w:rPr>
                <w:noProof/>
                <w:webHidden/>
              </w:rPr>
            </w:r>
            <w:r>
              <w:rPr>
                <w:noProof/>
                <w:webHidden/>
              </w:rPr>
              <w:fldChar w:fldCharType="separate"/>
            </w:r>
            <w:r>
              <w:rPr>
                <w:noProof/>
                <w:webHidden/>
              </w:rPr>
              <w:t>29</w:t>
            </w:r>
            <w:r>
              <w:rPr>
                <w:noProof/>
                <w:webHidden/>
              </w:rPr>
              <w:fldChar w:fldCharType="end"/>
            </w:r>
          </w:hyperlink>
        </w:p>
        <w:p w14:paraId="01D5F9EA" w14:textId="2F2AA5E9"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28" w:history="1">
            <w:r w:rsidRPr="000B67E9">
              <w:rPr>
                <w:rStyle w:val="Hyperlink"/>
                <w:noProof/>
                <w:lang w:eastAsia="en-GB"/>
              </w:rPr>
              <w:t>ARTICLE 22 — PAYMENTS AND RECOVERIES — CALCULATION OF AMOUNTS DUE</w:t>
            </w:r>
            <w:r>
              <w:rPr>
                <w:noProof/>
                <w:webHidden/>
              </w:rPr>
              <w:tab/>
            </w:r>
            <w:r>
              <w:rPr>
                <w:noProof/>
                <w:webHidden/>
              </w:rPr>
              <w:fldChar w:fldCharType="begin"/>
            </w:r>
            <w:r>
              <w:rPr>
                <w:noProof/>
                <w:webHidden/>
              </w:rPr>
              <w:instrText xml:space="preserve"> PAGEREF _Toc229658228 \h </w:instrText>
            </w:r>
            <w:r>
              <w:rPr>
                <w:noProof/>
                <w:webHidden/>
              </w:rPr>
            </w:r>
            <w:r>
              <w:rPr>
                <w:noProof/>
                <w:webHidden/>
              </w:rPr>
              <w:fldChar w:fldCharType="separate"/>
            </w:r>
            <w:r>
              <w:rPr>
                <w:noProof/>
                <w:webHidden/>
              </w:rPr>
              <w:t>29</w:t>
            </w:r>
            <w:r>
              <w:rPr>
                <w:noProof/>
                <w:webHidden/>
              </w:rPr>
              <w:fldChar w:fldCharType="end"/>
            </w:r>
          </w:hyperlink>
        </w:p>
        <w:p w14:paraId="08E14061" w14:textId="2D7D1A28"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29" w:history="1">
            <w:r w:rsidRPr="000B67E9">
              <w:rPr>
                <w:rStyle w:val="Hyperlink"/>
                <w:noProof/>
              </w:rPr>
              <w:t>2</w:t>
            </w:r>
            <w:r w:rsidRPr="000B67E9">
              <w:rPr>
                <w:rStyle w:val="Hyperlink"/>
                <w:noProof/>
                <w:lang w:eastAsia="en-GB"/>
              </w:rPr>
              <w:t>2</w:t>
            </w:r>
            <w:r w:rsidRPr="000B67E9">
              <w:rPr>
                <w:rStyle w:val="Hyperlink"/>
                <w:noProof/>
              </w:rPr>
              <w:t>.1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Payments and payment arrangements</w:t>
            </w:r>
            <w:r>
              <w:rPr>
                <w:noProof/>
                <w:webHidden/>
              </w:rPr>
              <w:tab/>
            </w:r>
            <w:r>
              <w:rPr>
                <w:noProof/>
                <w:webHidden/>
              </w:rPr>
              <w:fldChar w:fldCharType="begin"/>
            </w:r>
            <w:r>
              <w:rPr>
                <w:noProof/>
                <w:webHidden/>
              </w:rPr>
              <w:instrText xml:space="preserve"> PAGEREF _Toc229658229 \h </w:instrText>
            </w:r>
            <w:r>
              <w:rPr>
                <w:noProof/>
                <w:webHidden/>
              </w:rPr>
            </w:r>
            <w:r>
              <w:rPr>
                <w:noProof/>
                <w:webHidden/>
              </w:rPr>
              <w:fldChar w:fldCharType="separate"/>
            </w:r>
            <w:r>
              <w:rPr>
                <w:noProof/>
                <w:webHidden/>
              </w:rPr>
              <w:t>29</w:t>
            </w:r>
            <w:r>
              <w:rPr>
                <w:noProof/>
                <w:webHidden/>
              </w:rPr>
              <w:fldChar w:fldCharType="end"/>
            </w:r>
          </w:hyperlink>
        </w:p>
        <w:p w14:paraId="446F8FD3" w14:textId="35C277F2"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30" w:history="1">
            <w:r w:rsidRPr="000B67E9">
              <w:rPr>
                <w:rStyle w:val="Hyperlink"/>
                <w:noProof/>
              </w:rPr>
              <w:t>2</w:t>
            </w:r>
            <w:r w:rsidRPr="000B67E9">
              <w:rPr>
                <w:rStyle w:val="Hyperlink"/>
                <w:noProof/>
                <w:lang w:eastAsia="en-GB"/>
              </w:rPr>
              <w:t>2</w:t>
            </w:r>
            <w:r w:rsidRPr="000B67E9">
              <w:rPr>
                <w:rStyle w:val="Hyperlink"/>
                <w:noProof/>
              </w:rPr>
              <w:t>.2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Recoveries</w:t>
            </w:r>
            <w:r>
              <w:rPr>
                <w:noProof/>
                <w:webHidden/>
              </w:rPr>
              <w:tab/>
            </w:r>
            <w:r>
              <w:rPr>
                <w:noProof/>
                <w:webHidden/>
              </w:rPr>
              <w:fldChar w:fldCharType="begin"/>
            </w:r>
            <w:r>
              <w:rPr>
                <w:noProof/>
                <w:webHidden/>
              </w:rPr>
              <w:instrText xml:space="preserve"> PAGEREF _Toc229658230 \h </w:instrText>
            </w:r>
            <w:r>
              <w:rPr>
                <w:noProof/>
                <w:webHidden/>
              </w:rPr>
            </w:r>
            <w:r>
              <w:rPr>
                <w:noProof/>
                <w:webHidden/>
              </w:rPr>
              <w:fldChar w:fldCharType="separate"/>
            </w:r>
            <w:r>
              <w:rPr>
                <w:noProof/>
                <w:webHidden/>
              </w:rPr>
              <w:t>30</w:t>
            </w:r>
            <w:r>
              <w:rPr>
                <w:noProof/>
                <w:webHidden/>
              </w:rPr>
              <w:fldChar w:fldCharType="end"/>
            </w:r>
          </w:hyperlink>
        </w:p>
        <w:p w14:paraId="06ED602C" w14:textId="53981B4A"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31" w:history="1">
            <w:r w:rsidRPr="000B67E9">
              <w:rPr>
                <w:rStyle w:val="Hyperlink"/>
                <w:noProof/>
              </w:rPr>
              <w:t>2</w:t>
            </w:r>
            <w:r w:rsidRPr="000B67E9">
              <w:rPr>
                <w:rStyle w:val="Hyperlink"/>
                <w:noProof/>
                <w:lang w:eastAsia="en-GB"/>
              </w:rPr>
              <w:t>2</w:t>
            </w:r>
            <w:r w:rsidRPr="000B67E9">
              <w:rPr>
                <w:rStyle w:val="Hyperlink"/>
                <w:noProof/>
              </w:rPr>
              <w:t>.3</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Amounts due</w:t>
            </w:r>
            <w:r>
              <w:rPr>
                <w:noProof/>
                <w:webHidden/>
              </w:rPr>
              <w:tab/>
            </w:r>
            <w:r>
              <w:rPr>
                <w:noProof/>
                <w:webHidden/>
              </w:rPr>
              <w:fldChar w:fldCharType="begin"/>
            </w:r>
            <w:r>
              <w:rPr>
                <w:noProof/>
                <w:webHidden/>
              </w:rPr>
              <w:instrText xml:space="preserve"> PAGEREF _Toc229658231 \h </w:instrText>
            </w:r>
            <w:r>
              <w:rPr>
                <w:noProof/>
                <w:webHidden/>
              </w:rPr>
            </w:r>
            <w:r>
              <w:rPr>
                <w:noProof/>
                <w:webHidden/>
              </w:rPr>
              <w:fldChar w:fldCharType="separate"/>
            </w:r>
            <w:r>
              <w:rPr>
                <w:noProof/>
                <w:webHidden/>
              </w:rPr>
              <w:t>30</w:t>
            </w:r>
            <w:r>
              <w:rPr>
                <w:noProof/>
                <w:webHidden/>
              </w:rPr>
              <w:fldChar w:fldCharType="end"/>
            </w:r>
          </w:hyperlink>
        </w:p>
        <w:p w14:paraId="5B8F29F6" w14:textId="14A5F009"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32" w:history="1">
            <w:r w:rsidRPr="000B67E9">
              <w:rPr>
                <w:rStyle w:val="Hyperlink"/>
                <w:noProof/>
              </w:rPr>
              <w:t>2</w:t>
            </w:r>
            <w:r w:rsidRPr="000B67E9">
              <w:rPr>
                <w:rStyle w:val="Hyperlink"/>
                <w:noProof/>
                <w:lang w:eastAsia="en-GB"/>
              </w:rPr>
              <w:t>2</w:t>
            </w:r>
            <w:r w:rsidRPr="000B67E9">
              <w:rPr>
                <w:rStyle w:val="Hyperlink"/>
                <w:noProof/>
              </w:rPr>
              <w:t>.4</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Enforced recovery</w:t>
            </w:r>
            <w:r>
              <w:rPr>
                <w:noProof/>
                <w:webHidden/>
              </w:rPr>
              <w:tab/>
            </w:r>
            <w:r>
              <w:rPr>
                <w:noProof/>
                <w:webHidden/>
              </w:rPr>
              <w:fldChar w:fldCharType="begin"/>
            </w:r>
            <w:r>
              <w:rPr>
                <w:noProof/>
                <w:webHidden/>
              </w:rPr>
              <w:instrText xml:space="preserve"> PAGEREF _Toc229658232 \h </w:instrText>
            </w:r>
            <w:r>
              <w:rPr>
                <w:noProof/>
                <w:webHidden/>
              </w:rPr>
            </w:r>
            <w:r>
              <w:rPr>
                <w:noProof/>
                <w:webHidden/>
              </w:rPr>
              <w:fldChar w:fldCharType="separate"/>
            </w:r>
            <w:r>
              <w:rPr>
                <w:noProof/>
                <w:webHidden/>
              </w:rPr>
              <w:t>34</w:t>
            </w:r>
            <w:r>
              <w:rPr>
                <w:noProof/>
                <w:webHidden/>
              </w:rPr>
              <w:fldChar w:fldCharType="end"/>
            </w:r>
          </w:hyperlink>
        </w:p>
        <w:p w14:paraId="1E49A221" w14:textId="4DC75A15"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33" w:history="1">
            <w:r w:rsidRPr="000B67E9">
              <w:rPr>
                <w:rStyle w:val="Hyperlink"/>
                <w:noProof/>
              </w:rPr>
              <w:t>2</w:t>
            </w:r>
            <w:r w:rsidRPr="000B67E9">
              <w:rPr>
                <w:rStyle w:val="Hyperlink"/>
                <w:noProof/>
                <w:lang w:eastAsia="en-GB"/>
              </w:rPr>
              <w:t>2</w:t>
            </w:r>
            <w:r w:rsidRPr="000B67E9">
              <w:rPr>
                <w:rStyle w:val="Hyperlink"/>
                <w:noProof/>
              </w:rPr>
              <w:t>.5</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Consequences of non-compliance</w:t>
            </w:r>
            <w:r>
              <w:rPr>
                <w:noProof/>
                <w:webHidden/>
              </w:rPr>
              <w:tab/>
            </w:r>
            <w:r>
              <w:rPr>
                <w:noProof/>
                <w:webHidden/>
              </w:rPr>
              <w:fldChar w:fldCharType="begin"/>
            </w:r>
            <w:r>
              <w:rPr>
                <w:noProof/>
                <w:webHidden/>
              </w:rPr>
              <w:instrText xml:space="preserve"> PAGEREF _Toc229658233 \h </w:instrText>
            </w:r>
            <w:r>
              <w:rPr>
                <w:noProof/>
                <w:webHidden/>
              </w:rPr>
            </w:r>
            <w:r>
              <w:rPr>
                <w:noProof/>
                <w:webHidden/>
              </w:rPr>
              <w:fldChar w:fldCharType="separate"/>
            </w:r>
            <w:r>
              <w:rPr>
                <w:noProof/>
                <w:webHidden/>
              </w:rPr>
              <w:t>34</w:t>
            </w:r>
            <w:r>
              <w:rPr>
                <w:noProof/>
                <w:webHidden/>
              </w:rPr>
              <w:fldChar w:fldCharType="end"/>
            </w:r>
          </w:hyperlink>
        </w:p>
        <w:p w14:paraId="09DD84B6" w14:textId="37B9D7FF"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34" w:history="1">
            <w:r w:rsidRPr="000B67E9">
              <w:rPr>
                <w:rStyle w:val="Hyperlink"/>
                <w:noProof/>
                <w:lang w:eastAsia="en-GB"/>
              </w:rPr>
              <w:t>ARTICLE 23 — GUARANTEES</w:t>
            </w:r>
            <w:r>
              <w:rPr>
                <w:noProof/>
                <w:webHidden/>
              </w:rPr>
              <w:tab/>
            </w:r>
            <w:r>
              <w:rPr>
                <w:noProof/>
                <w:webHidden/>
              </w:rPr>
              <w:fldChar w:fldCharType="begin"/>
            </w:r>
            <w:r>
              <w:rPr>
                <w:noProof/>
                <w:webHidden/>
              </w:rPr>
              <w:instrText xml:space="preserve"> PAGEREF _Toc229658234 \h </w:instrText>
            </w:r>
            <w:r>
              <w:rPr>
                <w:noProof/>
                <w:webHidden/>
              </w:rPr>
            </w:r>
            <w:r>
              <w:rPr>
                <w:noProof/>
                <w:webHidden/>
              </w:rPr>
              <w:fldChar w:fldCharType="separate"/>
            </w:r>
            <w:r>
              <w:rPr>
                <w:noProof/>
                <w:webHidden/>
              </w:rPr>
              <w:t>35</w:t>
            </w:r>
            <w:r>
              <w:rPr>
                <w:noProof/>
                <w:webHidden/>
              </w:rPr>
              <w:fldChar w:fldCharType="end"/>
            </w:r>
          </w:hyperlink>
        </w:p>
        <w:p w14:paraId="123900DA" w14:textId="6BF3588C"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35" w:history="1">
            <w:r w:rsidRPr="000B67E9">
              <w:rPr>
                <w:rStyle w:val="Hyperlink"/>
                <w:noProof/>
              </w:rPr>
              <w:t>23.1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Pre-financing guarantee</w:t>
            </w:r>
            <w:r>
              <w:rPr>
                <w:noProof/>
                <w:webHidden/>
              </w:rPr>
              <w:tab/>
            </w:r>
            <w:r>
              <w:rPr>
                <w:noProof/>
                <w:webHidden/>
              </w:rPr>
              <w:fldChar w:fldCharType="begin"/>
            </w:r>
            <w:r>
              <w:rPr>
                <w:noProof/>
                <w:webHidden/>
              </w:rPr>
              <w:instrText xml:space="preserve"> PAGEREF _Toc229658235 \h </w:instrText>
            </w:r>
            <w:r>
              <w:rPr>
                <w:noProof/>
                <w:webHidden/>
              </w:rPr>
            </w:r>
            <w:r>
              <w:rPr>
                <w:noProof/>
                <w:webHidden/>
              </w:rPr>
              <w:fldChar w:fldCharType="separate"/>
            </w:r>
            <w:r>
              <w:rPr>
                <w:noProof/>
                <w:webHidden/>
              </w:rPr>
              <w:t>35</w:t>
            </w:r>
            <w:r>
              <w:rPr>
                <w:noProof/>
                <w:webHidden/>
              </w:rPr>
              <w:fldChar w:fldCharType="end"/>
            </w:r>
          </w:hyperlink>
        </w:p>
        <w:p w14:paraId="2FE270A8" w14:textId="0F1CB354"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36" w:history="1">
            <w:r w:rsidRPr="000B67E9">
              <w:rPr>
                <w:rStyle w:val="Hyperlink"/>
                <w:noProof/>
              </w:rPr>
              <w:t>23.2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Consequences of non-compliance</w:t>
            </w:r>
            <w:r>
              <w:rPr>
                <w:noProof/>
                <w:webHidden/>
              </w:rPr>
              <w:tab/>
            </w:r>
            <w:r>
              <w:rPr>
                <w:noProof/>
                <w:webHidden/>
              </w:rPr>
              <w:fldChar w:fldCharType="begin"/>
            </w:r>
            <w:r>
              <w:rPr>
                <w:noProof/>
                <w:webHidden/>
              </w:rPr>
              <w:instrText xml:space="preserve"> PAGEREF _Toc229658236 \h </w:instrText>
            </w:r>
            <w:r>
              <w:rPr>
                <w:noProof/>
                <w:webHidden/>
              </w:rPr>
            </w:r>
            <w:r>
              <w:rPr>
                <w:noProof/>
                <w:webHidden/>
              </w:rPr>
              <w:fldChar w:fldCharType="separate"/>
            </w:r>
            <w:r>
              <w:rPr>
                <w:noProof/>
                <w:webHidden/>
              </w:rPr>
              <w:t>35</w:t>
            </w:r>
            <w:r>
              <w:rPr>
                <w:noProof/>
                <w:webHidden/>
              </w:rPr>
              <w:fldChar w:fldCharType="end"/>
            </w:r>
          </w:hyperlink>
        </w:p>
        <w:p w14:paraId="1D089F1F" w14:textId="4EE7F1F2"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37" w:history="1">
            <w:r w:rsidRPr="000B67E9">
              <w:rPr>
                <w:rStyle w:val="Hyperlink"/>
                <w:noProof/>
                <w:lang w:eastAsia="en-GB"/>
              </w:rPr>
              <w:t>ARTICLE 24 — CERTIFICATES on financial statementS</w:t>
            </w:r>
            <w:r>
              <w:rPr>
                <w:noProof/>
                <w:webHidden/>
              </w:rPr>
              <w:tab/>
            </w:r>
            <w:r>
              <w:rPr>
                <w:noProof/>
                <w:webHidden/>
              </w:rPr>
              <w:fldChar w:fldCharType="begin"/>
            </w:r>
            <w:r>
              <w:rPr>
                <w:noProof/>
                <w:webHidden/>
              </w:rPr>
              <w:instrText xml:space="preserve"> PAGEREF _Toc229658237 \h </w:instrText>
            </w:r>
            <w:r>
              <w:rPr>
                <w:noProof/>
                <w:webHidden/>
              </w:rPr>
            </w:r>
            <w:r>
              <w:rPr>
                <w:noProof/>
                <w:webHidden/>
              </w:rPr>
              <w:fldChar w:fldCharType="separate"/>
            </w:r>
            <w:r>
              <w:rPr>
                <w:noProof/>
                <w:webHidden/>
              </w:rPr>
              <w:t>35</w:t>
            </w:r>
            <w:r>
              <w:rPr>
                <w:noProof/>
                <w:webHidden/>
              </w:rPr>
              <w:fldChar w:fldCharType="end"/>
            </w:r>
          </w:hyperlink>
        </w:p>
        <w:p w14:paraId="6ECD23AD" w14:textId="46474090"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38" w:history="1">
            <w:r w:rsidRPr="000B67E9">
              <w:rPr>
                <w:rStyle w:val="Hyperlink"/>
                <w:noProof/>
              </w:rPr>
              <w:t>ARTICLE 25 — CHECKS, REVIEWS, AUDITS AND INVESTIGATIONS — EXTENSION OF FINDINGS</w:t>
            </w:r>
            <w:r>
              <w:rPr>
                <w:noProof/>
                <w:webHidden/>
              </w:rPr>
              <w:tab/>
            </w:r>
            <w:r>
              <w:rPr>
                <w:noProof/>
                <w:webHidden/>
              </w:rPr>
              <w:fldChar w:fldCharType="begin"/>
            </w:r>
            <w:r>
              <w:rPr>
                <w:noProof/>
                <w:webHidden/>
              </w:rPr>
              <w:instrText xml:space="preserve"> PAGEREF _Toc229658238 \h </w:instrText>
            </w:r>
            <w:r>
              <w:rPr>
                <w:noProof/>
                <w:webHidden/>
              </w:rPr>
            </w:r>
            <w:r>
              <w:rPr>
                <w:noProof/>
                <w:webHidden/>
              </w:rPr>
              <w:fldChar w:fldCharType="separate"/>
            </w:r>
            <w:r>
              <w:rPr>
                <w:noProof/>
                <w:webHidden/>
              </w:rPr>
              <w:t>35</w:t>
            </w:r>
            <w:r>
              <w:rPr>
                <w:noProof/>
                <w:webHidden/>
              </w:rPr>
              <w:fldChar w:fldCharType="end"/>
            </w:r>
          </w:hyperlink>
        </w:p>
        <w:p w14:paraId="4EDEA59F" w14:textId="18FD7828"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39" w:history="1">
            <w:r w:rsidRPr="000B67E9">
              <w:rPr>
                <w:rStyle w:val="Hyperlink"/>
                <w:noProof/>
              </w:rPr>
              <w:t>25.1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Granting authority checks, reviews and audits</w:t>
            </w:r>
            <w:r>
              <w:rPr>
                <w:noProof/>
                <w:webHidden/>
              </w:rPr>
              <w:tab/>
            </w:r>
            <w:r>
              <w:rPr>
                <w:noProof/>
                <w:webHidden/>
              </w:rPr>
              <w:fldChar w:fldCharType="begin"/>
            </w:r>
            <w:r>
              <w:rPr>
                <w:noProof/>
                <w:webHidden/>
              </w:rPr>
              <w:instrText xml:space="preserve"> PAGEREF _Toc229658239 \h </w:instrText>
            </w:r>
            <w:r>
              <w:rPr>
                <w:noProof/>
                <w:webHidden/>
              </w:rPr>
            </w:r>
            <w:r>
              <w:rPr>
                <w:noProof/>
                <w:webHidden/>
              </w:rPr>
              <w:fldChar w:fldCharType="separate"/>
            </w:r>
            <w:r>
              <w:rPr>
                <w:noProof/>
                <w:webHidden/>
              </w:rPr>
              <w:t>35</w:t>
            </w:r>
            <w:r>
              <w:rPr>
                <w:noProof/>
                <w:webHidden/>
              </w:rPr>
              <w:fldChar w:fldCharType="end"/>
            </w:r>
          </w:hyperlink>
        </w:p>
        <w:p w14:paraId="4E84B5AE" w14:textId="00ED343F"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40" w:history="1">
            <w:r w:rsidRPr="000B67E9">
              <w:rPr>
                <w:rStyle w:val="Hyperlink"/>
                <w:noProof/>
              </w:rPr>
              <w:t>25.2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European Commission checks, reviews and audits in grants of other granting authorities</w:t>
            </w:r>
            <w:r>
              <w:rPr>
                <w:noProof/>
                <w:webHidden/>
              </w:rPr>
              <w:tab/>
            </w:r>
            <w:r>
              <w:rPr>
                <w:noProof/>
                <w:webHidden/>
              </w:rPr>
              <w:fldChar w:fldCharType="begin"/>
            </w:r>
            <w:r>
              <w:rPr>
                <w:noProof/>
                <w:webHidden/>
              </w:rPr>
              <w:instrText xml:space="preserve"> PAGEREF _Toc229658240 \h </w:instrText>
            </w:r>
            <w:r>
              <w:rPr>
                <w:noProof/>
                <w:webHidden/>
              </w:rPr>
            </w:r>
            <w:r>
              <w:rPr>
                <w:noProof/>
                <w:webHidden/>
              </w:rPr>
              <w:fldChar w:fldCharType="separate"/>
            </w:r>
            <w:r>
              <w:rPr>
                <w:noProof/>
                <w:webHidden/>
              </w:rPr>
              <w:t>37</w:t>
            </w:r>
            <w:r>
              <w:rPr>
                <w:noProof/>
                <w:webHidden/>
              </w:rPr>
              <w:fldChar w:fldCharType="end"/>
            </w:r>
          </w:hyperlink>
        </w:p>
        <w:p w14:paraId="543AA3C9" w14:textId="607EB0B3"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41" w:history="1">
            <w:r w:rsidRPr="000B67E9">
              <w:rPr>
                <w:rStyle w:val="Hyperlink"/>
                <w:noProof/>
              </w:rPr>
              <w:t>25.3</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Access to records for assessing simplified forms of funding</w:t>
            </w:r>
            <w:r>
              <w:rPr>
                <w:noProof/>
                <w:webHidden/>
              </w:rPr>
              <w:tab/>
            </w:r>
            <w:r>
              <w:rPr>
                <w:noProof/>
                <w:webHidden/>
              </w:rPr>
              <w:fldChar w:fldCharType="begin"/>
            </w:r>
            <w:r>
              <w:rPr>
                <w:noProof/>
                <w:webHidden/>
              </w:rPr>
              <w:instrText xml:space="preserve"> PAGEREF _Toc229658241 \h </w:instrText>
            </w:r>
            <w:r>
              <w:rPr>
                <w:noProof/>
                <w:webHidden/>
              </w:rPr>
            </w:r>
            <w:r>
              <w:rPr>
                <w:noProof/>
                <w:webHidden/>
              </w:rPr>
              <w:fldChar w:fldCharType="separate"/>
            </w:r>
            <w:r>
              <w:rPr>
                <w:noProof/>
                <w:webHidden/>
              </w:rPr>
              <w:t>37</w:t>
            </w:r>
            <w:r>
              <w:rPr>
                <w:noProof/>
                <w:webHidden/>
              </w:rPr>
              <w:fldChar w:fldCharType="end"/>
            </w:r>
          </w:hyperlink>
        </w:p>
        <w:p w14:paraId="68AA2C1C" w14:textId="7946BE3F"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42" w:history="1">
            <w:r w:rsidRPr="000B67E9">
              <w:rPr>
                <w:rStyle w:val="Hyperlink"/>
                <w:noProof/>
              </w:rPr>
              <w:t>25.4</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OLAF, EPPO and ECA audits and investigations</w:t>
            </w:r>
            <w:r>
              <w:rPr>
                <w:noProof/>
                <w:webHidden/>
              </w:rPr>
              <w:tab/>
            </w:r>
            <w:r>
              <w:rPr>
                <w:noProof/>
                <w:webHidden/>
              </w:rPr>
              <w:fldChar w:fldCharType="begin"/>
            </w:r>
            <w:r>
              <w:rPr>
                <w:noProof/>
                <w:webHidden/>
              </w:rPr>
              <w:instrText xml:space="preserve"> PAGEREF _Toc229658242 \h </w:instrText>
            </w:r>
            <w:r>
              <w:rPr>
                <w:noProof/>
                <w:webHidden/>
              </w:rPr>
            </w:r>
            <w:r>
              <w:rPr>
                <w:noProof/>
                <w:webHidden/>
              </w:rPr>
              <w:fldChar w:fldCharType="separate"/>
            </w:r>
            <w:r>
              <w:rPr>
                <w:noProof/>
                <w:webHidden/>
              </w:rPr>
              <w:t>37</w:t>
            </w:r>
            <w:r>
              <w:rPr>
                <w:noProof/>
                <w:webHidden/>
              </w:rPr>
              <w:fldChar w:fldCharType="end"/>
            </w:r>
          </w:hyperlink>
        </w:p>
        <w:p w14:paraId="636B230F" w14:textId="7836A87C"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43" w:history="1">
            <w:r w:rsidRPr="000B67E9">
              <w:rPr>
                <w:rStyle w:val="Hyperlink"/>
                <w:noProof/>
              </w:rPr>
              <w:t>25.5</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Consequences of checks, reviews, audits and investigations — Extension of findings</w:t>
            </w:r>
            <w:r>
              <w:rPr>
                <w:noProof/>
                <w:webHidden/>
              </w:rPr>
              <w:tab/>
            </w:r>
            <w:r>
              <w:rPr>
                <w:noProof/>
                <w:webHidden/>
              </w:rPr>
              <w:fldChar w:fldCharType="begin"/>
            </w:r>
            <w:r>
              <w:rPr>
                <w:noProof/>
                <w:webHidden/>
              </w:rPr>
              <w:instrText xml:space="preserve"> PAGEREF _Toc229658243 \h </w:instrText>
            </w:r>
            <w:r>
              <w:rPr>
                <w:noProof/>
                <w:webHidden/>
              </w:rPr>
            </w:r>
            <w:r>
              <w:rPr>
                <w:noProof/>
                <w:webHidden/>
              </w:rPr>
              <w:fldChar w:fldCharType="separate"/>
            </w:r>
            <w:r>
              <w:rPr>
                <w:noProof/>
                <w:webHidden/>
              </w:rPr>
              <w:t>38</w:t>
            </w:r>
            <w:r>
              <w:rPr>
                <w:noProof/>
                <w:webHidden/>
              </w:rPr>
              <w:fldChar w:fldCharType="end"/>
            </w:r>
          </w:hyperlink>
        </w:p>
        <w:p w14:paraId="202CDE14" w14:textId="3801B035"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44" w:history="1">
            <w:r w:rsidRPr="000B67E9">
              <w:rPr>
                <w:rStyle w:val="Hyperlink"/>
                <w:noProof/>
              </w:rPr>
              <w:t>25.6</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Consequences of non-compliance</w:t>
            </w:r>
            <w:r>
              <w:rPr>
                <w:noProof/>
                <w:webHidden/>
              </w:rPr>
              <w:tab/>
            </w:r>
            <w:r>
              <w:rPr>
                <w:noProof/>
                <w:webHidden/>
              </w:rPr>
              <w:fldChar w:fldCharType="begin"/>
            </w:r>
            <w:r>
              <w:rPr>
                <w:noProof/>
                <w:webHidden/>
              </w:rPr>
              <w:instrText xml:space="preserve"> PAGEREF _Toc229658244 \h </w:instrText>
            </w:r>
            <w:r>
              <w:rPr>
                <w:noProof/>
                <w:webHidden/>
              </w:rPr>
            </w:r>
            <w:r>
              <w:rPr>
                <w:noProof/>
                <w:webHidden/>
              </w:rPr>
              <w:fldChar w:fldCharType="separate"/>
            </w:r>
            <w:r>
              <w:rPr>
                <w:noProof/>
                <w:webHidden/>
              </w:rPr>
              <w:t>39</w:t>
            </w:r>
            <w:r>
              <w:rPr>
                <w:noProof/>
                <w:webHidden/>
              </w:rPr>
              <w:fldChar w:fldCharType="end"/>
            </w:r>
          </w:hyperlink>
        </w:p>
        <w:p w14:paraId="745060C1" w14:textId="0C742264"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45" w:history="1">
            <w:r w:rsidRPr="000B67E9">
              <w:rPr>
                <w:rStyle w:val="Hyperlink"/>
                <w:noProof/>
              </w:rPr>
              <w:t>ARTICLE 26 — IMPACT EVALUATIONS</w:t>
            </w:r>
            <w:r>
              <w:rPr>
                <w:noProof/>
                <w:webHidden/>
              </w:rPr>
              <w:tab/>
            </w:r>
            <w:r>
              <w:rPr>
                <w:noProof/>
                <w:webHidden/>
              </w:rPr>
              <w:fldChar w:fldCharType="begin"/>
            </w:r>
            <w:r>
              <w:rPr>
                <w:noProof/>
                <w:webHidden/>
              </w:rPr>
              <w:instrText xml:space="preserve"> PAGEREF _Toc229658245 \h </w:instrText>
            </w:r>
            <w:r>
              <w:rPr>
                <w:noProof/>
                <w:webHidden/>
              </w:rPr>
            </w:r>
            <w:r>
              <w:rPr>
                <w:noProof/>
                <w:webHidden/>
              </w:rPr>
              <w:fldChar w:fldCharType="separate"/>
            </w:r>
            <w:r>
              <w:rPr>
                <w:noProof/>
                <w:webHidden/>
              </w:rPr>
              <w:t>39</w:t>
            </w:r>
            <w:r>
              <w:rPr>
                <w:noProof/>
                <w:webHidden/>
              </w:rPr>
              <w:fldChar w:fldCharType="end"/>
            </w:r>
          </w:hyperlink>
        </w:p>
        <w:p w14:paraId="4A9CD4DB" w14:textId="72B952CA" w:rsidR="00260C9E" w:rsidRDefault="00260C9E">
          <w:pPr>
            <w:pStyle w:val="TOC1"/>
            <w:rPr>
              <w:rFonts w:asciiTheme="minorHAnsi" w:eastAsiaTheme="minorEastAsia" w:hAnsiTheme="minorHAnsi" w:cstheme="minorBidi"/>
              <w:b w:val="0"/>
              <w:caps w:val="0"/>
              <w:kern w:val="2"/>
              <w:sz w:val="24"/>
              <w:szCs w:val="24"/>
              <w:lang w:val="en-US"/>
              <w14:ligatures w14:val="standardContextual"/>
            </w:rPr>
          </w:pPr>
          <w:hyperlink w:anchor="_Toc229658246" w:history="1">
            <w:r w:rsidRPr="000B67E9">
              <w:rPr>
                <w:rStyle w:val="Hyperlink"/>
                <w:lang w:val="en-US"/>
              </w:rPr>
              <w:t xml:space="preserve">CHAPTER 5 </w:t>
            </w:r>
            <w:r>
              <w:rPr>
                <w:rFonts w:asciiTheme="minorHAnsi" w:eastAsiaTheme="minorEastAsia" w:hAnsiTheme="minorHAnsi" w:cstheme="minorBidi"/>
                <w:b w:val="0"/>
                <w:caps w:val="0"/>
                <w:kern w:val="2"/>
                <w:sz w:val="24"/>
                <w:szCs w:val="24"/>
                <w:lang w:val="en-US"/>
                <w14:ligatures w14:val="standardContextual"/>
              </w:rPr>
              <w:tab/>
            </w:r>
            <w:r w:rsidRPr="000B67E9">
              <w:rPr>
                <w:rStyle w:val="Hyperlink"/>
                <w:lang w:val="en-US"/>
              </w:rPr>
              <w:t>CONSEQUENCES OF NON-COMPLIANCE</w:t>
            </w:r>
            <w:r>
              <w:rPr>
                <w:webHidden/>
              </w:rPr>
              <w:tab/>
            </w:r>
            <w:r>
              <w:rPr>
                <w:webHidden/>
              </w:rPr>
              <w:fldChar w:fldCharType="begin"/>
            </w:r>
            <w:r>
              <w:rPr>
                <w:webHidden/>
              </w:rPr>
              <w:instrText xml:space="preserve"> PAGEREF _Toc229658246 \h </w:instrText>
            </w:r>
            <w:r>
              <w:rPr>
                <w:webHidden/>
              </w:rPr>
            </w:r>
            <w:r>
              <w:rPr>
                <w:webHidden/>
              </w:rPr>
              <w:fldChar w:fldCharType="separate"/>
            </w:r>
            <w:r>
              <w:rPr>
                <w:webHidden/>
              </w:rPr>
              <w:t>39</w:t>
            </w:r>
            <w:r>
              <w:rPr>
                <w:webHidden/>
              </w:rPr>
              <w:fldChar w:fldCharType="end"/>
            </w:r>
          </w:hyperlink>
        </w:p>
        <w:p w14:paraId="7D9EC26D" w14:textId="779AF107" w:rsidR="00260C9E" w:rsidRDefault="00260C9E">
          <w:pPr>
            <w:pStyle w:val="TOC2"/>
            <w:rPr>
              <w:rFonts w:asciiTheme="minorHAnsi" w:eastAsiaTheme="minorEastAsia" w:hAnsiTheme="minorHAnsi" w:cstheme="minorBidi"/>
              <w:kern w:val="2"/>
              <w:sz w:val="24"/>
              <w:szCs w:val="24"/>
              <w:lang w:val="en-US"/>
              <w14:ligatures w14:val="standardContextual"/>
            </w:rPr>
          </w:pPr>
          <w:hyperlink w:anchor="_Toc229658247" w:history="1">
            <w:r w:rsidRPr="000B67E9">
              <w:rPr>
                <w:rStyle w:val="Hyperlink"/>
                <w:lang w:val="en-US"/>
              </w:rPr>
              <w:t>SECTION 1</w:t>
            </w:r>
            <w:r>
              <w:rPr>
                <w:rFonts w:asciiTheme="minorHAnsi" w:eastAsiaTheme="minorEastAsia" w:hAnsiTheme="minorHAnsi" w:cstheme="minorBidi"/>
                <w:kern w:val="2"/>
                <w:sz w:val="24"/>
                <w:szCs w:val="24"/>
                <w:lang w:val="en-US"/>
                <w14:ligatures w14:val="standardContextual"/>
              </w:rPr>
              <w:tab/>
            </w:r>
            <w:r w:rsidRPr="000B67E9">
              <w:rPr>
                <w:rStyle w:val="Hyperlink"/>
                <w:lang w:val="en-US"/>
              </w:rPr>
              <w:t>REJECTIONS AND GRANT REDUCTION</w:t>
            </w:r>
            <w:r>
              <w:rPr>
                <w:webHidden/>
              </w:rPr>
              <w:tab/>
            </w:r>
            <w:r>
              <w:rPr>
                <w:webHidden/>
              </w:rPr>
              <w:fldChar w:fldCharType="begin"/>
            </w:r>
            <w:r>
              <w:rPr>
                <w:webHidden/>
              </w:rPr>
              <w:instrText xml:space="preserve"> PAGEREF _Toc229658247 \h </w:instrText>
            </w:r>
            <w:r>
              <w:rPr>
                <w:webHidden/>
              </w:rPr>
            </w:r>
            <w:r>
              <w:rPr>
                <w:webHidden/>
              </w:rPr>
              <w:fldChar w:fldCharType="separate"/>
            </w:r>
            <w:r>
              <w:rPr>
                <w:webHidden/>
              </w:rPr>
              <w:t>39</w:t>
            </w:r>
            <w:r>
              <w:rPr>
                <w:webHidden/>
              </w:rPr>
              <w:fldChar w:fldCharType="end"/>
            </w:r>
          </w:hyperlink>
        </w:p>
        <w:p w14:paraId="4E95CCE1" w14:textId="2104A1AF"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48" w:history="1">
            <w:r w:rsidRPr="000B67E9">
              <w:rPr>
                <w:rStyle w:val="Hyperlink"/>
                <w:noProof/>
              </w:rPr>
              <w:t>ARTICLE 27 — REJECTION OF COSTS AND CONTRIBUTIONS</w:t>
            </w:r>
            <w:r>
              <w:rPr>
                <w:noProof/>
                <w:webHidden/>
              </w:rPr>
              <w:tab/>
            </w:r>
            <w:r>
              <w:rPr>
                <w:noProof/>
                <w:webHidden/>
              </w:rPr>
              <w:fldChar w:fldCharType="begin"/>
            </w:r>
            <w:r>
              <w:rPr>
                <w:noProof/>
                <w:webHidden/>
              </w:rPr>
              <w:instrText xml:space="preserve"> PAGEREF _Toc229658248 \h </w:instrText>
            </w:r>
            <w:r>
              <w:rPr>
                <w:noProof/>
                <w:webHidden/>
              </w:rPr>
            </w:r>
            <w:r>
              <w:rPr>
                <w:noProof/>
                <w:webHidden/>
              </w:rPr>
              <w:fldChar w:fldCharType="separate"/>
            </w:r>
            <w:r>
              <w:rPr>
                <w:noProof/>
                <w:webHidden/>
              </w:rPr>
              <w:t>39</w:t>
            </w:r>
            <w:r>
              <w:rPr>
                <w:noProof/>
                <w:webHidden/>
              </w:rPr>
              <w:fldChar w:fldCharType="end"/>
            </w:r>
          </w:hyperlink>
        </w:p>
        <w:p w14:paraId="63E1A230" w14:textId="39473F36"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49" w:history="1">
            <w:r w:rsidRPr="000B67E9">
              <w:rPr>
                <w:rStyle w:val="Hyperlink"/>
                <w:noProof/>
              </w:rPr>
              <w:t>27.1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Conditions</w:t>
            </w:r>
            <w:r>
              <w:rPr>
                <w:noProof/>
                <w:webHidden/>
              </w:rPr>
              <w:tab/>
            </w:r>
            <w:r>
              <w:rPr>
                <w:noProof/>
                <w:webHidden/>
              </w:rPr>
              <w:fldChar w:fldCharType="begin"/>
            </w:r>
            <w:r>
              <w:rPr>
                <w:noProof/>
                <w:webHidden/>
              </w:rPr>
              <w:instrText xml:space="preserve"> PAGEREF _Toc229658249 \h </w:instrText>
            </w:r>
            <w:r>
              <w:rPr>
                <w:noProof/>
                <w:webHidden/>
              </w:rPr>
            </w:r>
            <w:r>
              <w:rPr>
                <w:noProof/>
                <w:webHidden/>
              </w:rPr>
              <w:fldChar w:fldCharType="separate"/>
            </w:r>
            <w:r>
              <w:rPr>
                <w:noProof/>
                <w:webHidden/>
              </w:rPr>
              <w:t>39</w:t>
            </w:r>
            <w:r>
              <w:rPr>
                <w:noProof/>
                <w:webHidden/>
              </w:rPr>
              <w:fldChar w:fldCharType="end"/>
            </w:r>
          </w:hyperlink>
        </w:p>
        <w:p w14:paraId="6217EC18" w14:textId="1DBA634B"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50" w:history="1">
            <w:r w:rsidRPr="000B67E9">
              <w:rPr>
                <w:rStyle w:val="Hyperlink"/>
                <w:noProof/>
              </w:rPr>
              <w:t>27.2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Procedure</w:t>
            </w:r>
            <w:r>
              <w:rPr>
                <w:noProof/>
                <w:webHidden/>
              </w:rPr>
              <w:tab/>
            </w:r>
            <w:r>
              <w:rPr>
                <w:noProof/>
                <w:webHidden/>
              </w:rPr>
              <w:fldChar w:fldCharType="begin"/>
            </w:r>
            <w:r>
              <w:rPr>
                <w:noProof/>
                <w:webHidden/>
              </w:rPr>
              <w:instrText xml:space="preserve"> PAGEREF _Toc229658250 \h </w:instrText>
            </w:r>
            <w:r>
              <w:rPr>
                <w:noProof/>
                <w:webHidden/>
              </w:rPr>
            </w:r>
            <w:r>
              <w:rPr>
                <w:noProof/>
                <w:webHidden/>
              </w:rPr>
              <w:fldChar w:fldCharType="separate"/>
            </w:r>
            <w:r>
              <w:rPr>
                <w:noProof/>
                <w:webHidden/>
              </w:rPr>
              <w:t>40</w:t>
            </w:r>
            <w:r>
              <w:rPr>
                <w:noProof/>
                <w:webHidden/>
              </w:rPr>
              <w:fldChar w:fldCharType="end"/>
            </w:r>
          </w:hyperlink>
        </w:p>
        <w:p w14:paraId="4AC93AB2" w14:textId="54A0BF90"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51" w:history="1">
            <w:r w:rsidRPr="000B67E9">
              <w:rPr>
                <w:rStyle w:val="Hyperlink"/>
                <w:noProof/>
              </w:rPr>
              <w:t>27.3</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Effects</w:t>
            </w:r>
            <w:r>
              <w:rPr>
                <w:noProof/>
                <w:webHidden/>
              </w:rPr>
              <w:tab/>
            </w:r>
            <w:r>
              <w:rPr>
                <w:noProof/>
                <w:webHidden/>
              </w:rPr>
              <w:fldChar w:fldCharType="begin"/>
            </w:r>
            <w:r>
              <w:rPr>
                <w:noProof/>
                <w:webHidden/>
              </w:rPr>
              <w:instrText xml:space="preserve"> PAGEREF _Toc229658251 \h </w:instrText>
            </w:r>
            <w:r>
              <w:rPr>
                <w:noProof/>
                <w:webHidden/>
              </w:rPr>
            </w:r>
            <w:r>
              <w:rPr>
                <w:noProof/>
                <w:webHidden/>
              </w:rPr>
              <w:fldChar w:fldCharType="separate"/>
            </w:r>
            <w:r>
              <w:rPr>
                <w:noProof/>
                <w:webHidden/>
              </w:rPr>
              <w:t>40</w:t>
            </w:r>
            <w:r>
              <w:rPr>
                <w:noProof/>
                <w:webHidden/>
              </w:rPr>
              <w:fldChar w:fldCharType="end"/>
            </w:r>
          </w:hyperlink>
        </w:p>
        <w:p w14:paraId="24DDA0AC" w14:textId="3263DF60"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52" w:history="1">
            <w:r w:rsidRPr="000B67E9">
              <w:rPr>
                <w:rStyle w:val="Hyperlink"/>
                <w:noProof/>
              </w:rPr>
              <w:t>ARTICLE 28 — GRANT REDUCTION</w:t>
            </w:r>
            <w:r>
              <w:rPr>
                <w:noProof/>
                <w:webHidden/>
              </w:rPr>
              <w:tab/>
            </w:r>
            <w:r>
              <w:rPr>
                <w:noProof/>
                <w:webHidden/>
              </w:rPr>
              <w:fldChar w:fldCharType="begin"/>
            </w:r>
            <w:r>
              <w:rPr>
                <w:noProof/>
                <w:webHidden/>
              </w:rPr>
              <w:instrText xml:space="preserve"> PAGEREF _Toc229658252 \h </w:instrText>
            </w:r>
            <w:r>
              <w:rPr>
                <w:noProof/>
                <w:webHidden/>
              </w:rPr>
            </w:r>
            <w:r>
              <w:rPr>
                <w:noProof/>
                <w:webHidden/>
              </w:rPr>
              <w:fldChar w:fldCharType="separate"/>
            </w:r>
            <w:r>
              <w:rPr>
                <w:noProof/>
                <w:webHidden/>
              </w:rPr>
              <w:t>40</w:t>
            </w:r>
            <w:r>
              <w:rPr>
                <w:noProof/>
                <w:webHidden/>
              </w:rPr>
              <w:fldChar w:fldCharType="end"/>
            </w:r>
          </w:hyperlink>
        </w:p>
        <w:p w14:paraId="6569B070" w14:textId="2C751BFB"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53" w:history="1">
            <w:r w:rsidRPr="000B67E9">
              <w:rPr>
                <w:rStyle w:val="Hyperlink"/>
                <w:noProof/>
              </w:rPr>
              <w:t>28.1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Conditions</w:t>
            </w:r>
            <w:r>
              <w:rPr>
                <w:noProof/>
                <w:webHidden/>
              </w:rPr>
              <w:tab/>
            </w:r>
            <w:r>
              <w:rPr>
                <w:noProof/>
                <w:webHidden/>
              </w:rPr>
              <w:fldChar w:fldCharType="begin"/>
            </w:r>
            <w:r>
              <w:rPr>
                <w:noProof/>
                <w:webHidden/>
              </w:rPr>
              <w:instrText xml:space="preserve"> PAGEREF _Toc229658253 \h </w:instrText>
            </w:r>
            <w:r>
              <w:rPr>
                <w:noProof/>
                <w:webHidden/>
              </w:rPr>
            </w:r>
            <w:r>
              <w:rPr>
                <w:noProof/>
                <w:webHidden/>
              </w:rPr>
              <w:fldChar w:fldCharType="separate"/>
            </w:r>
            <w:r>
              <w:rPr>
                <w:noProof/>
                <w:webHidden/>
              </w:rPr>
              <w:t>40</w:t>
            </w:r>
            <w:r>
              <w:rPr>
                <w:noProof/>
                <w:webHidden/>
              </w:rPr>
              <w:fldChar w:fldCharType="end"/>
            </w:r>
          </w:hyperlink>
        </w:p>
        <w:p w14:paraId="22A29D3E" w14:textId="7A27FA48"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54" w:history="1">
            <w:r w:rsidRPr="000B67E9">
              <w:rPr>
                <w:rStyle w:val="Hyperlink"/>
                <w:noProof/>
              </w:rPr>
              <w:t>28.2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Procedure</w:t>
            </w:r>
            <w:r>
              <w:rPr>
                <w:noProof/>
                <w:webHidden/>
              </w:rPr>
              <w:tab/>
            </w:r>
            <w:r>
              <w:rPr>
                <w:noProof/>
                <w:webHidden/>
              </w:rPr>
              <w:fldChar w:fldCharType="begin"/>
            </w:r>
            <w:r>
              <w:rPr>
                <w:noProof/>
                <w:webHidden/>
              </w:rPr>
              <w:instrText xml:space="preserve"> PAGEREF _Toc229658254 \h </w:instrText>
            </w:r>
            <w:r>
              <w:rPr>
                <w:noProof/>
                <w:webHidden/>
              </w:rPr>
            </w:r>
            <w:r>
              <w:rPr>
                <w:noProof/>
                <w:webHidden/>
              </w:rPr>
              <w:fldChar w:fldCharType="separate"/>
            </w:r>
            <w:r>
              <w:rPr>
                <w:noProof/>
                <w:webHidden/>
              </w:rPr>
              <w:t>40</w:t>
            </w:r>
            <w:r>
              <w:rPr>
                <w:noProof/>
                <w:webHidden/>
              </w:rPr>
              <w:fldChar w:fldCharType="end"/>
            </w:r>
          </w:hyperlink>
        </w:p>
        <w:p w14:paraId="53772438" w14:textId="6D76C9C1"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55" w:history="1">
            <w:r w:rsidRPr="000B67E9">
              <w:rPr>
                <w:rStyle w:val="Hyperlink"/>
                <w:noProof/>
              </w:rPr>
              <w:t>28.3</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Effects</w:t>
            </w:r>
            <w:r>
              <w:rPr>
                <w:noProof/>
                <w:webHidden/>
              </w:rPr>
              <w:tab/>
            </w:r>
            <w:r>
              <w:rPr>
                <w:noProof/>
                <w:webHidden/>
              </w:rPr>
              <w:fldChar w:fldCharType="begin"/>
            </w:r>
            <w:r>
              <w:rPr>
                <w:noProof/>
                <w:webHidden/>
              </w:rPr>
              <w:instrText xml:space="preserve"> PAGEREF _Toc229658255 \h </w:instrText>
            </w:r>
            <w:r>
              <w:rPr>
                <w:noProof/>
                <w:webHidden/>
              </w:rPr>
            </w:r>
            <w:r>
              <w:rPr>
                <w:noProof/>
                <w:webHidden/>
              </w:rPr>
              <w:fldChar w:fldCharType="separate"/>
            </w:r>
            <w:r>
              <w:rPr>
                <w:noProof/>
                <w:webHidden/>
              </w:rPr>
              <w:t>41</w:t>
            </w:r>
            <w:r>
              <w:rPr>
                <w:noProof/>
                <w:webHidden/>
              </w:rPr>
              <w:fldChar w:fldCharType="end"/>
            </w:r>
          </w:hyperlink>
        </w:p>
        <w:p w14:paraId="1CB56A3D" w14:textId="4A194F62" w:rsidR="00260C9E" w:rsidRDefault="00260C9E">
          <w:pPr>
            <w:pStyle w:val="TOC2"/>
            <w:rPr>
              <w:rFonts w:asciiTheme="minorHAnsi" w:eastAsiaTheme="minorEastAsia" w:hAnsiTheme="minorHAnsi" w:cstheme="minorBidi"/>
              <w:kern w:val="2"/>
              <w:sz w:val="24"/>
              <w:szCs w:val="24"/>
              <w:lang w:val="en-US"/>
              <w14:ligatures w14:val="standardContextual"/>
            </w:rPr>
          </w:pPr>
          <w:hyperlink w:anchor="_Toc229658256" w:history="1">
            <w:r w:rsidRPr="000B67E9">
              <w:rPr>
                <w:rStyle w:val="Hyperlink"/>
              </w:rPr>
              <w:t>SECTION 2</w:t>
            </w:r>
            <w:r>
              <w:rPr>
                <w:rFonts w:asciiTheme="minorHAnsi" w:eastAsiaTheme="minorEastAsia" w:hAnsiTheme="minorHAnsi" w:cstheme="minorBidi"/>
                <w:kern w:val="2"/>
                <w:sz w:val="24"/>
                <w:szCs w:val="24"/>
                <w:lang w:val="en-US"/>
                <w14:ligatures w14:val="standardContextual"/>
              </w:rPr>
              <w:tab/>
            </w:r>
            <w:r w:rsidRPr="000B67E9">
              <w:rPr>
                <w:rStyle w:val="Hyperlink"/>
              </w:rPr>
              <w:t>SUSPENSION AND TERMINATION</w:t>
            </w:r>
            <w:r>
              <w:rPr>
                <w:webHidden/>
              </w:rPr>
              <w:tab/>
            </w:r>
            <w:r>
              <w:rPr>
                <w:webHidden/>
              </w:rPr>
              <w:fldChar w:fldCharType="begin"/>
            </w:r>
            <w:r>
              <w:rPr>
                <w:webHidden/>
              </w:rPr>
              <w:instrText xml:space="preserve"> PAGEREF _Toc229658256 \h </w:instrText>
            </w:r>
            <w:r>
              <w:rPr>
                <w:webHidden/>
              </w:rPr>
            </w:r>
            <w:r>
              <w:rPr>
                <w:webHidden/>
              </w:rPr>
              <w:fldChar w:fldCharType="separate"/>
            </w:r>
            <w:r>
              <w:rPr>
                <w:webHidden/>
              </w:rPr>
              <w:t>41</w:t>
            </w:r>
            <w:r>
              <w:rPr>
                <w:webHidden/>
              </w:rPr>
              <w:fldChar w:fldCharType="end"/>
            </w:r>
          </w:hyperlink>
        </w:p>
        <w:p w14:paraId="76B95D3B" w14:textId="57BDC2A9"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57" w:history="1">
            <w:r w:rsidRPr="000B67E9">
              <w:rPr>
                <w:rStyle w:val="Hyperlink"/>
                <w:noProof/>
                <w:lang w:eastAsia="en-GB"/>
              </w:rPr>
              <w:t xml:space="preserve">ARTICLE 29 </w:t>
            </w:r>
            <w:r w:rsidRPr="000B67E9">
              <w:rPr>
                <w:rStyle w:val="Hyperlink"/>
                <w:noProof/>
              </w:rPr>
              <w:t xml:space="preserve">— </w:t>
            </w:r>
            <w:r w:rsidRPr="000B67E9">
              <w:rPr>
                <w:rStyle w:val="Hyperlink"/>
                <w:noProof/>
                <w:lang w:eastAsia="en-GB"/>
              </w:rPr>
              <w:t>PAYMENT DEADLINE SUSPENSION</w:t>
            </w:r>
            <w:r>
              <w:rPr>
                <w:noProof/>
                <w:webHidden/>
              </w:rPr>
              <w:tab/>
            </w:r>
            <w:r>
              <w:rPr>
                <w:noProof/>
                <w:webHidden/>
              </w:rPr>
              <w:fldChar w:fldCharType="begin"/>
            </w:r>
            <w:r>
              <w:rPr>
                <w:noProof/>
                <w:webHidden/>
              </w:rPr>
              <w:instrText xml:space="preserve"> PAGEREF _Toc229658257 \h </w:instrText>
            </w:r>
            <w:r>
              <w:rPr>
                <w:noProof/>
                <w:webHidden/>
              </w:rPr>
            </w:r>
            <w:r>
              <w:rPr>
                <w:noProof/>
                <w:webHidden/>
              </w:rPr>
              <w:fldChar w:fldCharType="separate"/>
            </w:r>
            <w:r>
              <w:rPr>
                <w:noProof/>
                <w:webHidden/>
              </w:rPr>
              <w:t>41</w:t>
            </w:r>
            <w:r>
              <w:rPr>
                <w:noProof/>
                <w:webHidden/>
              </w:rPr>
              <w:fldChar w:fldCharType="end"/>
            </w:r>
          </w:hyperlink>
        </w:p>
        <w:p w14:paraId="403A8DAE" w14:textId="5F9C9AA7"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58" w:history="1">
            <w:r w:rsidRPr="000B67E9">
              <w:rPr>
                <w:rStyle w:val="Hyperlink"/>
                <w:noProof/>
              </w:rPr>
              <w:t>29.1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Conditions</w:t>
            </w:r>
            <w:r>
              <w:rPr>
                <w:noProof/>
                <w:webHidden/>
              </w:rPr>
              <w:tab/>
            </w:r>
            <w:r>
              <w:rPr>
                <w:noProof/>
                <w:webHidden/>
              </w:rPr>
              <w:fldChar w:fldCharType="begin"/>
            </w:r>
            <w:r>
              <w:rPr>
                <w:noProof/>
                <w:webHidden/>
              </w:rPr>
              <w:instrText xml:space="preserve"> PAGEREF _Toc229658258 \h </w:instrText>
            </w:r>
            <w:r>
              <w:rPr>
                <w:noProof/>
                <w:webHidden/>
              </w:rPr>
            </w:r>
            <w:r>
              <w:rPr>
                <w:noProof/>
                <w:webHidden/>
              </w:rPr>
              <w:fldChar w:fldCharType="separate"/>
            </w:r>
            <w:r>
              <w:rPr>
                <w:noProof/>
                <w:webHidden/>
              </w:rPr>
              <w:t>41</w:t>
            </w:r>
            <w:r>
              <w:rPr>
                <w:noProof/>
                <w:webHidden/>
              </w:rPr>
              <w:fldChar w:fldCharType="end"/>
            </w:r>
          </w:hyperlink>
        </w:p>
        <w:p w14:paraId="215A1FC2" w14:textId="300571A7"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59" w:history="1">
            <w:r w:rsidRPr="000B67E9">
              <w:rPr>
                <w:rStyle w:val="Hyperlink"/>
                <w:noProof/>
              </w:rPr>
              <w:t>29.2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Procedure</w:t>
            </w:r>
            <w:r>
              <w:rPr>
                <w:noProof/>
                <w:webHidden/>
              </w:rPr>
              <w:tab/>
            </w:r>
            <w:r>
              <w:rPr>
                <w:noProof/>
                <w:webHidden/>
              </w:rPr>
              <w:fldChar w:fldCharType="begin"/>
            </w:r>
            <w:r>
              <w:rPr>
                <w:noProof/>
                <w:webHidden/>
              </w:rPr>
              <w:instrText xml:space="preserve"> PAGEREF _Toc229658259 \h </w:instrText>
            </w:r>
            <w:r>
              <w:rPr>
                <w:noProof/>
                <w:webHidden/>
              </w:rPr>
            </w:r>
            <w:r>
              <w:rPr>
                <w:noProof/>
                <w:webHidden/>
              </w:rPr>
              <w:fldChar w:fldCharType="separate"/>
            </w:r>
            <w:r>
              <w:rPr>
                <w:noProof/>
                <w:webHidden/>
              </w:rPr>
              <w:t>41</w:t>
            </w:r>
            <w:r>
              <w:rPr>
                <w:noProof/>
                <w:webHidden/>
              </w:rPr>
              <w:fldChar w:fldCharType="end"/>
            </w:r>
          </w:hyperlink>
        </w:p>
        <w:p w14:paraId="19811D43" w14:textId="1F20228A"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60" w:history="1">
            <w:r w:rsidRPr="000B67E9">
              <w:rPr>
                <w:rStyle w:val="Hyperlink"/>
                <w:noProof/>
                <w:lang w:eastAsia="en-GB"/>
              </w:rPr>
              <w:t xml:space="preserve">ARTICLE 30 </w:t>
            </w:r>
            <w:r w:rsidRPr="000B67E9">
              <w:rPr>
                <w:rStyle w:val="Hyperlink"/>
                <w:noProof/>
              </w:rPr>
              <w:t>—</w:t>
            </w:r>
            <w:r w:rsidRPr="000B67E9">
              <w:rPr>
                <w:rStyle w:val="Hyperlink"/>
                <w:noProof/>
                <w:lang w:eastAsia="en-GB"/>
              </w:rPr>
              <w:t xml:space="preserve"> PAYMENT SUSPENSION</w:t>
            </w:r>
            <w:r>
              <w:rPr>
                <w:noProof/>
                <w:webHidden/>
              </w:rPr>
              <w:tab/>
            </w:r>
            <w:r>
              <w:rPr>
                <w:noProof/>
                <w:webHidden/>
              </w:rPr>
              <w:fldChar w:fldCharType="begin"/>
            </w:r>
            <w:r>
              <w:rPr>
                <w:noProof/>
                <w:webHidden/>
              </w:rPr>
              <w:instrText xml:space="preserve"> PAGEREF _Toc229658260 \h </w:instrText>
            </w:r>
            <w:r>
              <w:rPr>
                <w:noProof/>
                <w:webHidden/>
              </w:rPr>
            </w:r>
            <w:r>
              <w:rPr>
                <w:noProof/>
                <w:webHidden/>
              </w:rPr>
              <w:fldChar w:fldCharType="separate"/>
            </w:r>
            <w:r>
              <w:rPr>
                <w:noProof/>
                <w:webHidden/>
              </w:rPr>
              <w:t>41</w:t>
            </w:r>
            <w:r>
              <w:rPr>
                <w:noProof/>
                <w:webHidden/>
              </w:rPr>
              <w:fldChar w:fldCharType="end"/>
            </w:r>
          </w:hyperlink>
        </w:p>
        <w:p w14:paraId="094C4745" w14:textId="731E9469"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61" w:history="1">
            <w:r w:rsidRPr="000B67E9">
              <w:rPr>
                <w:rStyle w:val="Hyperlink"/>
                <w:noProof/>
              </w:rPr>
              <w:t>30.1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Conditions</w:t>
            </w:r>
            <w:r>
              <w:rPr>
                <w:noProof/>
                <w:webHidden/>
              </w:rPr>
              <w:tab/>
            </w:r>
            <w:r>
              <w:rPr>
                <w:noProof/>
                <w:webHidden/>
              </w:rPr>
              <w:fldChar w:fldCharType="begin"/>
            </w:r>
            <w:r>
              <w:rPr>
                <w:noProof/>
                <w:webHidden/>
              </w:rPr>
              <w:instrText xml:space="preserve"> PAGEREF _Toc229658261 \h </w:instrText>
            </w:r>
            <w:r>
              <w:rPr>
                <w:noProof/>
                <w:webHidden/>
              </w:rPr>
            </w:r>
            <w:r>
              <w:rPr>
                <w:noProof/>
                <w:webHidden/>
              </w:rPr>
              <w:fldChar w:fldCharType="separate"/>
            </w:r>
            <w:r>
              <w:rPr>
                <w:noProof/>
                <w:webHidden/>
              </w:rPr>
              <w:t>41</w:t>
            </w:r>
            <w:r>
              <w:rPr>
                <w:noProof/>
                <w:webHidden/>
              </w:rPr>
              <w:fldChar w:fldCharType="end"/>
            </w:r>
          </w:hyperlink>
        </w:p>
        <w:p w14:paraId="4E56D0D2" w14:textId="16631A00"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62" w:history="1">
            <w:r w:rsidRPr="000B67E9">
              <w:rPr>
                <w:rStyle w:val="Hyperlink"/>
                <w:noProof/>
              </w:rPr>
              <w:t>30.2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Procedure</w:t>
            </w:r>
            <w:r>
              <w:rPr>
                <w:noProof/>
                <w:webHidden/>
              </w:rPr>
              <w:tab/>
            </w:r>
            <w:r>
              <w:rPr>
                <w:noProof/>
                <w:webHidden/>
              </w:rPr>
              <w:fldChar w:fldCharType="begin"/>
            </w:r>
            <w:r>
              <w:rPr>
                <w:noProof/>
                <w:webHidden/>
              </w:rPr>
              <w:instrText xml:space="preserve"> PAGEREF _Toc229658262 \h </w:instrText>
            </w:r>
            <w:r>
              <w:rPr>
                <w:noProof/>
                <w:webHidden/>
              </w:rPr>
            </w:r>
            <w:r>
              <w:rPr>
                <w:noProof/>
                <w:webHidden/>
              </w:rPr>
              <w:fldChar w:fldCharType="separate"/>
            </w:r>
            <w:r>
              <w:rPr>
                <w:noProof/>
                <w:webHidden/>
              </w:rPr>
              <w:t>42</w:t>
            </w:r>
            <w:r>
              <w:rPr>
                <w:noProof/>
                <w:webHidden/>
              </w:rPr>
              <w:fldChar w:fldCharType="end"/>
            </w:r>
          </w:hyperlink>
        </w:p>
        <w:p w14:paraId="7395EF50" w14:textId="78F8A0D4"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63" w:history="1">
            <w:r w:rsidRPr="000B67E9">
              <w:rPr>
                <w:rStyle w:val="Hyperlink"/>
                <w:noProof/>
                <w:lang w:eastAsia="en-GB"/>
              </w:rPr>
              <w:t xml:space="preserve">ARTICLE 31 </w:t>
            </w:r>
            <w:r w:rsidRPr="000B67E9">
              <w:rPr>
                <w:rStyle w:val="Hyperlink"/>
                <w:noProof/>
              </w:rPr>
              <w:t>—</w:t>
            </w:r>
            <w:r w:rsidRPr="000B67E9">
              <w:rPr>
                <w:rStyle w:val="Hyperlink"/>
                <w:noProof/>
                <w:lang w:eastAsia="en-GB"/>
              </w:rPr>
              <w:t xml:space="preserve"> GRANT AGREEMENT SUSPENSION</w:t>
            </w:r>
            <w:r>
              <w:rPr>
                <w:noProof/>
                <w:webHidden/>
              </w:rPr>
              <w:tab/>
            </w:r>
            <w:r>
              <w:rPr>
                <w:noProof/>
                <w:webHidden/>
              </w:rPr>
              <w:fldChar w:fldCharType="begin"/>
            </w:r>
            <w:r>
              <w:rPr>
                <w:noProof/>
                <w:webHidden/>
              </w:rPr>
              <w:instrText xml:space="preserve"> PAGEREF _Toc229658263 \h </w:instrText>
            </w:r>
            <w:r>
              <w:rPr>
                <w:noProof/>
                <w:webHidden/>
              </w:rPr>
            </w:r>
            <w:r>
              <w:rPr>
                <w:noProof/>
                <w:webHidden/>
              </w:rPr>
              <w:fldChar w:fldCharType="separate"/>
            </w:r>
            <w:r>
              <w:rPr>
                <w:noProof/>
                <w:webHidden/>
              </w:rPr>
              <w:t>42</w:t>
            </w:r>
            <w:r>
              <w:rPr>
                <w:noProof/>
                <w:webHidden/>
              </w:rPr>
              <w:fldChar w:fldCharType="end"/>
            </w:r>
          </w:hyperlink>
        </w:p>
        <w:p w14:paraId="5A0AC6E6" w14:textId="08BE692A"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64" w:history="1">
            <w:r w:rsidRPr="000B67E9">
              <w:rPr>
                <w:rStyle w:val="Hyperlink"/>
                <w:noProof/>
              </w:rPr>
              <w:t>31.1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Consortium-requested GA suspension</w:t>
            </w:r>
            <w:r>
              <w:rPr>
                <w:noProof/>
                <w:webHidden/>
              </w:rPr>
              <w:tab/>
            </w:r>
            <w:r>
              <w:rPr>
                <w:noProof/>
                <w:webHidden/>
              </w:rPr>
              <w:fldChar w:fldCharType="begin"/>
            </w:r>
            <w:r>
              <w:rPr>
                <w:noProof/>
                <w:webHidden/>
              </w:rPr>
              <w:instrText xml:space="preserve"> PAGEREF _Toc229658264 \h </w:instrText>
            </w:r>
            <w:r>
              <w:rPr>
                <w:noProof/>
                <w:webHidden/>
              </w:rPr>
            </w:r>
            <w:r>
              <w:rPr>
                <w:noProof/>
                <w:webHidden/>
              </w:rPr>
              <w:fldChar w:fldCharType="separate"/>
            </w:r>
            <w:r>
              <w:rPr>
                <w:noProof/>
                <w:webHidden/>
              </w:rPr>
              <w:t>42</w:t>
            </w:r>
            <w:r>
              <w:rPr>
                <w:noProof/>
                <w:webHidden/>
              </w:rPr>
              <w:fldChar w:fldCharType="end"/>
            </w:r>
          </w:hyperlink>
        </w:p>
        <w:p w14:paraId="6A7D42B0" w14:textId="0A27BC37"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65" w:history="1">
            <w:r w:rsidRPr="000B67E9">
              <w:rPr>
                <w:rStyle w:val="Hyperlink"/>
                <w:noProof/>
              </w:rPr>
              <w:t>31.2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Granting Authority-initiated GA suspension</w:t>
            </w:r>
            <w:r>
              <w:rPr>
                <w:noProof/>
                <w:webHidden/>
              </w:rPr>
              <w:tab/>
            </w:r>
            <w:r>
              <w:rPr>
                <w:noProof/>
                <w:webHidden/>
              </w:rPr>
              <w:fldChar w:fldCharType="begin"/>
            </w:r>
            <w:r>
              <w:rPr>
                <w:noProof/>
                <w:webHidden/>
              </w:rPr>
              <w:instrText xml:space="preserve"> PAGEREF _Toc229658265 \h </w:instrText>
            </w:r>
            <w:r>
              <w:rPr>
                <w:noProof/>
                <w:webHidden/>
              </w:rPr>
            </w:r>
            <w:r>
              <w:rPr>
                <w:noProof/>
                <w:webHidden/>
              </w:rPr>
              <w:fldChar w:fldCharType="separate"/>
            </w:r>
            <w:r>
              <w:rPr>
                <w:noProof/>
                <w:webHidden/>
              </w:rPr>
              <w:t>43</w:t>
            </w:r>
            <w:r>
              <w:rPr>
                <w:noProof/>
                <w:webHidden/>
              </w:rPr>
              <w:fldChar w:fldCharType="end"/>
            </w:r>
          </w:hyperlink>
        </w:p>
        <w:p w14:paraId="627451AC" w14:textId="208442EB"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66" w:history="1">
            <w:r w:rsidRPr="000B67E9">
              <w:rPr>
                <w:rStyle w:val="Hyperlink"/>
                <w:noProof/>
                <w:lang w:eastAsia="en-GB"/>
              </w:rPr>
              <w:t xml:space="preserve">ARTICLE 32 </w:t>
            </w:r>
            <w:r w:rsidRPr="000B67E9">
              <w:rPr>
                <w:rStyle w:val="Hyperlink"/>
                <w:noProof/>
              </w:rPr>
              <w:t>—</w:t>
            </w:r>
            <w:r w:rsidRPr="000B67E9">
              <w:rPr>
                <w:rStyle w:val="Hyperlink"/>
                <w:noProof/>
                <w:lang w:eastAsia="en-GB"/>
              </w:rPr>
              <w:t xml:space="preserve"> GRANT AGREEMENT OR BENEFICIARY TERMINATION</w:t>
            </w:r>
            <w:r>
              <w:rPr>
                <w:noProof/>
                <w:webHidden/>
              </w:rPr>
              <w:tab/>
            </w:r>
            <w:r>
              <w:rPr>
                <w:noProof/>
                <w:webHidden/>
              </w:rPr>
              <w:fldChar w:fldCharType="begin"/>
            </w:r>
            <w:r>
              <w:rPr>
                <w:noProof/>
                <w:webHidden/>
              </w:rPr>
              <w:instrText xml:space="preserve"> PAGEREF _Toc229658266 \h </w:instrText>
            </w:r>
            <w:r>
              <w:rPr>
                <w:noProof/>
                <w:webHidden/>
              </w:rPr>
            </w:r>
            <w:r>
              <w:rPr>
                <w:noProof/>
                <w:webHidden/>
              </w:rPr>
              <w:fldChar w:fldCharType="separate"/>
            </w:r>
            <w:r>
              <w:rPr>
                <w:noProof/>
                <w:webHidden/>
              </w:rPr>
              <w:t>44</w:t>
            </w:r>
            <w:r>
              <w:rPr>
                <w:noProof/>
                <w:webHidden/>
              </w:rPr>
              <w:fldChar w:fldCharType="end"/>
            </w:r>
          </w:hyperlink>
        </w:p>
        <w:p w14:paraId="236E175E" w14:textId="0755774B"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67" w:history="1">
            <w:r w:rsidRPr="000B67E9">
              <w:rPr>
                <w:rStyle w:val="Hyperlink"/>
                <w:noProof/>
              </w:rPr>
              <w:t>32.1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Consortium-requested GA termination</w:t>
            </w:r>
            <w:r>
              <w:rPr>
                <w:noProof/>
                <w:webHidden/>
              </w:rPr>
              <w:tab/>
            </w:r>
            <w:r>
              <w:rPr>
                <w:noProof/>
                <w:webHidden/>
              </w:rPr>
              <w:fldChar w:fldCharType="begin"/>
            </w:r>
            <w:r>
              <w:rPr>
                <w:noProof/>
                <w:webHidden/>
              </w:rPr>
              <w:instrText xml:space="preserve"> PAGEREF _Toc229658267 \h </w:instrText>
            </w:r>
            <w:r>
              <w:rPr>
                <w:noProof/>
                <w:webHidden/>
              </w:rPr>
            </w:r>
            <w:r>
              <w:rPr>
                <w:noProof/>
                <w:webHidden/>
              </w:rPr>
              <w:fldChar w:fldCharType="separate"/>
            </w:r>
            <w:r>
              <w:rPr>
                <w:noProof/>
                <w:webHidden/>
              </w:rPr>
              <w:t>44</w:t>
            </w:r>
            <w:r>
              <w:rPr>
                <w:noProof/>
                <w:webHidden/>
              </w:rPr>
              <w:fldChar w:fldCharType="end"/>
            </w:r>
          </w:hyperlink>
        </w:p>
        <w:p w14:paraId="5183297E" w14:textId="27054C23"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68" w:history="1">
            <w:r w:rsidRPr="000B67E9">
              <w:rPr>
                <w:rStyle w:val="Hyperlink"/>
                <w:noProof/>
              </w:rPr>
              <w:t>32.2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Consortium-requested beneficiary termination</w:t>
            </w:r>
            <w:r>
              <w:rPr>
                <w:noProof/>
                <w:webHidden/>
              </w:rPr>
              <w:tab/>
            </w:r>
            <w:r>
              <w:rPr>
                <w:noProof/>
                <w:webHidden/>
              </w:rPr>
              <w:fldChar w:fldCharType="begin"/>
            </w:r>
            <w:r>
              <w:rPr>
                <w:noProof/>
                <w:webHidden/>
              </w:rPr>
              <w:instrText xml:space="preserve"> PAGEREF _Toc229658268 \h </w:instrText>
            </w:r>
            <w:r>
              <w:rPr>
                <w:noProof/>
                <w:webHidden/>
              </w:rPr>
            </w:r>
            <w:r>
              <w:rPr>
                <w:noProof/>
                <w:webHidden/>
              </w:rPr>
              <w:fldChar w:fldCharType="separate"/>
            </w:r>
            <w:r>
              <w:rPr>
                <w:noProof/>
                <w:webHidden/>
              </w:rPr>
              <w:t>45</w:t>
            </w:r>
            <w:r>
              <w:rPr>
                <w:noProof/>
                <w:webHidden/>
              </w:rPr>
              <w:fldChar w:fldCharType="end"/>
            </w:r>
          </w:hyperlink>
        </w:p>
        <w:p w14:paraId="2FDBB764" w14:textId="5C67ACD9"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69" w:history="1">
            <w:r w:rsidRPr="000B67E9">
              <w:rPr>
                <w:rStyle w:val="Hyperlink"/>
                <w:noProof/>
              </w:rPr>
              <w:t>32.3</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Grant authority-initiated GA or beneficiary termination</w:t>
            </w:r>
            <w:r>
              <w:rPr>
                <w:noProof/>
                <w:webHidden/>
              </w:rPr>
              <w:tab/>
            </w:r>
            <w:r>
              <w:rPr>
                <w:noProof/>
                <w:webHidden/>
              </w:rPr>
              <w:fldChar w:fldCharType="begin"/>
            </w:r>
            <w:r>
              <w:rPr>
                <w:noProof/>
                <w:webHidden/>
              </w:rPr>
              <w:instrText xml:space="preserve"> PAGEREF _Toc229658269 \h </w:instrText>
            </w:r>
            <w:r>
              <w:rPr>
                <w:noProof/>
                <w:webHidden/>
              </w:rPr>
            </w:r>
            <w:r>
              <w:rPr>
                <w:noProof/>
                <w:webHidden/>
              </w:rPr>
              <w:fldChar w:fldCharType="separate"/>
            </w:r>
            <w:r>
              <w:rPr>
                <w:noProof/>
                <w:webHidden/>
              </w:rPr>
              <w:t>46</w:t>
            </w:r>
            <w:r>
              <w:rPr>
                <w:noProof/>
                <w:webHidden/>
              </w:rPr>
              <w:fldChar w:fldCharType="end"/>
            </w:r>
          </w:hyperlink>
        </w:p>
        <w:p w14:paraId="1B175165" w14:textId="24F467C2" w:rsidR="00260C9E" w:rsidRDefault="00260C9E">
          <w:pPr>
            <w:pStyle w:val="TOC2"/>
            <w:tabs>
              <w:tab w:val="left" w:pos="2297"/>
            </w:tabs>
            <w:rPr>
              <w:rFonts w:asciiTheme="minorHAnsi" w:eastAsiaTheme="minorEastAsia" w:hAnsiTheme="minorHAnsi" w:cstheme="minorBidi"/>
              <w:kern w:val="2"/>
              <w:sz w:val="24"/>
              <w:szCs w:val="24"/>
              <w:lang w:val="en-US"/>
              <w14:ligatures w14:val="standardContextual"/>
            </w:rPr>
          </w:pPr>
          <w:hyperlink w:anchor="_Toc229658270" w:history="1">
            <w:r w:rsidRPr="000B67E9">
              <w:rPr>
                <w:rStyle w:val="Hyperlink"/>
              </w:rPr>
              <w:t>SECTION 3</w:t>
            </w:r>
            <w:r>
              <w:rPr>
                <w:rFonts w:asciiTheme="minorHAnsi" w:eastAsiaTheme="minorEastAsia" w:hAnsiTheme="minorHAnsi" w:cstheme="minorBidi"/>
                <w:kern w:val="2"/>
                <w:sz w:val="24"/>
                <w:szCs w:val="24"/>
                <w:lang w:val="en-US"/>
                <w14:ligatures w14:val="standardContextual"/>
              </w:rPr>
              <w:tab/>
            </w:r>
            <w:r w:rsidRPr="000B67E9">
              <w:rPr>
                <w:rStyle w:val="Hyperlink"/>
              </w:rPr>
              <w:t>OTHER CONSEQUENCES: DAMAGES AND ADMINISTRATIVE SANCTIONS</w:t>
            </w:r>
            <w:r>
              <w:rPr>
                <w:webHidden/>
              </w:rPr>
              <w:tab/>
            </w:r>
            <w:r>
              <w:rPr>
                <w:webHidden/>
              </w:rPr>
              <w:fldChar w:fldCharType="begin"/>
            </w:r>
            <w:r>
              <w:rPr>
                <w:webHidden/>
              </w:rPr>
              <w:instrText xml:space="preserve"> PAGEREF _Toc229658270 \h </w:instrText>
            </w:r>
            <w:r>
              <w:rPr>
                <w:webHidden/>
              </w:rPr>
            </w:r>
            <w:r>
              <w:rPr>
                <w:webHidden/>
              </w:rPr>
              <w:fldChar w:fldCharType="separate"/>
            </w:r>
            <w:r>
              <w:rPr>
                <w:webHidden/>
              </w:rPr>
              <w:t>50</w:t>
            </w:r>
            <w:r>
              <w:rPr>
                <w:webHidden/>
              </w:rPr>
              <w:fldChar w:fldCharType="end"/>
            </w:r>
          </w:hyperlink>
        </w:p>
        <w:p w14:paraId="689A4FE7" w14:textId="7BED36E4"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71" w:history="1">
            <w:r w:rsidRPr="000B67E9">
              <w:rPr>
                <w:rStyle w:val="Hyperlink"/>
                <w:noProof/>
                <w:lang w:eastAsia="en-GB"/>
              </w:rPr>
              <w:t xml:space="preserve">ARTICLE 33 </w:t>
            </w:r>
            <w:r w:rsidRPr="000B67E9">
              <w:rPr>
                <w:rStyle w:val="Hyperlink"/>
                <w:noProof/>
              </w:rPr>
              <w:t xml:space="preserve">— </w:t>
            </w:r>
            <w:r w:rsidRPr="000B67E9">
              <w:rPr>
                <w:rStyle w:val="Hyperlink"/>
                <w:noProof/>
                <w:lang w:eastAsia="en-GB"/>
              </w:rPr>
              <w:t>DAMAGES</w:t>
            </w:r>
            <w:r>
              <w:rPr>
                <w:noProof/>
                <w:webHidden/>
              </w:rPr>
              <w:tab/>
            </w:r>
            <w:r>
              <w:rPr>
                <w:noProof/>
                <w:webHidden/>
              </w:rPr>
              <w:fldChar w:fldCharType="begin"/>
            </w:r>
            <w:r>
              <w:rPr>
                <w:noProof/>
                <w:webHidden/>
              </w:rPr>
              <w:instrText xml:space="preserve"> PAGEREF _Toc229658271 \h </w:instrText>
            </w:r>
            <w:r>
              <w:rPr>
                <w:noProof/>
                <w:webHidden/>
              </w:rPr>
            </w:r>
            <w:r>
              <w:rPr>
                <w:noProof/>
                <w:webHidden/>
              </w:rPr>
              <w:fldChar w:fldCharType="separate"/>
            </w:r>
            <w:r>
              <w:rPr>
                <w:noProof/>
                <w:webHidden/>
              </w:rPr>
              <w:t>50</w:t>
            </w:r>
            <w:r>
              <w:rPr>
                <w:noProof/>
                <w:webHidden/>
              </w:rPr>
              <w:fldChar w:fldCharType="end"/>
            </w:r>
          </w:hyperlink>
        </w:p>
        <w:p w14:paraId="02F84450" w14:textId="34EC3B6E"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72" w:history="1">
            <w:r w:rsidRPr="000B67E9">
              <w:rPr>
                <w:rStyle w:val="Hyperlink"/>
                <w:noProof/>
              </w:rPr>
              <w:t>33.1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 xml:space="preserve">Liability of the </w:t>
            </w:r>
            <w:r w:rsidRPr="000B67E9">
              <w:rPr>
                <w:rStyle w:val="Hyperlink"/>
                <w:noProof/>
                <w:lang w:eastAsia="en-GB"/>
              </w:rPr>
              <w:t>granting authority</w:t>
            </w:r>
            <w:r>
              <w:rPr>
                <w:noProof/>
                <w:webHidden/>
              </w:rPr>
              <w:tab/>
            </w:r>
            <w:r>
              <w:rPr>
                <w:noProof/>
                <w:webHidden/>
              </w:rPr>
              <w:fldChar w:fldCharType="begin"/>
            </w:r>
            <w:r>
              <w:rPr>
                <w:noProof/>
                <w:webHidden/>
              </w:rPr>
              <w:instrText xml:space="preserve"> PAGEREF _Toc229658272 \h </w:instrText>
            </w:r>
            <w:r>
              <w:rPr>
                <w:noProof/>
                <w:webHidden/>
              </w:rPr>
            </w:r>
            <w:r>
              <w:rPr>
                <w:noProof/>
                <w:webHidden/>
              </w:rPr>
              <w:fldChar w:fldCharType="separate"/>
            </w:r>
            <w:r>
              <w:rPr>
                <w:noProof/>
                <w:webHidden/>
              </w:rPr>
              <w:t>50</w:t>
            </w:r>
            <w:r>
              <w:rPr>
                <w:noProof/>
                <w:webHidden/>
              </w:rPr>
              <w:fldChar w:fldCharType="end"/>
            </w:r>
          </w:hyperlink>
        </w:p>
        <w:p w14:paraId="09615A0D" w14:textId="45C348F4"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73" w:history="1">
            <w:r w:rsidRPr="000B67E9">
              <w:rPr>
                <w:rStyle w:val="Hyperlink"/>
                <w:noProof/>
              </w:rPr>
              <w:t>33.2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Liability of the beneficiaries</w:t>
            </w:r>
            <w:r>
              <w:rPr>
                <w:noProof/>
                <w:webHidden/>
              </w:rPr>
              <w:tab/>
            </w:r>
            <w:r>
              <w:rPr>
                <w:noProof/>
                <w:webHidden/>
              </w:rPr>
              <w:fldChar w:fldCharType="begin"/>
            </w:r>
            <w:r>
              <w:rPr>
                <w:noProof/>
                <w:webHidden/>
              </w:rPr>
              <w:instrText xml:space="preserve"> PAGEREF _Toc229658273 \h </w:instrText>
            </w:r>
            <w:r>
              <w:rPr>
                <w:noProof/>
                <w:webHidden/>
              </w:rPr>
            </w:r>
            <w:r>
              <w:rPr>
                <w:noProof/>
                <w:webHidden/>
              </w:rPr>
              <w:fldChar w:fldCharType="separate"/>
            </w:r>
            <w:r>
              <w:rPr>
                <w:noProof/>
                <w:webHidden/>
              </w:rPr>
              <w:t>50</w:t>
            </w:r>
            <w:r>
              <w:rPr>
                <w:noProof/>
                <w:webHidden/>
              </w:rPr>
              <w:fldChar w:fldCharType="end"/>
            </w:r>
          </w:hyperlink>
        </w:p>
        <w:p w14:paraId="76C865E9" w14:textId="79AC887C"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74" w:history="1">
            <w:r w:rsidRPr="000B67E9">
              <w:rPr>
                <w:rStyle w:val="Hyperlink"/>
                <w:noProof/>
              </w:rPr>
              <w:t>ARTICLE 34 — ADMINISTRATIVE SANCTIONS AND OTHER MEASURES</w:t>
            </w:r>
            <w:r>
              <w:rPr>
                <w:noProof/>
                <w:webHidden/>
              </w:rPr>
              <w:tab/>
            </w:r>
            <w:r>
              <w:rPr>
                <w:noProof/>
                <w:webHidden/>
              </w:rPr>
              <w:fldChar w:fldCharType="begin"/>
            </w:r>
            <w:r>
              <w:rPr>
                <w:noProof/>
                <w:webHidden/>
              </w:rPr>
              <w:instrText xml:space="preserve"> PAGEREF _Toc229658274 \h </w:instrText>
            </w:r>
            <w:r>
              <w:rPr>
                <w:noProof/>
                <w:webHidden/>
              </w:rPr>
            </w:r>
            <w:r>
              <w:rPr>
                <w:noProof/>
                <w:webHidden/>
              </w:rPr>
              <w:fldChar w:fldCharType="separate"/>
            </w:r>
            <w:r>
              <w:rPr>
                <w:noProof/>
                <w:webHidden/>
              </w:rPr>
              <w:t>50</w:t>
            </w:r>
            <w:r>
              <w:rPr>
                <w:noProof/>
                <w:webHidden/>
              </w:rPr>
              <w:fldChar w:fldCharType="end"/>
            </w:r>
          </w:hyperlink>
        </w:p>
        <w:p w14:paraId="00FA8D88" w14:textId="06A910B5" w:rsidR="00260C9E" w:rsidRDefault="00260C9E">
          <w:pPr>
            <w:pStyle w:val="TOC2"/>
            <w:rPr>
              <w:rFonts w:asciiTheme="minorHAnsi" w:eastAsiaTheme="minorEastAsia" w:hAnsiTheme="minorHAnsi" w:cstheme="minorBidi"/>
              <w:kern w:val="2"/>
              <w:sz w:val="24"/>
              <w:szCs w:val="24"/>
              <w:lang w:val="en-US"/>
              <w14:ligatures w14:val="standardContextual"/>
            </w:rPr>
          </w:pPr>
          <w:hyperlink w:anchor="_Toc229658275" w:history="1">
            <w:r w:rsidRPr="000B67E9">
              <w:rPr>
                <w:rStyle w:val="Hyperlink"/>
                <w:lang w:val="fr-BE"/>
              </w:rPr>
              <w:t>SECTION 4</w:t>
            </w:r>
            <w:r>
              <w:rPr>
                <w:rFonts w:asciiTheme="minorHAnsi" w:eastAsiaTheme="minorEastAsia" w:hAnsiTheme="minorHAnsi" w:cstheme="minorBidi"/>
                <w:kern w:val="2"/>
                <w:sz w:val="24"/>
                <w:szCs w:val="24"/>
                <w:lang w:val="en-US"/>
                <w14:ligatures w14:val="standardContextual"/>
              </w:rPr>
              <w:tab/>
            </w:r>
            <w:r w:rsidRPr="000B67E9">
              <w:rPr>
                <w:rStyle w:val="Hyperlink"/>
                <w:lang w:val="fr-BE"/>
              </w:rPr>
              <w:t>FORCE MAJEURE</w:t>
            </w:r>
            <w:r>
              <w:rPr>
                <w:webHidden/>
              </w:rPr>
              <w:tab/>
            </w:r>
            <w:r>
              <w:rPr>
                <w:webHidden/>
              </w:rPr>
              <w:fldChar w:fldCharType="begin"/>
            </w:r>
            <w:r>
              <w:rPr>
                <w:webHidden/>
              </w:rPr>
              <w:instrText xml:space="preserve"> PAGEREF _Toc229658275 \h </w:instrText>
            </w:r>
            <w:r>
              <w:rPr>
                <w:webHidden/>
              </w:rPr>
            </w:r>
            <w:r>
              <w:rPr>
                <w:webHidden/>
              </w:rPr>
              <w:fldChar w:fldCharType="separate"/>
            </w:r>
            <w:r>
              <w:rPr>
                <w:webHidden/>
              </w:rPr>
              <w:t>50</w:t>
            </w:r>
            <w:r>
              <w:rPr>
                <w:webHidden/>
              </w:rPr>
              <w:fldChar w:fldCharType="end"/>
            </w:r>
          </w:hyperlink>
        </w:p>
        <w:p w14:paraId="27144258" w14:textId="5DFC99A3"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76" w:history="1">
            <w:r w:rsidRPr="000B67E9">
              <w:rPr>
                <w:rStyle w:val="Hyperlink"/>
                <w:noProof/>
                <w:lang w:val="fr-BE" w:eastAsia="en-GB"/>
              </w:rPr>
              <w:t xml:space="preserve">ARTICLE 35 </w:t>
            </w:r>
            <w:r w:rsidRPr="000B67E9">
              <w:rPr>
                <w:rStyle w:val="Hyperlink"/>
                <w:noProof/>
                <w:lang w:val="fr-BE"/>
              </w:rPr>
              <w:t>—</w:t>
            </w:r>
            <w:r w:rsidRPr="000B67E9">
              <w:rPr>
                <w:rStyle w:val="Hyperlink"/>
                <w:noProof/>
                <w:lang w:val="fr-BE" w:eastAsia="en-GB"/>
              </w:rPr>
              <w:t xml:space="preserve"> FORCE MAJEURE</w:t>
            </w:r>
            <w:r>
              <w:rPr>
                <w:noProof/>
                <w:webHidden/>
              </w:rPr>
              <w:tab/>
            </w:r>
            <w:r>
              <w:rPr>
                <w:noProof/>
                <w:webHidden/>
              </w:rPr>
              <w:fldChar w:fldCharType="begin"/>
            </w:r>
            <w:r>
              <w:rPr>
                <w:noProof/>
                <w:webHidden/>
              </w:rPr>
              <w:instrText xml:space="preserve"> PAGEREF _Toc229658276 \h </w:instrText>
            </w:r>
            <w:r>
              <w:rPr>
                <w:noProof/>
                <w:webHidden/>
              </w:rPr>
            </w:r>
            <w:r>
              <w:rPr>
                <w:noProof/>
                <w:webHidden/>
              </w:rPr>
              <w:fldChar w:fldCharType="separate"/>
            </w:r>
            <w:r>
              <w:rPr>
                <w:noProof/>
                <w:webHidden/>
              </w:rPr>
              <w:t>50</w:t>
            </w:r>
            <w:r>
              <w:rPr>
                <w:noProof/>
                <w:webHidden/>
              </w:rPr>
              <w:fldChar w:fldCharType="end"/>
            </w:r>
          </w:hyperlink>
        </w:p>
        <w:p w14:paraId="4F41FCB1" w14:textId="72F92DE3" w:rsidR="00260C9E" w:rsidRDefault="00260C9E">
          <w:pPr>
            <w:pStyle w:val="TOC1"/>
            <w:rPr>
              <w:rFonts w:asciiTheme="minorHAnsi" w:eastAsiaTheme="minorEastAsia" w:hAnsiTheme="minorHAnsi" w:cstheme="minorBidi"/>
              <w:b w:val="0"/>
              <w:caps w:val="0"/>
              <w:kern w:val="2"/>
              <w:sz w:val="24"/>
              <w:szCs w:val="24"/>
              <w:lang w:val="en-US"/>
              <w14:ligatures w14:val="standardContextual"/>
            </w:rPr>
          </w:pPr>
          <w:hyperlink w:anchor="_Toc229658277" w:history="1">
            <w:r w:rsidRPr="000B67E9">
              <w:rPr>
                <w:rStyle w:val="Hyperlink"/>
              </w:rPr>
              <w:t xml:space="preserve">CHAPTER 6 </w:t>
            </w:r>
            <w:r>
              <w:rPr>
                <w:rFonts w:asciiTheme="minorHAnsi" w:eastAsiaTheme="minorEastAsia" w:hAnsiTheme="minorHAnsi" w:cstheme="minorBidi"/>
                <w:b w:val="0"/>
                <w:caps w:val="0"/>
                <w:kern w:val="2"/>
                <w:sz w:val="24"/>
                <w:szCs w:val="24"/>
                <w:lang w:val="en-US"/>
                <w14:ligatures w14:val="standardContextual"/>
              </w:rPr>
              <w:tab/>
            </w:r>
            <w:r w:rsidRPr="000B67E9">
              <w:rPr>
                <w:rStyle w:val="Hyperlink"/>
              </w:rPr>
              <w:t>FINAL PROVISIONS</w:t>
            </w:r>
            <w:r>
              <w:rPr>
                <w:webHidden/>
              </w:rPr>
              <w:tab/>
            </w:r>
            <w:r>
              <w:rPr>
                <w:webHidden/>
              </w:rPr>
              <w:fldChar w:fldCharType="begin"/>
            </w:r>
            <w:r>
              <w:rPr>
                <w:webHidden/>
              </w:rPr>
              <w:instrText xml:space="preserve"> PAGEREF _Toc229658277 \h </w:instrText>
            </w:r>
            <w:r>
              <w:rPr>
                <w:webHidden/>
              </w:rPr>
            </w:r>
            <w:r>
              <w:rPr>
                <w:webHidden/>
              </w:rPr>
              <w:fldChar w:fldCharType="separate"/>
            </w:r>
            <w:r>
              <w:rPr>
                <w:webHidden/>
              </w:rPr>
              <w:t>51</w:t>
            </w:r>
            <w:r>
              <w:rPr>
                <w:webHidden/>
              </w:rPr>
              <w:fldChar w:fldCharType="end"/>
            </w:r>
          </w:hyperlink>
        </w:p>
        <w:p w14:paraId="3187E5A9" w14:textId="44EF7806"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78" w:history="1">
            <w:r w:rsidRPr="000B67E9">
              <w:rPr>
                <w:rStyle w:val="Hyperlink"/>
                <w:noProof/>
                <w:lang w:eastAsia="en-GB"/>
              </w:rPr>
              <w:t xml:space="preserve">ARTICLE 36 </w:t>
            </w:r>
            <w:r w:rsidRPr="000B67E9">
              <w:rPr>
                <w:rStyle w:val="Hyperlink"/>
                <w:noProof/>
              </w:rPr>
              <w:t xml:space="preserve">— </w:t>
            </w:r>
            <w:r w:rsidRPr="000B67E9">
              <w:rPr>
                <w:rStyle w:val="Hyperlink"/>
                <w:noProof/>
                <w:lang w:eastAsia="en-GB"/>
              </w:rPr>
              <w:t>COMMUNICATION BETWEEN THE PARTIES</w:t>
            </w:r>
            <w:r>
              <w:rPr>
                <w:noProof/>
                <w:webHidden/>
              </w:rPr>
              <w:tab/>
            </w:r>
            <w:r>
              <w:rPr>
                <w:noProof/>
                <w:webHidden/>
              </w:rPr>
              <w:fldChar w:fldCharType="begin"/>
            </w:r>
            <w:r>
              <w:rPr>
                <w:noProof/>
                <w:webHidden/>
              </w:rPr>
              <w:instrText xml:space="preserve"> PAGEREF _Toc229658278 \h </w:instrText>
            </w:r>
            <w:r>
              <w:rPr>
                <w:noProof/>
                <w:webHidden/>
              </w:rPr>
            </w:r>
            <w:r>
              <w:rPr>
                <w:noProof/>
                <w:webHidden/>
              </w:rPr>
              <w:fldChar w:fldCharType="separate"/>
            </w:r>
            <w:r>
              <w:rPr>
                <w:noProof/>
                <w:webHidden/>
              </w:rPr>
              <w:t>51</w:t>
            </w:r>
            <w:r>
              <w:rPr>
                <w:noProof/>
                <w:webHidden/>
              </w:rPr>
              <w:fldChar w:fldCharType="end"/>
            </w:r>
          </w:hyperlink>
        </w:p>
        <w:p w14:paraId="45824DF9" w14:textId="6C0CF64A"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79" w:history="1">
            <w:r w:rsidRPr="000B67E9">
              <w:rPr>
                <w:rStyle w:val="Hyperlink"/>
                <w:noProof/>
              </w:rPr>
              <w:t>36.1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Forms and means of communication — Electronic management</w:t>
            </w:r>
            <w:r>
              <w:rPr>
                <w:noProof/>
                <w:webHidden/>
              </w:rPr>
              <w:tab/>
            </w:r>
            <w:r>
              <w:rPr>
                <w:noProof/>
                <w:webHidden/>
              </w:rPr>
              <w:fldChar w:fldCharType="begin"/>
            </w:r>
            <w:r>
              <w:rPr>
                <w:noProof/>
                <w:webHidden/>
              </w:rPr>
              <w:instrText xml:space="preserve"> PAGEREF _Toc229658279 \h </w:instrText>
            </w:r>
            <w:r>
              <w:rPr>
                <w:noProof/>
                <w:webHidden/>
              </w:rPr>
            </w:r>
            <w:r>
              <w:rPr>
                <w:noProof/>
                <w:webHidden/>
              </w:rPr>
              <w:fldChar w:fldCharType="separate"/>
            </w:r>
            <w:r>
              <w:rPr>
                <w:noProof/>
                <w:webHidden/>
              </w:rPr>
              <w:t>51</w:t>
            </w:r>
            <w:r>
              <w:rPr>
                <w:noProof/>
                <w:webHidden/>
              </w:rPr>
              <w:fldChar w:fldCharType="end"/>
            </w:r>
          </w:hyperlink>
        </w:p>
        <w:p w14:paraId="32F63189" w14:textId="75DAD7C5"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80" w:history="1">
            <w:r w:rsidRPr="000B67E9">
              <w:rPr>
                <w:rStyle w:val="Hyperlink"/>
                <w:noProof/>
              </w:rPr>
              <w:t>ARTICLE 37 — INTERPRETATION OF THE AGREEMENT</w:t>
            </w:r>
            <w:r>
              <w:rPr>
                <w:noProof/>
                <w:webHidden/>
              </w:rPr>
              <w:tab/>
            </w:r>
            <w:r>
              <w:rPr>
                <w:noProof/>
                <w:webHidden/>
              </w:rPr>
              <w:fldChar w:fldCharType="begin"/>
            </w:r>
            <w:r>
              <w:rPr>
                <w:noProof/>
                <w:webHidden/>
              </w:rPr>
              <w:instrText xml:space="preserve"> PAGEREF _Toc229658280 \h </w:instrText>
            </w:r>
            <w:r>
              <w:rPr>
                <w:noProof/>
                <w:webHidden/>
              </w:rPr>
            </w:r>
            <w:r>
              <w:rPr>
                <w:noProof/>
                <w:webHidden/>
              </w:rPr>
              <w:fldChar w:fldCharType="separate"/>
            </w:r>
            <w:r>
              <w:rPr>
                <w:noProof/>
                <w:webHidden/>
              </w:rPr>
              <w:t>51</w:t>
            </w:r>
            <w:r>
              <w:rPr>
                <w:noProof/>
                <w:webHidden/>
              </w:rPr>
              <w:fldChar w:fldCharType="end"/>
            </w:r>
          </w:hyperlink>
        </w:p>
        <w:p w14:paraId="29D713B6" w14:textId="4C6411D4"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81" w:history="1">
            <w:r w:rsidRPr="000B67E9">
              <w:rPr>
                <w:rStyle w:val="Hyperlink"/>
                <w:noProof/>
              </w:rPr>
              <w:t>ARTICLE 38 — CALCULATION OF PERIODS AND DEADLINES</w:t>
            </w:r>
            <w:r>
              <w:rPr>
                <w:noProof/>
                <w:webHidden/>
              </w:rPr>
              <w:tab/>
            </w:r>
            <w:r>
              <w:rPr>
                <w:noProof/>
                <w:webHidden/>
              </w:rPr>
              <w:fldChar w:fldCharType="begin"/>
            </w:r>
            <w:r>
              <w:rPr>
                <w:noProof/>
                <w:webHidden/>
              </w:rPr>
              <w:instrText xml:space="preserve"> PAGEREF _Toc229658281 \h </w:instrText>
            </w:r>
            <w:r>
              <w:rPr>
                <w:noProof/>
                <w:webHidden/>
              </w:rPr>
            </w:r>
            <w:r>
              <w:rPr>
                <w:noProof/>
                <w:webHidden/>
              </w:rPr>
              <w:fldChar w:fldCharType="separate"/>
            </w:r>
            <w:r>
              <w:rPr>
                <w:noProof/>
                <w:webHidden/>
              </w:rPr>
              <w:t>51</w:t>
            </w:r>
            <w:r>
              <w:rPr>
                <w:noProof/>
                <w:webHidden/>
              </w:rPr>
              <w:fldChar w:fldCharType="end"/>
            </w:r>
          </w:hyperlink>
        </w:p>
        <w:p w14:paraId="3B1BF6C6" w14:textId="226B93F3"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82" w:history="1">
            <w:r w:rsidRPr="000B67E9">
              <w:rPr>
                <w:rStyle w:val="Hyperlink"/>
                <w:noProof/>
                <w:lang w:eastAsia="en-GB"/>
              </w:rPr>
              <w:t xml:space="preserve">ARTICLE 39 </w:t>
            </w:r>
            <w:r w:rsidRPr="000B67E9">
              <w:rPr>
                <w:rStyle w:val="Hyperlink"/>
                <w:noProof/>
              </w:rPr>
              <w:t>—</w:t>
            </w:r>
            <w:r w:rsidRPr="000B67E9">
              <w:rPr>
                <w:rStyle w:val="Hyperlink"/>
                <w:noProof/>
                <w:lang w:eastAsia="en-GB"/>
              </w:rPr>
              <w:t xml:space="preserve"> AMENDMENTS</w:t>
            </w:r>
            <w:r>
              <w:rPr>
                <w:noProof/>
                <w:webHidden/>
              </w:rPr>
              <w:tab/>
            </w:r>
            <w:r>
              <w:rPr>
                <w:noProof/>
                <w:webHidden/>
              </w:rPr>
              <w:fldChar w:fldCharType="begin"/>
            </w:r>
            <w:r>
              <w:rPr>
                <w:noProof/>
                <w:webHidden/>
              </w:rPr>
              <w:instrText xml:space="preserve"> PAGEREF _Toc229658282 \h </w:instrText>
            </w:r>
            <w:r>
              <w:rPr>
                <w:noProof/>
                <w:webHidden/>
              </w:rPr>
            </w:r>
            <w:r>
              <w:rPr>
                <w:noProof/>
                <w:webHidden/>
              </w:rPr>
              <w:fldChar w:fldCharType="separate"/>
            </w:r>
            <w:r>
              <w:rPr>
                <w:noProof/>
                <w:webHidden/>
              </w:rPr>
              <w:t>51</w:t>
            </w:r>
            <w:r>
              <w:rPr>
                <w:noProof/>
                <w:webHidden/>
              </w:rPr>
              <w:fldChar w:fldCharType="end"/>
            </w:r>
          </w:hyperlink>
        </w:p>
        <w:p w14:paraId="3AD6D29C" w14:textId="695A6319"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83" w:history="1">
            <w:r w:rsidRPr="000B67E9">
              <w:rPr>
                <w:rStyle w:val="Hyperlink"/>
                <w:noProof/>
              </w:rPr>
              <w:t>39.1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Conditions</w:t>
            </w:r>
            <w:r>
              <w:rPr>
                <w:noProof/>
                <w:webHidden/>
              </w:rPr>
              <w:tab/>
            </w:r>
            <w:r>
              <w:rPr>
                <w:noProof/>
                <w:webHidden/>
              </w:rPr>
              <w:fldChar w:fldCharType="begin"/>
            </w:r>
            <w:r>
              <w:rPr>
                <w:noProof/>
                <w:webHidden/>
              </w:rPr>
              <w:instrText xml:space="preserve"> PAGEREF _Toc229658283 \h </w:instrText>
            </w:r>
            <w:r>
              <w:rPr>
                <w:noProof/>
                <w:webHidden/>
              </w:rPr>
            </w:r>
            <w:r>
              <w:rPr>
                <w:noProof/>
                <w:webHidden/>
              </w:rPr>
              <w:fldChar w:fldCharType="separate"/>
            </w:r>
            <w:r>
              <w:rPr>
                <w:noProof/>
                <w:webHidden/>
              </w:rPr>
              <w:t>51</w:t>
            </w:r>
            <w:r>
              <w:rPr>
                <w:noProof/>
                <w:webHidden/>
              </w:rPr>
              <w:fldChar w:fldCharType="end"/>
            </w:r>
          </w:hyperlink>
        </w:p>
        <w:p w14:paraId="5E5A8BDA" w14:textId="3809B492"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84" w:history="1">
            <w:r w:rsidRPr="000B67E9">
              <w:rPr>
                <w:rStyle w:val="Hyperlink"/>
                <w:noProof/>
              </w:rPr>
              <w:t>39.2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Procedure</w:t>
            </w:r>
            <w:r>
              <w:rPr>
                <w:noProof/>
                <w:webHidden/>
              </w:rPr>
              <w:tab/>
            </w:r>
            <w:r>
              <w:rPr>
                <w:noProof/>
                <w:webHidden/>
              </w:rPr>
              <w:fldChar w:fldCharType="begin"/>
            </w:r>
            <w:r>
              <w:rPr>
                <w:noProof/>
                <w:webHidden/>
              </w:rPr>
              <w:instrText xml:space="preserve"> PAGEREF _Toc229658284 \h </w:instrText>
            </w:r>
            <w:r>
              <w:rPr>
                <w:noProof/>
                <w:webHidden/>
              </w:rPr>
            </w:r>
            <w:r>
              <w:rPr>
                <w:noProof/>
                <w:webHidden/>
              </w:rPr>
              <w:fldChar w:fldCharType="separate"/>
            </w:r>
            <w:r>
              <w:rPr>
                <w:noProof/>
                <w:webHidden/>
              </w:rPr>
              <w:t>51</w:t>
            </w:r>
            <w:r>
              <w:rPr>
                <w:noProof/>
                <w:webHidden/>
              </w:rPr>
              <w:fldChar w:fldCharType="end"/>
            </w:r>
          </w:hyperlink>
        </w:p>
        <w:p w14:paraId="52B41A96" w14:textId="1101F0E9"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85" w:history="1">
            <w:r w:rsidRPr="000B67E9">
              <w:rPr>
                <w:rStyle w:val="Hyperlink"/>
                <w:noProof/>
                <w:lang w:eastAsia="en-GB"/>
              </w:rPr>
              <w:t xml:space="preserve">ARTICLE 40 </w:t>
            </w:r>
            <w:r w:rsidRPr="000B67E9">
              <w:rPr>
                <w:rStyle w:val="Hyperlink"/>
                <w:noProof/>
              </w:rPr>
              <w:t>— ACCESSION AND ADDITION OF NEW BENEFICIARIES</w:t>
            </w:r>
            <w:r>
              <w:rPr>
                <w:noProof/>
                <w:webHidden/>
              </w:rPr>
              <w:tab/>
            </w:r>
            <w:r>
              <w:rPr>
                <w:noProof/>
                <w:webHidden/>
              </w:rPr>
              <w:fldChar w:fldCharType="begin"/>
            </w:r>
            <w:r>
              <w:rPr>
                <w:noProof/>
                <w:webHidden/>
              </w:rPr>
              <w:instrText xml:space="preserve"> PAGEREF _Toc229658285 \h </w:instrText>
            </w:r>
            <w:r>
              <w:rPr>
                <w:noProof/>
                <w:webHidden/>
              </w:rPr>
            </w:r>
            <w:r>
              <w:rPr>
                <w:noProof/>
                <w:webHidden/>
              </w:rPr>
              <w:fldChar w:fldCharType="separate"/>
            </w:r>
            <w:r>
              <w:rPr>
                <w:noProof/>
                <w:webHidden/>
              </w:rPr>
              <w:t>52</w:t>
            </w:r>
            <w:r>
              <w:rPr>
                <w:noProof/>
                <w:webHidden/>
              </w:rPr>
              <w:fldChar w:fldCharType="end"/>
            </w:r>
          </w:hyperlink>
        </w:p>
        <w:p w14:paraId="626CD803" w14:textId="6470797A"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86" w:history="1">
            <w:r w:rsidRPr="000B67E9">
              <w:rPr>
                <w:rStyle w:val="Hyperlink"/>
                <w:noProof/>
              </w:rPr>
              <w:t>40.1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Accession of the beneficiaries mentioned in the Preamble</w:t>
            </w:r>
            <w:r>
              <w:rPr>
                <w:noProof/>
                <w:webHidden/>
              </w:rPr>
              <w:tab/>
            </w:r>
            <w:r>
              <w:rPr>
                <w:noProof/>
                <w:webHidden/>
              </w:rPr>
              <w:fldChar w:fldCharType="begin"/>
            </w:r>
            <w:r>
              <w:rPr>
                <w:noProof/>
                <w:webHidden/>
              </w:rPr>
              <w:instrText xml:space="preserve"> PAGEREF _Toc229658286 \h </w:instrText>
            </w:r>
            <w:r>
              <w:rPr>
                <w:noProof/>
                <w:webHidden/>
              </w:rPr>
            </w:r>
            <w:r>
              <w:rPr>
                <w:noProof/>
                <w:webHidden/>
              </w:rPr>
              <w:fldChar w:fldCharType="separate"/>
            </w:r>
            <w:r>
              <w:rPr>
                <w:noProof/>
                <w:webHidden/>
              </w:rPr>
              <w:t>52</w:t>
            </w:r>
            <w:r>
              <w:rPr>
                <w:noProof/>
                <w:webHidden/>
              </w:rPr>
              <w:fldChar w:fldCharType="end"/>
            </w:r>
          </w:hyperlink>
        </w:p>
        <w:p w14:paraId="04A7DE09" w14:textId="436B168A"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87" w:history="1">
            <w:r w:rsidRPr="000B67E9">
              <w:rPr>
                <w:rStyle w:val="Hyperlink"/>
                <w:noProof/>
              </w:rPr>
              <w:t>40.2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Addition of new beneficiaries</w:t>
            </w:r>
            <w:r>
              <w:rPr>
                <w:noProof/>
                <w:webHidden/>
              </w:rPr>
              <w:tab/>
            </w:r>
            <w:r>
              <w:rPr>
                <w:noProof/>
                <w:webHidden/>
              </w:rPr>
              <w:fldChar w:fldCharType="begin"/>
            </w:r>
            <w:r>
              <w:rPr>
                <w:noProof/>
                <w:webHidden/>
              </w:rPr>
              <w:instrText xml:space="preserve"> PAGEREF _Toc229658287 \h </w:instrText>
            </w:r>
            <w:r>
              <w:rPr>
                <w:noProof/>
                <w:webHidden/>
              </w:rPr>
            </w:r>
            <w:r>
              <w:rPr>
                <w:noProof/>
                <w:webHidden/>
              </w:rPr>
              <w:fldChar w:fldCharType="separate"/>
            </w:r>
            <w:r>
              <w:rPr>
                <w:noProof/>
                <w:webHidden/>
              </w:rPr>
              <w:t>52</w:t>
            </w:r>
            <w:r>
              <w:rPr>
                <w:noProof/>
                <w:webHidden/>
              </w:rPr>
              <w:fldChar w:fldCharType="end"/>
            </w:r>
          </w:hyperlink>
        </w:p>
        <w:p w14:paraId="36FDA4CF" w14:textId="561331C7"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88" w:history="1">
            <w:r w:rsidRPr="000B67E9">
              <w:rPr>
                <w:rStyle w:val="Hyperlink"/>
                <w:noProof/>
              </w:rPr>
              <w:t>ARTICLE 41 —</w:t>
            </w:r>
            <w:r w:rsidRPr="000B67E9">
              <w:rPr>
                <w:rStyle w:val="Hyperlink"/>
                <w:noProof/>
                <w:lang w:eastAsia="en-GB"/>
              </w:rPr>
              <w:t xml:space="preserve"> TRANSFER OF THE AGREEMENT</w:t>
            </w:r>
            <w:r>
              <w:rPr>
                <w:noProof/>
                <w:webHidden/>
              </w:rPr>
              <w:tab/>
            </w:r>
            <w:r>
              <w:rPr>
                <w:noProof/>
                <w:webHidden/>
              </w:rPr>
              <w:fldChar w:fldCharType="begin"/>
            </w:r>
            <w:r>
              <w:rPr>
                <w:noProof/>
                <w:webHidden/>
              </w:rPr>
              <w:instrText xml:space="preserve"> PAGEREF _Toc229658288 \h </w:instrText>
            </w:r>
            <w:r>
              <w:rPr>
                <w:noProof/>
                <w:webHidden/>
              </w:rPr>
            </w:r>
            <w:r>
              <w:rPr>
                <w:noProof/>
                <w:webHidden/>
              </w:rPr>
              <w:fldChar w:fldCharType="separate"/>
            </w:r>
            <w:r>
              <w:rPr>
                <w:noProof/>
                <w:webHidden/>
              </w:rPr>
              <w:t>52</w:t>
            </w:r>
            <w:r>
              <w:rPr>
                <w:noProof/>
                <w:webHidden/>
              </w:rPr>
              <w:fldChar w:fldCharType="end"/>
            </w:r>
          </w:hyperlink>
        </w:p>
        <w:p w14:paraId="3BA8731D" w14:textId="20EE0148"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89" w:history="1">
            <w:r w:rsidRPr="000B67E9">
              <w:rPr>
                <w:rStyle w:val="Hyperlink"/>
                <w:noProof/>
              </w:rPr>
              <w:t>ARTICLE 42 —</w:t>
            </w:r>
            <w:r w:rsidRPr="000B67E9">
              <w:rPr>
                <w:rStyle w:val="Hyperlink"/>
                <w:noProof/>
                <w:lang w:eastAsia="en-GB"/>
              </w:rPr>
              <w:t xml:space="preserve"> </w:t>
            </w:r>
            <w:r w:rsidRPr="000B67E9">
              <w:rPr>
                <w:rStyle w:val="Hyperlink"/>
                <w:noProof/>
              </w:rPr>
              <w:t>ASSIGNMENTS OF CLAIMS FOR PAYMENT AGAINST THE GRANTING AUTHORITY</w:t>
            </w:r>
            <w:r>
              <w:rPr>
                <w:noProof/>
                <w:webHidden/>
              </w:rPr>
              <w:tab/>
            </w:r>
            <w:r>
              <w:rPr>
                <w:noProof/>
                <w:webHidden/>
              </w:rPr>
              <w:fldChar w:fldCharType="begin"/>
            </w:r>
            <w:r>
              <w:rPr>
                <w:noProof/>
                <w:webHidden/>
              </w:rPr>
              <w:instrText xml:space="preserve"> PAGEREF _Toc229658289 \h </w:instrText>
            </w:r>
            <w:r>
              <w:rPr>
                <w:noProof/>
                <w:webHidden/>
              </w:rPr>
            </w:r>
            <w:r>
              <w:rPr>
                <w:noProof/>
                <w:webHidden/>
              </w:rPr>
              <w:fldChar w:fldCharType="separate"/>
            </w:r>
            <w:r>
              <w:rPr>
                <w:noProof/>
                <w:webHidden/>
              </w:rPr>
              <w:t>53</w:t>
            </w:r>
            <w:r>
              <w:rPr>
                <w:noProof/>
                <w:webHidden/>
              </w:rPr>
              <w:fldChar w:fldCharType="end"/>
            </w:r>
          </w:hyperlink>
        </w:p>
        <w:p w14:paraId="4854F82D" w14:textId="417537E7"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90" w:history="1">
            <w:r w:rsidRPr="000B67E9">
              <w:rPr>
                <w:rStyle w:val="Hyperlink"/>
                <w:noProof/>
              </w:rPr>
              <w:t>ARTICLE 43 — APPLICABLE LAW AND SETTLEMENT OF DISPUTES</w:t>
            </w:r>
            <w:r>
              <w:rPr>
                <w:noProof/>
                <w:webHidden/>
              </w:rPr>
              <w:tab/>
            </w:r>
            <w:r>
              <w:rPr>
                <w:noProof/>
                <w:webHidden/>
              </w:rPr>
              <w:fldChar w:fldCharType="begin"/>
            </w:r>
            <w:r>
              <w:rPr>
                <w:noProof/>
                <w:webHidden/>
              </w:rPr>
              <w:instrText xml:space="preserve"> PAGEREF _Toc229658290 \h </w:instrText>
            </w:r>
            <w:r>
              <w:rPr>
                <w:noProof/>
                <w:webHidden/>
              </w:rPr>
            </w:r>
            <w:r>
              <w:rPr>
                <w:noProof/>
                <w:webHidden/>
              </w:rPr>
              <w:fldChar w:fldCharType="separate"/>
            </w:r>
            <w:r>
              <w:rPr>
                <w:noProof/>
                <w:webHidden/>
              </w:rPr>
              <w:t>53</w:t>
            </w:r>
            <w:r>
              <w:rPr>
                <w:noProof/>
                <w:webHidden/>
              </w:rPr>
              <w:fldChar w:fldCharType="end"/>
            </w:r>
          </w:hyperlink>
        </w:p>
        <w:p w14:paraId="7EC1AB9D" w14:textId="7BF22DF6"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91" w:history="1">
            <w:r w:rsidRPr="000B67E9">
              <w:rPr>
                <w:rStyle w:val="Hyperlink"/>
                <w:noProof/>
              </w:rPr>
              <w:t>43.1</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Applicable law</w:t>
            </w:r>
            <w:r>
              <w:rPr>
                <w:noProof/>
                <w:webHidden/>
              </w:rPr>
              <w:tab/>
            </w:r>
            <w:r>
              <w:rPr>
                <w:noProof/>
                <w:webHidden/>
              </w:rPr>
              <w:fldChar w:fldCharType="begin"/>
            </w:r>
            <w:r>
              <w:rPr>
                <w:noProof/>
                <w:webHidden/>
              </w:rPr>
              <w:instrText xml:space="preserve"> PAGEREF _Toc229658291 \h </w:instrText>
            </w:r>
            <w:r>
              <w:rPr>
                <w:noProof/>
                <w:webHidden/>
              </w:rPr>
            </w:r>
            <w:r>
              <w:rPr>
                <w:noProof/>
                <w:webHidden/>
              </w:rPr>
              <w:fldChar w:fldCharType="separate"/>
            </w:r>
            <w:r>
              <w:rPr>
                <w:noProof/>
                <w:webHidden/>
              </w:rPr>
              <w:t>53</w:t>
            </w:r>
            <w:r>
              <w:rPr>
                <w:noProof/>
                <w:webHidden/>
              </w:rPr>
              <w:fldChar w:fldCharType="end"/>
            </w:r>
          </w:hyperlink>
        </w:p>
        <w:p w14:paraId="66E19AFF" w14:textId="0F0DF796" w:rsidR="00260C9E" w:rsidRDefault="00260C9E">
          <w:pPr>
            <w:pStyle w:val="TOC5"/>
            <w:rPr>
              <w:rFonts w:asciiTheme="minorHAnsi" w:eastAsiaTheme="minorEastAsia" w:hAnsiTheme="minorHAnsi" w:cstheme="minorBidi"/>
              <w:noProof/>
              <w:kern w:val="2"/>
              <w:sz w:val="24"/>
              <w:szCs w:val="24"/>
              <w:lang w:val="en-US"/>
              <w14:ligatures w14:val="standardContextual"/>
            </w:rPr>
          </w:pPr>
          <w:hyperlink w:anchor="_Toc229658292" w:history="1">
            <w:r w:rsidRPr="000B67E9">
              <w:rPr>
                <w:rStyle w:val="Hyperlink"/>
                <w:noProof/>
              </w:rPr>
              <w:t>43.2</w:t>
            </w:r>
            <w:r>
              <w:rPr>
                <w:rFonts w:asciiTheme="minorHAnsi" w:eastAsiaTheme="minorEastAsia" w:hAnsiTheme="minorHAnsi" w:cstheme="minorBidi"/>
                <w:noProof/>
                <w:kern w:val="2"/>
                <w:sz w:val="24"/>
                <w:szCs w:val="24"/>
                <w:lang w:val="en-US"/>
                <w14:ligatures w14:val="standardContextual"/>
              </w:rPr>
              <w:tab/>
            </w:r>
            <w:r w:rsidRPr="000B67E9">
              <w:rPr>
                <w:rStyle w:val="Hyperlink"/>
                <w:noProof/>
              </w:rPr>
              <w:t>Dispute settlement</w:t>
            </w:r>
            <w:r>
              <w:rPr>
                <w:noProof/>
                <w:webHidden/>
              </w:rPr>
              <w:tab/>
            </w:r>
            <w:r>
              <w:rPr>
                <w:noProof/>
                <w:webHidden/>
              </w:rPr>
              <w:fldChar w:fldCharType="begin"/>
            </w:r>
            <w:r>
              <w:rPr>
                <w:noProof/>
                <w:webHidden/>
              </w:rPr>
              <w:instrText xml:space="preserve"> PAGEREF _Toc229658292 \h </w:instrText>
            </w:r>
            <w:r>
              <w:rPr>
                <w:noProof/>
                <w:webHidden/>
              </w:rPr>
            </w:r>
            <w:r>
              <w:rPr>
                <w:noProof/>
                <w:webHidden/>
              </w:rPr>
              <w:fldChar w:fldCharType="separate"/>
            </w:r>
            <w:r>
              <w:rPr>
                <w:noProof/>
                <w:webHidden/>
              </w:rPr>
              <w:t>53</w:t>
            </w:r>
            <w:r>
              <w:rPr>
                <w:noProof/>
                <w:webHidden/>
              </w:rPr>
              <w:fldChar w:fldCharType="end"/>
            </w:r>
          </w:hyperlink>
        </w:p>
        <w:p w14:paraId="7804174D" w14:textId="1C40C984" w:rsidR="00260C9E" w:rsidRDefault="00260C9E">
          <w:pPr>
            <w:pStyle w:val="TOC4"/>
            <w:rPr>
              <w:rFonts w:asciiTheme="minorHAnsi" w:eastAsiaTheme="minorEastAsia" w:hAnsiTheme="minorHAnsi" w:cstheme="minorBidi"/>
              <w:noProof/>
              <w:kern w:val="2"/>
              <w:sz w:val="24"/>
              <w:szCs w:val="24"/>
              <w:lang w:val="en-US"/>
              <w14:ligatures w14:val="standardContextual"/>
            </w:rPr>
          </w:pPr>
          <w:hyperlink w:anchor="_Toc229658293" w:history="1">
            <w:r w:rsidRPr="000B67E9">
              <w:rPr>
                <w:rStyle w:val="Hyperlink"/>
                <w:noProof/>
              </w:rPr>
              <w:t>ARTICLE 44 — ENTRY INTO FORCE</w:t>
            </w:r>
            <w:r>
              <w:rPr>
                <w:noProof/>
                <w:webHidden/>
              </w:rPr>
              <w:tab/>
            </w:r>
            <w:r>
              <w:rPr>
                <w:noProof/>
                <w:webHidden/>
              </w:rPr>
              <w:fldChar w:fldCharType="begin"/>
            </w:r>
            <w:r>
              <w:rPr>
                <w:noProof/>
                <w:webHidden/>
              </w:rPr>
              <w:instrText xml:space="preserve"> PAGEREF _Toc229658293 \h </w:instrText>
            </w:r>
            <w:r>
              <w:rPr>
                <w:noProof/>
                <w:webHidden/>
              </w:rPr>
            </w:r>
            <w:r>
              <w:rPr>
                <w:noProof/>
                <w:webHidden/>
              </w:rPr>
              <w:fldChar w:fldCharType="separate"/>
            </w:r>
            <w:r>
              <w:rPr>
                <w:noProof/>
                <w:webHidden/>
              </w:rPr>
              <w:t>53</w:t>
            </w:r>
            <w:r>
              <w:rPr>
                <w:noProof/>
                <w:webHidden/>
              </w:rPr>
              <w:fldChar w:fldCharType="end"/>
            </w:r>
          </w:hyperlink>
        </w:p>
        <w:p w14:paraId="24FD7B16" w14:textId="4FFEF00A" w:rsidR="00260C9E" w:rsidRDefault="00260C9E">
          <w:pPr>
            <w:spacing w:line="276" w:lineRule="auto"/>
            <w:jc w:val="left"/>
            <w:rPr>
              <w:rFonts w:ascii="Times New Roman Bold" w:eastAsiaTheme="majorEastAsia" w:hAnsi="Times New Roman Bold" w:cstheme="majorBidi" w:hint="eastAsia"/>
              <w:b/>
              <w:bCs/>
              <w:caps/>
              <w:szCs w:val="28"/>
              <w:u w:val="single"/>
            </w:rPr>
          </w:pPr>
          <w:r>
            <w:rPr>
              <w:color w:val="2B579A"/>
              <w:shd w:val="clear" w:color="auto" w:fill="E6E6E6"/>
            </w:rPr>
            <w:fldChar w:fldCharType="end"/>
          </w:r>
        </w:p>
      </w:sdtContent>
    </w:sdt>
    <w:p w14:paraId="643B9FE3" w14:textId="793297FB" w:rsidR="00116116" w:rsidRDefault="00116116">
      <w:pPr>
        <w:spacing w:line="276" w:lineRule="auto"/>
        <w:jc w:val="left"/>
        <w:rPr>
          <w:rFonts w:ascii="Times New Roman Bold" w:eastAsiaTheme="majorEastAsia" w:hAnsi="Times New Roman Bold" w:cstheme="majorBidi" w:hint="eastAsia"/>
          <w:b/>
          <w:bCs/>
          <w:caps/>
          <w:szCs w:val="28"/>
          <w:u w:val="single"/>
        </w:rPr>
      </w:pPr>
      <w:r>
        <w:rPr>
          <w:rFonts w:hint="eastAsia"/>
        </w:rPr>
        <w:br w:type="page"/>
      </w:r>
    </w:p>
    <w:p w14:paraId="5E71A0B4" w14:textId="4CDA8AE9" w:rsidR="00C611DF" w:rsidRPr="00C02011" w:rsidRDefault="00C611DF" w:rsidP="009A5D98">
      <w:pPr>
        <w:pStyle w:val="Heading1"/>
        <w:rPr>
          <w:rFonts w:hint="eastAsia"/>
        </w:rPr>
      </w:pPr>
      <w:bookmarkStart w:id="12" w:name="_Toc24116045"/>
      <w:bookmarkStart w:id="13" w:name="_Toc24126522"/>
      <w:bookmarkStart w:id="14" w:name="_Toc229658147"/>
      <w:r w:rsidRPr="00C02011">
        <w:lastRenderedPageBreak/>
        <w:t>DATA SHEET</w:t>
      </w:r>
      <w:bookmarkEnd w:id="11"/>
      <w:bookmarkEnd w:id="12"/>
      <w:bookmarkEnd w:id="13"/>
      <w:bookmarkEnd w:id="14"/>
    </w:p>
    <w:p w14:paraId="482F000B" w14:textId="77777777" w:rsidR="005F0258" w:rsidRPr="00C02011" w:rsidRDefault="005F0258" w:rsidP="005F0258">
      <w:pPr>
        <w:pStyle w:val="BodyText"/>
        <w:spacing w:before="0"/>
        <w:ind w:left="0"/>
        <w:rPr>
          <w:b/>
          <w:sz w:val="20"/>
          <w:szCs w:val="20"/>
        </w:rPr>
      </w:pPr>
      <w:bookmarkStart w:id="15" w:name="_Toc15908637"/>
      <w:bookmarkEnd w:id="15"/>
    </w:p>
    <w:p w14:paraId="4E2179FD" w14:textId="77777777" w:rsidR="004F4226" w:rsidRPr="00C02011" w:rsidRDefault="004F4226" w:rsidP="004F4226">
      <w:pPr>
        <w:spacing w:after="120"/>
        <w:jc w:val="left"/>
        <w:rPr>
          <w:b/>
          <w:szCs w:val="24"/>
        </w:rPr>
      </w:pPr>
      <w:r w:rsidRPr="00C02011">
        <w:rPr>
          <w:rFonts w:eastAsia="Times New Roman" w:cs="Times New Roman"/>
          <w:b/>
          <w:bCs/>
          <w:sz w:val="20"/>
          <w:szCs w:val="20"/>
          <w:u w:val="single"/>
        </w:rPr>
        <w:t xml:space="preserve">1. </w:t>
      </w:r>
      <w:r w:rsidR="0008639A" w:rsidRPr="00C02011">
        <w:rPr>
          <w:rFonts w:eastAsia="Times New Roman" w:cs="Times New Roman"/>
          <w:b/>
          <w:bCs/>
          <w:sz w:val="20"/>
          <w:szCs w:val="20"/>
          <w:u w:val="single"/>
        </w:rPr>
        <w:t>General data</w:t>
      </w:r>
    </w:p>
    <w:p w14:paraId="48DB9492" w14:textId="36919DE0" w:rsidR="0047095D" w:rsidRDefault="004F4226" w:rsidP="008D4D7E">
      <w:pPr>
        <w:spacing w:after="120"/>
        <w:jc w:val="left"/>
        <w:rPr>
          <w:sz w:val="20"/>
          <w:szCs w:val="20"/>
        </w:rPr>
      </w:pPr>
      <w:r w:rsidRPr="540179F1">
        <w:rPr>
          <w:sz w:val="20"/>
          <w:szCs w:val="20"/>
        </w:rPr>
        <w:t>Project summary</w:t>
      </w:r>
      <w:r w:rsidR="0047095D" w:rsidRPr="540179F1">
        <w:rPr>
          <w:sz w:val="20"/>
          <w:szCs w:val="20"/>
        </w:rPr>
        <w:t>:</w:t>
      </w:r>
      <w:r w:rsidR="008D4D7E" w:rsidRPr="540179F1">
        <w:rPr>
          <w:sz w:val="20"/>
          <w:szCs w:val="20"/>
        </w:rPr>
        <w:t xml:space="preserve"> </w:t>
      </w:r>
      <w:r w:rsidR="008D4D7E" w:rsidRPr="00396C7C">
        <w:rPr>
          <w:sz w:val="20"/>
          <w:szCs w:val="20"/>
        </w:rPr>
        <w:t>see Annex 1</w:t>
      </w:r>
      <w:r w:rsidR="0047095D" w:rsidRPr="00396C7C">
        <w:rPr>
          <w:sz w:val="20"/>
          <w:szCs w:val="20"/>
        </w:rPr>
        <w:t xml:space="preserve"> </w:t>
      </w:r>
      <w:r w:rsidR="00E84479" w:rsidRPr="00396C7C">
        <w:rPr>
          <w:sz w:val="20"/>
          <w:szCs w:val="20"/>
        </w:rPr>
        <w:t>if applicable</w:t>
      </w:r>
    </w:p>
    <w:p w14:paraId="5873D1D9" w14:textId="3F1BA8B5" w:rsidR="004F4226" w:rsidRPr="00C02011" w:rsidRDefault="004F4226" w:rsidP="008D4D7E">
      <w:pPr>
        <w:spacing w:after="120"/>
        <w:jc w:val="left"/>
        <w:rPr>
          <w:rFonts w:eastAsia="Times New Roman"/>
          <w:sz w:val="20"/>
          <w:szCs w:val="20"/>
          <w:lang w:val="en-US"/>
        </w:rPr>
      </w:pPr>
      <w:r w:rsidRPr="00C02011">
        <w:rPr>
          <w:sz w:val="20"/>
          <w:szCs w:val="24"/>
        </w:rPr>
        <w:t xml:space="preserve">Project number: </w:t>
      </w:r>
      <w:r w:rsidR="00E42D9B">
        <w:rPr>
          <w:rFonts w:eastAsia="Times New Roman"/>
          <w:sz w:val="20"/>
          <w:szCs w:val="20"/>
          <w:lang w:val="en-US"/>
        </w:rPr>
        <w:fldChar w:fldCharType="begin"/>
      </w:r>
      <w:r w:rsidR="00E42D9B">
        <w:rPr>
          <w:rFonts w:eastAsia="Times New Roman"/>
          <w:sz w:val="20"/>
          <w:szCs w:val="20"/>
          <w:lang w:val="en-US"/>
        </w:rPr>
        <w:instrText xml:space="preserve"> MERGEFIELD Project_Code </w:instrText>
      </w:r>
      <w:r w:rsidR="00E42D9B">
        <w:rPr>
          <w:rFonts w:eastAsia="Times New Roman"/>
          <w:sz w:val="20"/>
          <w:szCs w:val="20"/>
          <w:lang w:val="en-US"/>
        </w:rPr>
        <w:fldChar w:fldCharType="separate"/>
      </w:r>
      <w:r w:rsidR="00EE35F1">
        <w:rPr>
          <w:rFonts w:eastAsia="Times New Roman"/>
          <w:noProof/>
          <w:sz w:val="20"/>
          <w:szCs w:val="20"/>
          <w:lang w:val="en-US"/>
        </w:rPr>
        <w:t>«Project_Code»</w:t>
      </w:r>
      <w:r w:rsidR="00E42D9B">
        <w:rPr>
          <w:rFonts w:eastAsia="Times New Roman"/>
          <w:sz w:val="20"/>
          <w:szCs w:val="20"/>
          <w:lang w:val="en-US"/>
        </w:rPr>
        <w:fldChar w:fldCharType="end"/>
      </w:r>
    </w:p>
    <w:p w14:paraId="55B97CBA" w14:textId="3089C2EB" w:rsidR="005622AE" w:rsidRPr="0087461A" w:rsidRDefault="004F4226" w:rsidP="004F4226">
      <w:pPr>
        <w:spacing w:after="120"/>
        <w:jc w:val="left"/>
        <w:rPr>
          <w:sz w:val="20"/>
          <w:szCs w:val="20"/>
        </w:rPr>
      </w:pPr>
      <w:r w:rsidRPr="0087461A">
        <w:rPr>
          <w:sz w:val="20"/>
          <w:szCs w:val="20"/>
        </w:rPr>
        <w:t xml:space="preserve">Call: </w:t>
      </w:r>
      <w:r w:rsidR="00853E08" w:rsidRPr="00853E08">
        <w:rPr>
          <w:sz w:val="20"/>
          <w:szCs w:val="20"/>
        </w:rPr>
        <w:t>ΕΕ 202</w:t>
      </w:r>
      <w:r w:rsidR="00853E08">
        <w:rPr>
          <w:sz w:val="20"/>
          <w:szCs w:val="20"/>
        </w:rPr>
        <w:t>6</w:t>
      </w:r>
      <w:r w:rsidR="00853E08" w:rsidRPr="00853E08">
        <w:rPr>
          <w:sz w:val="20"/>
          <w:szCs w:val="20"/>
        </w:rPr>
        <w:t xml:space="preserve"> — EAC/A</w:t>
      </w:r>
      <w:r w:rsidR="00853E08">
        <w:rPr>
          <w:sz w:val="20"/>
          <w:szCs w:val="20"/>
        </w:rPr>
        <w:t>12</w:t>
      </w:r>
      <w:r w:rsidR="00853E08" w:rsidRPr="00853E08">
        <w:rPr>
          <w:sz w:val="20"/>
          <w:szCs w:val="20"/>
        </w:rPr>
        <w:t>/202</w:t>
      </w:r>
      <w:r w:rsidR="00853E08">
        <w:rPr>
          <w:sz w:val="20"/>
          <w:szCs w:val="20"/>
        </w:rPr>
        <w:t>5</w:t>
      </w:r>
    </w:p>
    <w:p w14:paraId="16554746" w14:textId="76DAC8BB" w:rsidR="004F4226" w:rsidRPr="0087461A" w:rsidRDefault="004F4226" w:rsidP="004F4226">
      <w:pPr>
        <w:spacing w:after="120"/>
        <w:jc w:val="left"/>
        <w:rPr>
          <w:sz w:val="20"/>
          <w:szCs w:val="20"/>
        </w:rPr>
      </w:pPr>
      <w:r w:rsidRPr="0087461A">
        <w:rPr>
          <w:sz w:val="20"/>
          <w:szCs w:val="20"/>
        </w:rPr>
        <w:t xml:space="preserve">Type of action: </w:t>
      </w:r>
      <w:r w:rsidR="00853E08">
        <w:rPr>
          <w:sz w:val="20"/>
          <w:szCs w:val="20"/>
        </w:rPr>
        <w:t>KA1</w:t>
      </w:r>
      <w:r w:rsidR="0037341F">
        <w:rPr>
          <w:sz w:val="20"/>
          <w:szCs w:val="20"/>
        </w:rPr>
        <w:t xml:space="preserve"> HE</w:t>
      </w:r>
    </w:p>
    <w:p w14:paraId="609C160E" w14:textId="77777777" w:rsidR="004F4226" w:rsidRPr="0087461A" w:rsidRDefault="004F4226" w:rsidP="004F4226">
      <w:pPr>
        <w:spacing w:after="120"/>
        <w:jc w:val="left"/>
        <w:rPr>
          <w:rFonts w:eastAsia="Times New Roman"/>
          <w:i/>
          <w:color w:val="4AA55B"/>
          <w:spacing w:val="-11"/>
          <w:sz w:val="20"/>
          <w:szCs w:val="20"/>
          <w:lang w:val="en-US"/>
        </w:rPr>
      </w:pPr>
      <w:r w:rsidRPr="0087461A">
        <w:rPr>
          <w:sz w:val="20"/>
          <w:szCs w:val="20"/>
        </w:rPr>
        <w:t xml:space="preserve">Granting authority:  </w:t>
      </w:r>
      <w:r w:rsidR="00CA2A54">
        <w:rPr>
          <w:rFonts w:eastAsia="Times New Roman"/>
          <w:spacing w:val="-11"/>
          <w:sz w:val="20"/>
          <w:szCs w:val="20"/>
          <w:lang w:val="en-US"/>
        </w:rPr>
        <w:t>National Agency</w:t>
      </w:r>
    </w:p>
    <w:p w14:paraId="295DF9E0" w14:textId="5C4B31F8" w:rsidR="004F4226" w:rsidRPr="0087461A" w:rsidRDefault="00A93C38" w:rsidP="004F4226">
      <w:pPr>
        <w:spacing w:after="120"/>
        <w:ind w:left="993" w:hanging="993"/>
        <w:jc w:val="left"/>
        <w:rPr>
          <w:rFonts w:eastAsia="Times New Roman"/>
          <w:i/>
          <w:color w:val="4AA55B"/>
          <w:sz w:val="20"/>
          <w:szCs w:val="20"/>
          <w:lang w:val="en-US"/>
        </w:rPr>
      </w:pPr>
      <w:r w:rsidRPr="0087461A">
        <w:rPr>
          <w:rFonts w:cs="Times New Roman"/>
          <w:sz w:val="20"/>
          <w:szCs w:val="20"/>
        </w:rPr>
        <w:t>Project s</w:t>
      </w:r>
      <w:r w:rsidR="004F4226" w:rsidRPr="0087461A">
        <w:rPr>
          <w:rFonts w:cs="Times New Roman"/>
          <w:sz w:val="20"/>
          <w:szCs w:val="20"/>
        </w:rPr>
        <w:t xml:space="preserve">tart date: </w:t>
      </w:r>
      <w:r w:rsidR="00853E08" w:rsidRPr="00853E08">
        <w:rPr>
          <w:rFonts w:eastAsia="Times New Roman"/>
          <w:spacing w:val="-5"/>
          <w:sz w:val="20"/>
          <w:szCs w:val="20"/>
          <w:lang w:val="en-US"/>
        </w:rPr>
        <w:t>01/06/202</w:t>
      </w:r>
      <w:r w:rsidR="00853E08">
        <w:rPr>
          <w:rFonts w:eastAsia="Times New Roman"/>
          <w:spacing w:val="-5"/>
          <w:sz w:val="20"/>
          <w:szCs w:val="20"/>
          <w:lang w:val="en-US"/>
        </w:rPr>
        <w:t>6</w:t>
      </w:r>
    </w:p>
    <w:p w14:paraId="7C4CEAE1" w14:textId="66791DE8" w:rsidR="004F4226" w:rsidRPr="0087461A" w:rsidRDefault="00A93C38" w:rsidP="004F4226">
      <w:pPr>
        <w:spacing w:after="120"/>
        <w:jc w:val="left"/>
        <w:rPr>
          <w:rFonts w:cs="Times New Roman"/>
          <w:sz w:val="20"/>
          <w:szCs w:val="20"/>
        </w:rPr>
      </w:pPr>
      <w:r w:rsidRPr="0087461A">
        <w:rPr>
          <w:rFonts w:cs="Times New Roman"/>
          <w:sz w:val="20"/>
          <w:szCs w:val="20"/>
        </w:rPr>
        <w:t>Project e</w:t>
      </w:r>
      <w:r w:rsidR="004F4226" w:rsidRPr="0087461A">
        <w:rPr>
          <w:rFonts w:cs="Times New Roman"/>
          <w:sz w:val="20"/>
          <w:szCs w:val="20"/>
        </w:rPr>
        <w:t xml:space="preserve">nd date: </w:t>
      </w:r>
      <w:r w:rsidR="00853E08" w:rsidRPr="00853E08">
        <w:rPr>
          <w:sz w:val="20"/>
          <w:szCs w:val="20"/>
        </w:rPr>
        <w:t>31/07/202</w:t>
      </w:r>
      <w:r w:rsidR="00853E08">
        <w:rPr>
          <w:sz w:val="20"/>
          <w:szCs w:val="20"/>
        </w:rPr>
        <w:t>8</w:t>
      </w:r>
    </w:p>
    <w:p w14:paraId="2DDBC123" w14:textId="54C91686" w:rsidR="004F4226" w:rsidRPr="0087461A" w:rsidRDefault="00A93C38" w:rsidP="004F4226">
      <w:pPr>
        <w:spacing w:after="120"/>
        <w:jc w:val="left"/>
        <w:rPr>
          <w:rFonts w:cs="Times New Roman"/>
          <w:sz w:val="20"/>
          <w:szCs w:val="20"/>
        </w:rPr>
      </w:pPr>
      <w:r w:rsidRPr="0087461A">
        <w:rPr>
          <w:rFonts w:cs="Times New Roman"/>
          <w:sz w:val="20"/>
          <w:szCs w:val="20"/>
        </w:rPr>
        <w:t>Project d</w:t>
      </w:r>
      <w:r w:rsidR="004F4226" w:rsidRPr="0087461A">
        <w:rPr>
          <w:rFonts w:cs="Times New Roman"/>
          <w:sz w:val="20"/>
          <w:szCs w:val="20"/>
        </w:rPr>
        <w:t xml:space="preserve">uration: </w:t>
      </w:r>
      <w:r w:rsidR="00C65944">
        <w:rPr>
          <w:spacing w:val="-6"/>
          <w:sz w:val="20"/>
          <w:szCs w:val="20"/>
        </w:rPr>
        <w:t>26 months</w:t>
      </w:r>
    </w:p>
    <w:p w14:paraId="628D17E1" w14:textId="5CD22797" w:rsidR="004F4226" w:rsidRDefault="004F4226" w:rsidP="004F4226">
      <w:pPr>
        <w:spacing w:after="120"/>
        <w:jc w:val="left"/>
        <w:rPr>
          <w:rFonts w:eastAsia="Times New Roman"/>
          <w:i/>
          <w:color w:val="4AA55B"/>
          <w:sz w:val="20"/>
          <w:szCs w:val="20"/>
          <w:lang w:val="en-US"/>
        </w:rPr>
      </w:pPr>
      <w:r w:rsidRPr="0087461A">
        <w:rPr>
          <w:rFonts w:cs="Times New Roman"/>
          <w:sz w:val="20"/>
          <w:szCs w:val="20"/>
        </w:rPr>
        <w:t>Consortium agreement</w:t>
      </w:r>
      <w:r w:rsidR="00E33ED1">
        <w:rPr>
          <w:rFonts w:cs="Times New Roman"/>
          <w:sz w:val="20"/>
          <w:szCs w:val="20"/>
        </w:rPr>
        <w:t xml:space="preserve"> </w:t>
      </w:r>
      <w:r w:rsidR="00AB07D8" w:rsidRPr="005741AF">
        <w:rPr>
          <w:sz w:val="20"/>
          <w:szCs w:val="20"/>
        </w:rPr>
        <w:t>under Article 7 of the Grant agreement</w:t>
      </w:r>
      <w:r w:rsidR="00AB07D8">
        <w:rPr>
          <w:rFonts w:cs="Times New Roman"/>
          <w:sz w:val="20"/>
          <w:szCs w:val="20"/>
        </w:rPr>
        <w:t xml:space="preserve"> </w:t>
      </w:r>
      <w:r w:rsidR="00E33ED1">
        <w:rPr>
          <w:rFonts w:cs="Times New Roman"/>
          <w:sz w:val="20"/>
          <w:szCs w:val="20"/>
        </w:rPr>
        <w:t>required</w:t>
      </w:r>
      <w:r w:rsidRPr="0087461A">
        <w:rPr>
          <w:rFonts w:cs="Times New Roman"/>
          <w:sz w:val="20"/>
          <w:szCs w:val="20"/>
        </w:rPr>
        <w:t>:</w:t>
      </w:r>
      <w:r w:rsidR="008E4100" w:rsidRPr="0087461A">
        <w:rPr>
          <w:rFonts w:eastAsia="Times New Roman"/>
          <w:i/>
          <w:color w:val="4AA55B"/>
          <w:sz w:val="20"/>
          <w:szCs w:val="20"/>
          <w:lang w:val="en-US"/>
        </w:rPr>
        <w:t xml:space="preserve"> </w:t>
      </w:r>
      <w:r w:rsidR="008E4100" w:rsidRPr="0087461A">
        <w:rPr>
          <w:rFonts w:eastAsia="Times New Roman"/>
          <w:sz w:val="20"/>
          <w:szCs w:val="20"/>
          <w:lang w:val="en-US"/>
        </w:rPr>
        <w:t>No</w:t>
      </w:r>
    </w:p>
    <w:p w14:paraId="4A4EDFDC" w14:textId="1768E5E7" w:rsidR="003D3916" w:rsidRPr="00231F91" w:rsidRDefault="00CF25AB" w:rsidP="004F4226">
      <w:pPr>
        <w:spacing w:after="120"/>
        <w:jc w:val="left"/>
        <w:rPr>
          <w:rFonts w:cs="Times New Roman"/>
          <w:sz w:val="20"/>
          <w:szCs w:val="20"/>
        </w:rPr>
      </w:pPr>
      <w:r w:rsidRPr="00231F91">
        <w:rPr>
          <w:rFonts w:cs="Times New Roman"/>
          <w:sz w:val="20"/>
          <w:szCs w:val="20"/>
        </w:rPr>
        <w:t>A</w:t>
      </w:r>
      <w:r w:rsidR="008B7A00" w:rsidRPr="00231F91">
        <w:rPr>
          <w:rFonts w:cs="Times New Roman"/>
          <w:sz w:val="20"/>
          <w:szCs w:val="20"/>
        </w:rPr>
        <w:t xml:space="preserve">pplicable </w:t>
      </w:r>
      <w:r w:rsidRPr="00231F91">
        <w:rPr>
          <w:rFonts w:cs="Times New Roman"/>
          <w:sz w:val="20"/>
          <w:szCs w:val="20"/>
        </w:rPr>
        <w:t xml:space="preserve">Erasmus+ </w:t>
      </w:r>
      <w:r w:rsidR="008B7A00" w:rsidRPr="00231F91">
        <w:rPr>
          <w:rFonts w:cs="Times New Roman"/>
          <w:sz w:val="20"/>
          <w:szCs w:val="20"/>
        </w:rPr>
        <w:t>q</w:t>
      </w:r>
      <w:r w:rsidR="003D3916" w:rsidRPr="00231F91">
        <w:rPr>
          <w:rFonts w:cs="Times New Roman"/>
          <w:sz w:val="20"/>
          <w:szCs w:val="20"/>
        </w:rPr>
        <w:t>uality</w:t>
      </w:r>
      <w:r w:rsidR="00C3579C" w:rsidRPr="00231F91">
        <w:rPr>
          <w:rFonts w:cs="Times New Roman"/>
          <w:sz w:val="20"/>
          <w:szCs w:val="20"/>
        </w:rPr>
        <w:t xml:space="preserve"> </w:t>
      </w:r>
      <w:r w:rsidR="008B7A00" w:rsidRPr="00231F91">
        <w:rPr>
          <w:rFonts w:cs="Times New Roman"/>
          <w:sz w:val="20"/>
          <w:szCs w:val="20"/>
        </w:rPr>
        <w:t>s</w:t>
      </w:r>
      <w:r w:rsidR="004128E5" w:rsidRPr="00231F91">
        <w:rPr>
          <w:rFonts w:cs="Times New Roman"/>
          <w:sz w:val="20"/>
          <w:szCs w:val="20"/>
        </w:rPr>
        <w:t>tandards</w:t>
      </w:r>
      <w:r w:rsidR="008B7A00" w:rsidRPr="00231F91">
        <w:rPr>
          <w:rFonts w:cs="Times New Roman"/>
          <w:sz w:val="20"/>
          <w:szCs w:val="20"/>
        </w:rPr>
        <w:t>:</w:t>
      </w:r>
    </w:p>
    <w:p w14:paraId="432A6414" w14:textId="25253D8E" w:rsidR="00F607E5" w:rsidRPr="002A201B" w:rsidRDefault="00DB2492" w:rsidP="004C5337">
      <w:pPr>
        <w:spacing w:after="120"/>
        <w:ind w:left="720"/>
        <w:jc w:val="left"/>
        <w:rPr>
          <w:rFonts w:eastAsia="Times New Roman"/>
          <w:color w:val="4AA55B"/>
          <w:sz w:val="20"/>
          <w:szCs w:val="20"/>
          <w:lang w:val="en-US"/>
        </w:rPr>
      </w:pPr>
      <w:hyperlink r:id="rId12" w:history="1">
        <w:r w:rsidRPr="002A201B">
          <w:rPr>
            <w:rStyle w:val="Hyperlink"/>
            <w:rFonts w:eastAsia="Times New Roman"/>
            <w:sz w:val="20"/>
            <w:szCs w:val="20"/>
            <w:lang w:val="en-US"/>
          </w:rPr>
          <w:t>https://erasmus-plus.ec.europa.eu/sites/default/files/2021-09/Erasmus-ECHE-certificat_vert-EN.pdf</w:t>
        </w:r>
      </w:hyperlink>
    </w:p>
    <w:p w14:paraId="0D655E31" w14:textId="4253A36C" w:rsidR="00AE589C" w:rsidRPr="00AE589C" w:rsidRDefault="00AE589C" w:rsidP="004C5337">
      <w:pPr>
        <w:spacing w:after="120"/>
        <w:ind w:left="720"/>
        <w:jc w:val="left"/>
        <w:rPr>
          <w:rFonts w:eastAsia="Times New Roman"/>
          <w:color w:val="4AA55B"/>
          <w:sz w:val="20"/>
          <w:szCs w:val="20"/>
          <w:lang w:val="en-US"/>
        </w:rPr>
      </w:pPr>
      <w:r w:rsidRPr="005364B8">
        <w:rPr>
          <w:sz w:val="20"/>
          <w:szCs w:val="20"/>
          <w:lang w:val="en-IE"/>
        </w:rPr>
        <w:t>As explained in</w:t>
      </w:r>
      <w:r>
        <w:rPr>
          <w:sz w:val="20"/>
          <w:szCs w:val="20"/>
          <w:lang w:val="en-IE"/>
        </w:rPr>
        <w:t>:</w:t>
      </w:r>
      <w:r>
        <w:rPr>
          <w:lang w:val="en-IE"/>
        </w:rPr>
        <w:t xml:space="preserve"> </w:t>
      </w:r>
      <w:hyperlink r:id="rId13" w:history="1">
        <w:r w:rsidRPr="00DB6706">
          <w:rPr>
            <w:rStyle w:val="Hyperlink"/>
            <w:rFonts w:eastAsia="Times New Roman"/>
            <w:sz w:val="20"/>
            <w:szCs w:val="20"/>
            <w:lang w:val="en-US"/>
          </w:rPr>
          <w:t>https://erasmus-plus.ec.europa.eu/sites/default/files/charter-annotated-guidelines-feb2020_en.pdf</w:t>
        </w:r>
      </w:hyperlink>
    </w:p>
    <w:p w14:paraId="4342A3B5" w14:textId="77777777" w:rsidR="00C20ADA" w:rsidRPr="002A201B" w:rsidRDefault="00C20ADA" w:rsidP="004F4226">
      <w:pPr>
        <w:spacing w:after="120"/>
        <w:jc w:val="left"/>
        <w:rPr>
          <w:rFonts w:cs="Times New Roman"/>
          <w:color w:val="FF0000"/>
          <w:sz w:val="20"/>
          <w:szCs w:val="20"/>
          <w:lang w:val="en-IE"/>
        </w:rPr>
      </w:pPr>
    </w:p>
    <w:p w14:paraId="59DA0D78" w14:textId="3BCE19AF"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2. Participa</w:t>
      </w:r>
      <w:r w:rsidR="00F179F3">
        <w:rPr>
          <w:rFonts w:cs="Times New Roman"/>
          <w:b/>
          <w:sz w:val="20"/>
          <w:szCs w:val="20"/>
          <w:u w:val="single"/>
        </w:rPr>
        <w:t>ting entities</w:t>
      </w:r>
      <w:r w:rsidRPr="0087461A">
        <w:rPr>
          <w:rFonts w:cs="Times New Roman"/>
          <w:b/>
          <w:sz w:val="20"/>
          <w:szCs w:val="20"/>
          <w:u w:val="single"/>
        </w:rPr>
        <w:t xml:space="preserve"> </w:t>
      </w:r>
    </w:p>
    <w:p w14:paraId="1D43A2AA" w14:textId="49327457" w:rsidR="004F4226" w:rsidRDefault="004F4226" w:rsidP="004F4226">
      <w:pPr>
        <w:spacing w:after="120"/>
        <w:jc w:val="left"/>
        <w:rPr>
          <w:rFonts w:cs="Times New Roman"/>
          <w:sz w:val="20"/>
          <w:szCs w:val="20"/>
        </w:rPr>
      </w:pPr>
      <w:r w:rsidRPr="00A50333">
        <w:rPr>
          <w:rFonts w:cs="Times New Roman"/>
          <w:sz w:val="20"/>
          <w:szCs w:val="20"/>
        </w:rPr>
        <w:t xml:space="preserve">List of </w:t>
      </w:r>
      <w:r w:rsidR="00601365" w:rsidRPr="00A50333">
        <w:rPr>
          <w:rFonts w:cs="Times New Roman"/>
          <w:sz w:val="20"/>
          <w:szCs w:val="20"/>
        </w:rPr>
        <w:t>participating entities</w:t>
      </w:r>
      <w:r w:rsidRPr="00A50333">
        <w:rPr>
          <w:rFonts w:cs="Times New Roman"/>
          <w:sz w:val="20"/>
          <w:szCs w:val="20"/>
        </w:rPr>
        <w:t>:</w:t>
      </w:r>
      <w:r w:rsidR="0008153C" w:rsidRPr="00A50333">
        <w:rPr>
          <w:rFonts w:cs="Times New Roman"/>
          <w:sz w:val="20"/>
          <w:szCs w:val="20"/>
        </w:rPr>
        <w:t xml:space="preserve"> </w:t>
      </w:r>
      <w:r w:rsidR="00D13947" w:rsidRPr="00A50333">
        <w:rPr>
          <w:rFonts w:cs="Times New Roman"/>
          <w:sz w:val="20"/>
          <w:szCs w:val="20"/>
        </w:rPr>
        <w:t xml:space="preserve">see </w:t>
      </w:r>
      <w:r w:rsidR="0008153C" w:rsidRPr="00A50333">
        <w:rPr>
          <w:rFonts w:cs="Times New Roman"/>
          <w:sz w:val="20"/>
          <w:szCs w:val="20"/>
        </w:rPr>
        <w:t>Annex 1</w:t>
      </w:r>
    </w:p>
    <w:p w14:paraId="7AFD9D39" w14:textId="77777777" w:rsidR="006B5982" w:rsidRPr="00A50333" w:rsidRDefault="006B5982" w:rsidP="004F4226">
      <w:pPr>
        <w:spacing w:after="120"/>
        <w:jc w:val="left"/>
        <w:rPr>
          <w:rFonts w:cs="Times New Roman"/>
          <w:sz w:val="20"/>
          <w:szCs w:val="20"/>
        </w:rPr>
      </w:pPr>
    </w:p>
    <w:p w14:paraId="3751C860" w14:textId="77777777" w:rsidR="004F4226" w:rsidRPr="0087461A" w:rsidRDefault="004F4226" w:rsidP="000742F9">
      <w:pPr>
        <w:spacing w:before="200" w:after="120"/>
        <w:jc w:val="left"/>
        <w:rPr>
          <w:rFonts w:cs="Times New Roman"/>
          <w:b/>
          <w:sz w:val="20"/>
          <w:szCs w:val="20"/>
          <w:u w:val="single"/>
        </w:rPr>
      </w:pPr>
      <w:r w:rsidRPr="0087461A">
        <w:rPr>
          <w:rFonts w:cs="Times New Roman"/>
          <w:b/>
          <w:sz w:val="20"/>
          <w:szCs w:val="20"/>
          <w:u w:val="single"/>
        </w:rPr>
        <w:t>3. Grant</w:t>
      </w:r>
    </w:p>
    <w:p w14:paraId="5A3C0B6D" w14:textId="5EB581FE" w:rsidR="002E5D06" w:rsidRPr="002E5D06" w:rsidRDefault="002E5D06" w:rsidP="002E5D06">
      <w:pPr>
        <w:spacing w:after="120"/>
        <w:jc w:val="left"/>
        <w:rPr>
          <w:rFonts w:cs="Times New Roman"/>
          <w:b/>
          <w:sz w:val="20"/>
          <w:szCs w:val="20"/>
        </w:rPr>
      </w:pPr>
      <w:r>
        <w:rPr>
          <w:b/>
          <w:sz w:val="20"/>
          <w:szCs w:val="20"/>
        </w:rPr>
        <w:t xml:space="preserve">Maximum grant awarded: </w:t>
      </w:r>
      <w:r w:rsidR="00F250FA">
        <w:rPr>
          <w:rFonts w:cs="Times New Roman"/>
          <w:sz w:val="20"/>
          <w:szCs w:val="20"/>
        </w:rPr>
        <w:t>EUR</w:t>
      </w:r>
      <w:r>
        <w:rPr>
          <w:rFonts w:cs="Times New Roman"/>
          <w:b/>
          <w:sz w:val="20"/>
          <w:szCs w:val="20"/>
        </w:rPr>
        <w:t xml:space="preserve"> </w:t>
      </w:r>
      <w:r w:rsidR="00E42D9B">
        <w:rPr>
          <w:sz w:val="20"/>
          <w:szCs w:val="20"/>
        </w:rPr>
        <w:fldChar w:fldCharType="begin"/>
      </w:r>
      <w:r w:rsidR="00E42D9B">
        <w:rPr>
          <w:sz w:val="20"/>
          <w:szCs w:val="20"/>
        </w:rPr>
        <w:instrText xml:space="preserve"> MERGEFIELD Total_Budget_Approved_By_NA_v3_EUR</w:instrText>
      </w:r>
      <w:r w:rsidR="00F06534">
        <w:rPr>
          <w:sz w:val="20"/>
          <w:szCs w:val="20"/>
        </w:rPr>
        <w:instrText xml:space="preserve"> </w:instrText>
      </w:r>
      <w:r w:rsidR="00F06534" w:rsidRPr="00765D83">
        <w:rPr>
          <w:rFonts w:eastAsia="Calibri" w:cs="Arial"/>
          <w:sz w:val="20"/>
          <w:szCs w:val="20"/>
        </w:rPr>
        <w:instrText>\#"#,##0.00</w:instrText>
      </w:r>
      <w:r w:rsidR="00E42D9B">
        <w:rPr>
          <w:sz w:val="20"/>
          <w:szCs w:val="20"/>
        </w:rPr>
        <w:fldChar w:fldCharType="separate"/>
      </w:r>
      <w:r w:rsidR="00EE35F1">
        <w:rPr>
          <w:noProof/>
          <w:sz w:val="20"/>
          <w:szCs w:val="20"/>
        </w:rPr>
        <w:t>«</w:t>
      </w:r>
      <w:r w:rsidR="00EE35F1" w:rsidRPr="0037341F">
        <w:rPr>
          <w:noProof/>
          <w:sz w:val="20"/>
          <w:szCs w:val="20"/>
          <w:highlight w:val="yellow"/>
        </w:rPr>
        <w:t>Total_Budget_Approved_By_NA_v3_EUR</w:t>
      </w:r>
      <w:r w:rsidR="00EE35F1">
        <w:rPr>
          <w:noProof/>
          <w:sz w:val="20"/>
          <w:szCs w:val="20"/>
        </w:rPr>
        <w:t>»</w:t>
      </w:r>
      <w:r w:rsidR="00E42D9B">
        <w:rPr>
          <w:sz w:val="20"/>
          <w:szCs w:val="20"/>
        </w:rPr>
        <w:fldChar w:fldCharType="end"/>
      </w:r>
    </w:p>
    <w:p w14:paraId="2BC6607A" w14:textId="564993D1" w:rsidR="004F4226" w:rsidRPr="0087461A" w:rsidRDefault="00A93C38" w:rsidP="004F4226">
      <w:pPr>
        <w:spacing w:after="120"/>
        <w:jc w:val="left"/>
        <w:rPr>
          <w:rFonts w:cs="Times New Roman"/>
          <w:sz w:val="20"/>
          <w:szCs w:val="20"/>
        </w:rPr>
      </w:pPr>
      <w:r w:rsidRPr="0087461A">
        <w:rPr>
          <w:rFonts w:cs="Times New Roman"/>
          <w:b/>
          <w:sz w:val="20"/>
          <w:szCs w:val="20"/>
        </w:rPr>
        <w:t>Grant f</w:t>
      </w:r>
      <w:r w:rsidR="004F4226" w:rsidRPr="0087461A">
        <w:rPr>
          <w:rFonts w:cs="Times New Roman"/>
          <w:b/>
          <w:sz w:val="20"/>
          <w:szCs w:val="20"/>
        </w:rPr>
        <w:t>orm:</w:t>
      </w:r>
      <w:r w:rsidR="004F4226" w:rsidRPr="0087461A">
        <w:rPr>
          <w:rFonts w:cs="Times New Roman"/>
          <w:sz w:val="20"/>
          <w:szCs w:val="20"/>
        </w:rPr>
        <w:t xml:space="preserve"> </w:t>
      </w:r>
      <w:r w:rsidR="00914854">
        <w:rPr>
          <w:rFonts w:cs="Times New Roman"/>
          <w:sz w:val="20"/>
          <w:szCs w:val="20"/>
        </w:rPr>
        <w:t>B</w:t>
      </w:r>
      <w:r w:rsidR="00914854" w:rsidRPr="00914854">
        <w:rPr>
          <w:rFonts w:cs="Times New Roman"/>
          <w:sz w:val="20"/>
          <w:szCs w:val="20"/>
        </w:rPr>
        <w:t xml:space="preserve">udget-based </w:t>
      </w:r>
      <w:r w:rsidR="00914854">
        <w:rPr>
          <w:rFonts w:cs="Times New Roman"/>
          <w:sz w:val="20"/>
          <w:szCs w:val="20"/>
        </w:rPr>
        <w:t>mixed: actual cost</w:t>
      </w:r>
      <w:r w:rsidR="008105EF">
        <w:rPr>
          <w:rFonts w:cs="Times New Roman"/>
          <w:sz w:val="20"/>
          <w:szCs w:val="20"/>
        </w:rPr>
        <w:t>s</w:t>
      </w:r>
      <w:r w:rsidR="00914854">
        <w:rPr>
          <w:rFonts w:cs="Times New Roman"/>
          <w:sz w:val="20"/>
          <w:szCs w:val="20"/>
        </w:rPr>
        <w:t xml:space="preserve"> and unit co</w:t>
      </w:r>
      <w:r w:rsidR="008105EF">
        <w:rPr>
          <w:rFonts w:cs="Times New Roman"/>
          <w:sz w:val="20"/>
          <w:szCs w:val="20"/>
        </w:rPr>
        <w:t>ntributions</w:t>
      </w:r>
    </w:p>
    <w:p w14:paraId="746FE1CA" w14:textId="64D04145" w:rsidR="00A93C38" w:rsidRPr="0087461A" w:rsidRDefault="00A93C38" w:rsidP="004F4226">
      <w:pPr>
        <w:spacing w:after="120"/>
        <w:jc w:val="left"/>
        <w:rPr>
          <w:rFonts w:cs="Times New Roman"/>
          <w:sz w:val="20"/>
          <w:szCs w:val="20"/>
        </w:rPr>
      </w:pPr>
      <w:r w:rsidRPr="0087461A">
        <w:rPr>
          <w:rFonts w:cs="Times New Roman"/>
          <w:b/>
          <w:sz w:val="20"/>
          <w:szCs w:val="20"/>
        </w:rPr>
        <w:t xml:space="preserve">Grant mode: </w:t>
      </w:r>
      <w:r w:rsidRPr="0087461A">
        <w:rPr>
          <w:rFonts w:cs="Times New Roman"/>
          <w:sz w:val="20"/>
          <w:szCs w:val="20"/>
        </w:rPr>
        <w:t>Action grant</w:t>
      </w:r>
    </w:p>
    <w:p w14:paraId="1EFCE961" w14:textId="3F1D3426" w:rsidR="00914854" w:rsidRPr="00595348" w:rsidRDefault="369BC2E3" w:rsidP="00914854">
      <w:pPr>
        <w:spacing w:after="120"/>
        <w:jc w:val="left"/>
        <w:rPr>
          <w:rFonts w:eastAsia="Times New Roman"/>
          <w:color w:val="7030A0"/>
          <w:sz w:val="20"/>
          <w:szCs w:val="20"/>
          <w:highlight w:val="lightGray"/>
          <w:lang w:val="en-US"/>
        </w:rPr>
      </w:pPr>
      <w:r w:rsidRPr="3FB0762C">
        <w:rPr>
          <w:rFonts w:cs="Times New Roman"/>
          <w:b/>
          <w:bCs/>
          <w:sz w:val="20"/>
          <w:szCs w:val="20"/>
        </w:rPr>
        <w:t>Budget categories</w:t>
      </w:r>
      <w:r w:rsidR="002540D6">
        <w:rPr>
          <w:rFonts w:cs="Times New Roman"/>
          <w:b/>
          <w:bCs/>
          <w:sz w:val="20"/>
          <w:szCs w:val="20"/>
        </w:rPr>
        <w:t xml:space="preserve"> based on unit contributions</w:t>
      </w:r>
      <w:r w:rsidRPr="3FB0762C">
        <w:rPr>
          <w:rFonts w:cs="Times New Roman"/>
          <w:b/>
          <w:bCs/>
          <w:sz w:val="20"/>
          <w:szCs w:val="20"/>
        </w:rPr>
        <w:t>:</w:t>
      </w:r>
      <w:r w:rsidRPr="3FB0762C">
        <w:rPr>
          <w:rFonts w:cs="Times New Roman"/>
          <w:sz w:val="20"/>
          <w:szCs w:val="20"/>
        </w:rPr>
        <w:t xml:space="preserve"> </w:t>
      </w:r>
    </w:p>
    <w:p w14:paraId="74CD081F" w14:textId="41CB96FE" w:rsidR="00D23849" w:rsidRDefault="00C5418E" w:rsidP="00F25764">
      <w:pPr>
        <w:widowControl w:val="0"/>
        <w:numPr>
          <w:ilvl w:val="0"/>
          <w:numId w:val="39"/>
        </w:numPr>
        <w:spacing w:after="120"/>
        <w:ind w:left="1080"/>
        <w:jc w:val="left"/>
        <w:rPr>
          <w:rFonts w:eastAsia="Calibri" w:cs="Arial"/>
          <w:sz w:val="20"/>
          <w:szCs w:val="20"/>
        </w:rPr>
      </w:pPr>
      <w:r w:rsidRPr="01A141A6">
        <w:rPr>
          <w:rFonts w:eastAsia="Calibri" w:cs="Arial"/>
          <w:sz w:val="20"/>
          <w:szCs w:val="20"/>
        </w:rPr>
        <w:t>Mobility</w:t>
      </w:r>
      <w:r w:rsidR="00DE0B35">
        <w:rPr>
          <w:rFonts w:eastAsia="Calibri" w:cs="Arial"/>
          <w:i/>
          <w:iCs/>
          <w:color w:val="92D050"/>
          <w:sz w:val="20"/>
          <w:szCs w:val="20"/>
        </w:rPr>
        <w:t xml:space="preserve"> </w:t>
      </w:r>
      <w:r w:rsidR="007C4D71" w:rsidRPr="01A141A6">
        <w:rPr>
          <w:sz w:val="20"/>
          <w:szCs w:val="20"/>
          <w:lang w:eastAsia="en-GB"/>
        </w:rPr>
        <w:t>Organisational support</w:t>
      </w:r>
    </w:p>
    <w:p w14:paraId="6791EDC6" w14:textId="6908D30E" w:rsidR="00914854" w:rsidRPr="007C4D71" w:rsidRDefault="009541B9" w:rsidP="00F25764">
      <w:pPr>
        <w:widowControl w:val="0"/>
        <w:numPr>
          <w:ilvl w:val="0"/>
          <w:numId w:val="39"/>
        </w:numPr>
        <w:spacing w:after="120"/>
        <w:ind w:left="1080"/>
        <w:jc w:val="left"/>
        <w:rPr>
          <w:rFonts w:eastAsia="Calibri" w:cs="Arial"/>
          <w:sz w:val="20"/>
          <w:szCs w:val="20"/>
        </w:rPr>
      </w:pPr>
      <w:r>
        <w:rPr>
          <w:rFonts w:eastAsia="Calibri" w:cs="Arial"/>
          <w:sz w:val="20"/>
          <w:szCs w:val="20"/>
        </w:rPr>
        <w:t>Blended intensive programme organisational support</w:t>
      </w:r>
    </w:p>
    <w:p w14:paraId="645BC654" w14:textId="50CD273F" w:rsidR="00914854" w:rsidRDefault="007C4D71" w:rsidP="00F25764">
      <w:pPr>
        <w:widowControl w:val="0"/>
        <w:numPr>
          <w:ilvl w:val="0"/>
          <w:numId w:val="39"/>
        </w:numPr>
        <w:spacing w:after="120"/>
        <w:ind w:left="1080"/>
        <w:jc w:val="left"/>
        <w:rPr>
          <w:rFonts w:eastAsia="Calibri" w:cs="Arial"/>
          <w:sz w:val="20"/>
          <w:szCs w:val="20"/>
        </w:rPr>
      </w:pPr>
      <w:r w:rsidRPr="007C4D71">
        <w:rPr>
          <w:rFonts w:eastAsia="Calibri" w:cs="Arial"/>
          <w:sz w:val="20"/>
          <w:szCs w:val="20"/>
        </w:rPr>
        <w:t>Individual support</w:t>
      </w:r>
    </w:p>
    <w:p w14:paraId="01DABF26" w14:textId="34623036" w:rsidR="007C4D71" w:rsidRDefault="6F35317B" w:rsidP="00F25764">
      <w:pPr>
        <w:widowControl w:val="0"/>
        <w:numPr>
          <w:ilvl w:val="0"/>
          <w:numId w:val="39"/>
        </w:numPr>
        <w:spacing w:after="120"/>
        <w:ind w:left="1080"/>
        <w:jc w:val="left"/>
        <w:rPr>
          <w:rFonts w:eastAsia="Calibri" w:cs="Arial"/>
          <w:sz w:val="20"/>
          <w:szCs w:val="20"/>
        </w:rPr>
      </w:pPr>
      <w:r w:rsidRPr="3B8F259D">
        <w:rPr>
          <w:rFonts w:eastAsia="Calibri" w:cs="Arial"/>
          <w:sz w:val="20"/>
          <w:szCs w:val="20"/>
        </w:rPr>
        <w:t>Travel support</w:t>
      </w:r>
    </w:p>
    <w:p w14:paraId="51FC76E2" w14:textId="471BA15D" w:rsidR="007C4D71" w:rsidRDefault="008561FF" w:rsidP="00F25764">
      <w:pPr>
        <w:widowControl w:val="0"/>
        <w:numPr>
          <w:ilvl w:val="0"/>
          <w:numId w:val="39"/>
        </w:numPr>
        <w:spacing w:after="120"/>
        <w:ind w:left="1080"/>
        <w:jc w:val="left"/>
        <w:rPr>
          <w:rFonts w:eastAsia="Calibri" w:cs="Arial"/>
          <w:sz w:val="20"/>
          <w:szCs w:val="20"/>
        </w:rPr>
      </w:pPr>
      <w:r w:rsidRPr="004E2890">
        <w:rPr>
          <w:bCs/>
          <w:sz w:val="20"/>
          <w:szCs w:val="24"/>
          <w:lang w:eastAsia="en-GB"/>
        </w:rPr>
        <w:t>Inclusion support for organisations</w:t>
      </w:r>
    </w:p>
    <w:p w14:paraId="020D4E82" w14:textId="77777777" w:rsidR="00784401" w:rsidRDefault="00784401" w:rsidP="000C15DA">
      <w:pPr>
        <w:spacing w:after="120"/>
        <w:jc w:val="left"/>
        <w:rPr>
          <w:b/>
          <w:bCs/>
          <w:sz w:val="20"/>
          <w:szCs w:val="20"/>
        </w:rPr>
      </w:pPr>
    </w:p>
    <w:p w14:paraId="318196F6" w14:textId="2924C103" w:rsidR="000C15DA" w:rsidRPr="000C15DA" w:rsidRDefault="000C15DA" w:rsidP="000C15DA">
      <w:pPr>
        <w:spacing w:after="120"/>
        <w:jc w:val="left"/>
        <w:rPr>
          <w:rFonts w:eastAsia="Times New Roman"/>
          <w:color w:val="7030A0"/>
          <w:sz w:val="20"/>
          <w:szCs w:val="20"/>
          <w:highlight w:val="lightGray"/>
          <w:lang w:val="en-US"/>
        </w:rPr>
      </w:pPr>
      <w:r w:rsidRPr="000C15DA">
        <w:rPr>
          <w:b/>
          <w:bCs/>
          <w:sz w:val="20"/>
          <w:szCs w:val="20"/>
        </w:rPr>
        <w:t xml:space="preserve">Budget categories based on </w:t>
      </w:r>
      <w:r>
        <w:rPr>
          <w:b/>
          <w:bCs/>
          <w:sz w:val="20"/>
          <w:szCs w:val="20"/>
        </w:rPr>
        <w:t>actual costs</w:t>
      </w:r>
      <w:r w:rsidR="00112B35">
        <w:rPr>
          <w:b/>
          <w:bCs/>
          <w:sz w:val="20"/>
          <w:szCs w:val="20"/>
        </w:rPr>
        <w:t xml:space="preserve"> and corresponding funding rates</w:t>
      </w:r>
      <w:r w:rsidRPr="000C15DA">
        <w:rPr>
          <w:b/>
          <w:bCs/>
          <w:sz w:val="20"/>
          <w:szCs w:val="20"/>
        </w:rPr>
        <w:t>:</w:t>
      </w:r>
      <w:r w:rsidRPr="000C15DA">
        <w:rPr>
          <w:sz w:val="20"/>
          <w:szCs w:val="20"/>
        </w:rPr>
        <w:t xml:space="preserve"> </w:t>
      </w:r>
    </w:p>
    <w:p w14:paraId="7ED43D37" w14:textId="216B9939" w:rsidR="0081009C" w:rsidRPr="006723F1" w:rsidRDefault="008D1524">
      <w:pPr>
        <w:widowControl w:val="0"/>
        <w:numPr>
          <w:ilvl w:val="0"/>
          <w:numId w:val="39"/>
        </w:numPr>
        <w:spacing w:after="120"/>
        <w:jc w:val="left"/>
        <w:rPr>
          <w:rFonts w:cs="Times New Roman"/>
          <w:strike/>
          <w:sz w:val="20"/>
          <w:szCs w:val="20"/>
        </w:rPr>
      </w:pPr>
      <w:r w:rsidRPr="006723F1">
        <w:rPr>
          <w:rFonts w:cs="Times New Roman"/>
          <w:sz w:val="20"/>
          <w:szCs w:val="20"/>
        </w:rPr>
        <w:t>Exceptional costs</w:t>
      </w:r>
      <w:r w:rsidR="0081009C" w:rsidRPr="006723F1">
        <w:rPr>
          <w:rFonts w:cs="Times New Roman"/>
          <w:sz w:val="20"/>
          <w:szCs w:val="20"/>
        </w:rPr>
        <w:t xml:space="preserve"> for expensive travel</w:t>
      </w:r>
      <w:r w:rsidRPr="006723F1">
        <w:rPr>
          <w:rFonts w:cs="Times New Roman"/>
          <w:sz w:val="20"/>
          <w:szCs w:val="20"/>
        </w:rPr>
        <w:t xml:space="preserve">: 80% </w:t>
      </w:r>
    </w:p>
    <w:p w14:paraId="46D1313A" w14:textId="198FD25B" w:rsidR="0081009C" w:rsidRPr="006723F1" w:rsidRDefault="0081009C" w:rsidP="00F25764">
      <w:pPr>
        <w:widowControl w:val="0"/>
        <w:numPr>
          <w:ilvl w:val="0"/>
          <w:numId w:val="39"/>
        </w:numPr>
        <w:spacing w:after="120"/>
        <w:jc w:val="left"/>
        <w:rPr>
          <w:rFonts w:cs="Times New Roman"/>
          <w:strike/>
          <w:sz w:val="20"/>
          <w:szCs w:val="20"/>
        </w:rPr>
      </w:pPr>
      <w:r w:rsidRPr="006723F1">
        <w:rPr>
          <w:rFonts w:cs="Times New Roman"/>
          <w:sz w:val="20"/>
          <w:szCs w:val="20"/>
        </w:rPr>
        <w:t>Exceptional costs for financial guarantee: 80%</w:t>
      </w:r>
    </w:p>
    <w:p w14:paraId="2CC69585" w14:textId="58A2C468" w:rsidR="00D011E4" w:rsidRPr="00492B2C" w:rsidRDefault="00D011E4" w:rsidP="00F25764">
      <w:pPr>
        <w:widowControl w:val="0"/>
        <w:numPr>
          <w:ilvl w:val="0"/>
          <w:numId w:val="39"/>
        </w:numPr>
        <w:spacing w:after="120"/>
        <w:jc w:val="left"/>
        <w:rPr>
          <w:rFonts w:cs="Times New Roman"/>
          <w:strike/>
          <w:sz w:val="20"/>
          <w:szCs w:val="20"/>
        </w:rPr>
      </w:pPr>
      <w:r>
        <w:rPr>
          <w:rFonts w:cs="Times New Roman"/>
          <w:sz w:val="20"/>
          <w:szCs w:val="20"/>
        </w:rPr>
        <w:t>Inclusion support for participants: 100%</w:t>
      </w:r>
    </w:p>
    <w:p w14:paraId="0640DD6E" w14:textId="4DD6F8C3" w:rsidR="003F0E52" w:rsidRPr="0087461A" w:rsidRDefault="003F0E52" w:rsidP="00F25764">
      <w:pPr>
        <w:widowControl w:val="0"/>
        <w:numPr>
          <w:ilvl w:val="0"/>
          <w:numId w:val="39"/>
        </w:numPr>
        <w:spacing w:after="120"/>
        <w:jc w:val="left"/>
        <w:rPr>
          <w:rFonts w:cs="Times New Roman"/>
          <w:sz w:val="20"/>
          <w:szCs w:val="20"/>
        </w:rPr>
      </w:pPr>
      <w:r w:rsidRPr="0EC07213">
        <w:rPr>
          <w:rFonts w:cs="Times New Roman"/>
          <w:sz w:val="20"/>
          <w:szCs w:val="20"/>
        </w:rPr>
        <w:t>VAT</w:t>
      </w:r>
      <w:r w:rsidR="001E24F1" w:rsidRPr="0EC07213">
        <w:rPr>
          <w:rFonts w:cs="Times New Roman"/>
          <w:sz w:val="20"/>
          <w:szCs w:val="20"/>
        </w:rPr>
        <w:t>: Yes</w:t>
      </w:r>
      <w:r w:rsidR="00BB1B6B" w:rsidRPr="0EC07213">
        <w:rPr>
          <w:rFonts w:cs="Times New Roman"/>
          <w:sz w:val="20"/>
          <w:szCs w:val="20"/>
        </w:rPr>
        <w:t xml:space="preserve"> – if not deductible or not refundable</w:t>
      </w:r>
    </w:p>
    <w:p w14:paraId="62AE8294" w14:textId="78979F66" w:rsidR="003F0E52" w:rsidRPr="0087461A" w:rsidRDefault="003F0E52" w:rsidP="003F0E52">
      <w:pPr>
        <w:spacing w:after="120"/>
        <w:jc w:val="left"/>
        <w:rPr>
          <w:sz w:val="20"/>
          <w:szCs w:val="20"/>
        </w:rPr>
      </w:pPr>
      <w:r w:rsidRPr="0087461A">
        <w:rPr>
          <w:b/>
          <w:sz w:val="20"/>
          <w:szCs w:val="20"/>
        </w:rPr>
        <w:t>Budget flexibility</w:t>
      </w:r>
      <w:r w:rsidRPr="0087461A">
        <w:rPr>
          <w:sz w:val="20"/>
          <w:szCs w:val="20"/>
        </w:rPr>
        <w:t>:</w:t>
      </w:r>
      <w:r w:rsidR="007075AE">
        <w:rPr>
          <w:sz w:val="20"/>
          <w:szCs w:val="20"/>
        </w:rPr>
        <w:t xml:space="preserve"> Yes </w:t>
      </w:r>
      <w:r w:rsidR="007075AE" w:rsidRPr="2FA6B974">
        <w:rPr>
          <w:sz w:val="20"/>
          <w:szCs w:val="20"/>
        </w:rPr>
        <w:t>(</w:t>
      </w:r>
      <w:r w:rsidR="00914854">
        <w:rPr>
          <w:sz w:val="20"/>
          <w:szCs w:val="20"/>
        </w:rPr>
        <w:t>flexibility with conditions</w:t>
      </w:r>
      <w:r w:rsidR="007863EC">
        <w:rPr>
          <w:sz w:val="20"/>
          <w:szCs w:val="20"/>
        </w:rPr>
        <w:t xml:space="preserve">, see </w:t>
      </w:r>
      <w:r w:rsidR="00C25FA6">
        <w:rPr>
          <w:sz w:val="20"/>
          <w:szCs w:val="20"/>
        </w:rPr>
        <w:t xml:space="preserve">Art </w:t>
      </w:r>
      <w:r w:rsidR="007863EC">
        <w:rPr>
          <w:sz w:val="20"/>
          <w:szCs w:val="20"/>
        </w:rPr>
        <w:t>2 in Annex 5</w:t>
      </w:r>
      <w:r w:rsidR="007075AE" w:rsidRPr="2FA6B974">
        <w:rPr>
          <w:sz w:val="20"/>
          <w:szCs w:val="20"/>
        </w:rPr>
        <w:t>)</w:t>
      </w:r>
    </w:p>
    <w:p w14:paraId="134C1D0E" w14:textId="77777777" w:rsidR="006B5982" w:rsidRDefault="006B5982" w:rsidP="004F4226">
      <w:pPr>
        <w:spacing w:after="120"/>
        <w:jc w:val="left"/>
        <w:rPr>
          <w:rFonts w:cs="Times New Roman"/>
          <w:b/>
          <w:sz w:val="20"/>
          <w:szCs w:val="20"/>
          <w:u w:val="single"/>
        </w:rPr>
      </w:pPr>
    </w:p>
    <w:p w14:paraId="5FCF4322" w14:textId="6E8584FF"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lastRenderedPageBreak/>
        <w:t>4. Reporting, payments and recoveries</w:t>
      </w:r>
    </w:p>
    <w:p w14:paraId="2D4F587A" w14:textId="0C2AA7C2" w:rsidR="004F4226" w:rsidRPr="0087461A" w:rsidRDefault="004F4226" w:rsidP="004F4226">
      <w:pPr>
        <w:spacing w:after="120"/>
        <w:jc w:val="left"/>
        <w:rPr>
          <w:rFonts w:cs="Times New Roman"/>
          <w:sz w:val="20"/>
          <w:szCs w:val="20"/>
        </w:rPr>
      </w:pPr>
      <w:r w:rsidRPr="0087461A">
        <w:rPr>
          <w:rFonts w:cs="Times New Roman"/>
          <w:b/>
          <w:sz w:val="20"/>
          <w:szCs w:val="20"/>
          <w:u w:val="single"/>
        </w:rPr>
        <w:t xml:space="preserve">4.1 </w:t>
      </w:r>
      <w:r w:rsidR="00DC6B4A">
        <w:rPr>
          <w:rFonts w:cs="Times New Roman"/>
          <w:b/>
          <w:sz w:val="20"/>
          <w:szCs w:val="20"/>
          <w:u w:val="single"/>
        </w:rPr>
        <w:t>Progress</w:t>
      </w:r>
      <w:r w:rsidR="00DC6B4A" w:rsidRPr="0087461A">
        <w:rPr>
          <w:rFonts w:cs="Times New Roman"/>
          <w:b/>
          <w:sz w:val="20"/>
          <w:szCs w:val="20"/>
          <w:u w:val="single"/>
        </w:rPr>
        <w:t xml:space="preserve"> </w:t>
      </w:r>
      <w:r w:rsidRPr="0087461A">
        <w:rPr>
          <w:rFonts w:cs="Times New Roman"/>
          <w:b/>
          <w:sz w:val="20"/>
          <w:szCs w:val="20"/>
          <w:u w:val="single"/>
        </w:rPr>
        <w:t>reporting</w:t>
      </w:r>
      <w:r w:rsidR="00951FFE">
        <w:rPr>
          <w:rFonts w:cs="Times New Roman"/>
          <w:b/>
          <w:sz w:val="20"/>
          <w:szCs w:val="20"/>
          <w:u w:val="single"/>
        </w:rPr>
        <w:t xml:space="preserve"> </w:t>
      </w:r>
      <w:r w:rsidRPr="0087461A">
        <w:rPr>
          <w:rFonts w:cs="Times New Roman"/>
          <w:sz w:val="20"/>
          <w:szCs w:val="20"/>
        </w:rPr>
        <w:t>(art 21)</w:t>
      </w:r>
    </w:p>
    <w:p w14:paraId="1E81F146" w14:textId="77BD1E8C" w:rsidR="0087461A" w:rsidRDefault="009C441E" w:rsidP="004F4226">
      <w:pPr>
        <w:spacing w:after="120"/>
        <w:jc w:val="left"/>
        <w:rPr>
          <w:rFonts w:cs="Times New Roman"/>
          <w:b/>
          <w:sz w:val="20"/>
          <w:szCs w:val="20"/>
          <w:u w:val="single"/>
        </w:rPr>
      </w:pPr>
      <w:r>
        <w:rPr>
          <w:b/>
          <w:bCs/>
          <w:sz w:val="20"/>
          <w:szCs w:val="20"/>
        </w:rPr>
        <w:t>Progress report</w:t>
      </w:r>
      <w:r w:rsidRPr="2FA6B974" w:rsidDel="008D1524">
        <w:rPr>
          <w:b/>
          <w:bCs/>
          <w:sz w:val="20"/>
          <w:szCs w:val="20"/>
        </w:rPr>
        <w:t>s</w:t>
      </w:r>
      <w:r w:rsidR="007B22D8">
        <w:rPr>
          <w:b/>
          <w:bCs/>
          <w:sz w:val="20"/>
          <w:szCs w:val="20"/>
        </w:rPr>
        <w:t xml:space="preserve"> required</w:t>
      </w:r>
      <w:r w:rsidR="001E24F1" w:rsidRPr="007075AE" w:rsidDel="008D1524">
        <w:rPr>
          <w:b/>
          <w:bCs/>
          <w:sz w:val="20"/>
          <w:szCs w:val="20"/>
        </w:rPr>
        <w:t>:</w:t>
      </w:r>
      <w:r w:rsidR="007075AE" w:rsidDel="008D1524">
        <w:rPr>
          <w:b/>
          <w:bCs/>
          <w:sz w:val="20"/>
          <w:szCs w:val="20"/>
        </w:rPr>
        <w:t xml:space="preserve"> </w:t>
      </w:r>
      <w:r w:rsidR="007075AE" w:rsidRPr="007075AE">
        <w:rPr>
          <w:bCs/>
          <w:sz w:val="20"/>
          <w:szCs w:val="20"/>
        </w:rPr>
        <w:t>No</w:t>
      </w:r>
    </w:p>
    <w:p w14:paraId="7A11C206"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 xml:space="preserve">4.2 Periodic reporting and payments </w:t>
      </w:r>
    </w:p>
    <w:p w14:paraId="380D604A" w14:textId="67A4E09B" w:rsidR="004F4226" w:rsidRDefault="004F4226" w:rsidP="004F4226">
      <w:pPr>
        <w:spacing w:after="120"/>
        <w:jc w:val="left"/>
        <w:rPr>
          <w:rFonts w:cs="Times New Roman"/>
          <w:b/>
          <w:sz w:val="20"/>
          <w:szCs w:val="20"/>
        </w:rPr>
      </w:pPr>
      <w:r w:rsidRPr="0087461A">
        <w:rPr>
          <w:rFonts w:cs="Times New Roman"/>
          <w:b/>
          <w:sz w:val="20"/>
          <w:szCs w:val="20"/>
        </w:rPr>
        <w:t xml:space="preserve">Reporting and payment schedule </w:t>
      </w:r>
      <w:r w:rsidRPr="0087461A">
        <w:rPr>
          <w:rFonts w:cs="Times New Roman"/>
          <w:sz w:val="20"/>
          <w:szCs w:val="20"/>
        </w:rPr>
        <w:t>(art 21, 22)</w:t>
      </w:r>
      <w:r w:rsidRPr="0087461A">
        <w:rPr>
          <w:rFonts w:cs="Times New Roman"/>
          <w:b/>
          <w:sz w:val="20"/>
          <w:szCs w:val="20"/>
        </w:rPr>
        <w:t>:</w:t>
      </w:r>
    </w:p>
    <w:p w14:paraId="3B499411" w14:textId="14C3309D" w:rsidR="00F82E70" w:rsidRDefault="00F82E70" w:rsidP="004F4226">
      <w:pPr>
        <w:spacing w:after="120"/>
        <w:jc w:val="left"/>
        <w:rPr>
          <w:rFonts w:cs="Times New Roman"/>
          <w:b/>
          <w:sz w:val="20"/>
          <w:szCs w:val="20"/>
        </w:rPr>
      </w:pPr>
    </w:p>
    <w:p w14:paraId="1F2CC603" w14:textId="77777777" w:rsidR="00F82E70" w:rsidRDefault="00F82E70" w:rsidP="004F4226">
      <w:pPr>
        <w:spacing w:after="120"/>
        <w:jc w:val="left"/>
        <w:rPr>
          <w:rFonts w:cs="Times New Roman"/>
          <w:b/>
          <w:sz w:val="20"/>
          <w:szCs w:val="20"/>
        </w:rPr>
      </w:pPr>
    </w:p>
    <w:tbl>
      <w:tblPr>
        <w:tblW w:w="9072" w:type="dxa"/>
        <w:tblInd w:w="2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0" w:type="dxa"/>
          <w:right w:w="0" w:type="dxa"/>
        </w:tblCellMar>
        <w:tblLook w:val="01E0" w:firstRow="1" w:lastRow="1" w:firstColumn="1" w:lastColumn="1" w:noHBand="0" w:noVBand="0"/>
      </w:tblPr>
      <w:tblGrid>
        <w:gridCol w:w="709"/>
        <w:gridCol w:w="131"/>
        <w:gridCol w:w="861"/>
        <w:gridCol w:w="142"/>
        <w:gridCol w:w="850"/>
        <w:gridCol w:w="1134"/>
        <w:gridCol w:w="142"/>
        <w:gridCol w:w="992"/>
        <w:gridCol w:w="1134"/>
        <w:gridCol w:w="2977"/>
      </w:tblGrid>
      <w:tr w:rsidR="00355A93" w:rsidRPr="0087461A" w14:paraId="3F137880" w14:textId="77777777" w:rsidTr="7F2930D4">
        <w:trPr>
          <w:trHeight w:hRule="exact" w:val="380"/>
        </w:trPr>
        <w:tc>
          <w:tcPr>
            <w:tcW w:w="4961" w:type="dxa"/>
            <w:gridSpan w:val="8"/>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363781CB" w14:textId="45D03185"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Reporting</w:t>
            </w:r>
          </w:p>
        </w:tc>
        <w:tc>
          <w:tcPr>
            <w:tcW w:w="4111"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A7B17B9"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Payments</w:t>
            </w:r>
          </w:p>
          <w:p w14:paraId="2F49D8E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r>
      <w:tr w:rsidR="00355A93" w:rsidRPr="0087461A" w14:paraId="4E31EC13" w14:textId="77777777" w:rsidTr="7F2930D4">
        <w:trPr>
          <w:trHeight w:hRule="exact" w:val="560"/>
        </w:trPr>
        <w:tc>
          <w:tcPr>
            <w:tcW w:w="2693"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902AB20"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Reporting periods</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266BE8A8"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Type</w:t>
            </w: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14C93C71" w14:textId="1EB34D88"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Deadline</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7207280"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Type</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2D55BDD"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Deadline (time to pay)</w:t>
            </w:r>
          </w:p>
        </w:tc>
      </w:tr>
      <w:tr w:rsidR="00355A93" w:rsidRPr="0087461A" w14:paraId="21334EC0" w14:textId="77777777" w:rsidTr="7F2930D4">
        <w:trPr>
          <w:trHeight w:hRule="exact" w:val="691"/>
        </w:trPr>
        <w:tc>
          <w:tcPr>
            <w:tcW w:w="840"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6C3A76FC" w14:textId="53E82AB1" w:rsidR="00355A93" w:rsidRPr="000E5B21" w:rsidRDefault="00355A93" w:rsidP="00355A93">
            <w:pPr>
              <w:widowControl w:val="0"/>
              <w:spacing w:before="120" w:after="120" w:line="276" w:lineRule="auto"/>
              <w:ind w:left="60"/>
              <w:jc w:val="center"/>
              <w:rPr>
                <w:rFonts w:eastAsia="Times New Roman" w:cs="Times New Roman"/>
                <w:sz w:val="16"/>
                <w:szCs w:val="16"/>
                <w:lang w:val="en-US"/>
              </w:rPr>
            </w:pPr>
            <w:r w:rsidRPr="000E5B21">
              <w:rPr>
                <w:rFonts w:cs="Times New Roman"/>
                <w:b/>
                <w:sz w:val="16"/>
                <w:szCs w:val="16"/>
                <w:lang w:val="en-US"/>
              </w:rPr>
              <w:t>RP No</w:t>
            </w:r>
          </w:p>
        </w:tc>
        <w:tc>
          <w:tcPr>
            <w:tcW w:w="1003"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19F3897A" w14:textId="223ED601" w:rsidR="00355A93" w:rsidRPr="000E5B21" w:rsidRDefault="00E1119D" w:rsidP="00E1119D">
            <w:pPr>
              <w:widowControl w:val="0"/>
              <w:spacing w:before="120" w:after="120" w:line="276" w:lineRule="auto"/>
              <w:ind w:left="62"/>
              <w:jc w:val="center"/>
              <w:rPr>
                <w:rFonts w:eastAsia="Times New Roman" w:cs="Times New Roman"/>
                <w:sz w:val="16"/>
                <w:szCs w:val="16"/>
                <w:lang w:val="en-US"/>
              </w:rPr>
            </w:pPr>
            <w:r>
              <w:rPr>
                <w:rFonts w:cs="Times New Roman"/>
                <w:b/>
                <w:sz w:val="16"/>
                <w:szCs w:val="16"/>
                <w:lang w:val="en-US"/>
              </w:rPr>
              <w:t>Date from</w:t>
            </w:r>
            <w:r w:rsidRPr="000E5B21">
              <w:rPr>
                <w:rFonts w:cs="Times New Roman"/>
                <w:b/>
                <w:spacing w:val="-7"/>
                <w:sz w:val="16"/>
                <w:szCs w:val="16"/>
                <w:lang w:val="en-US"/>
              </w:rPr>
              <w:t xml:space="preserve"> </w:t>
            </w:r>
          </w:p>
        </w:tc>
        <w:tc>
          <w:tcPr>
            <w:tcW w:w="850" w:type="dxa"/>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2EEDBE66" w14:textId="75323C6D" w:rsidR="00355A93" w:rsidRPr="000E5B21" w:rsidRDefault="00E1119D" w:rsidP="00355A93">
            <w:pPr>
              <w:widowControl w:val="0"/>
              <w:spacing w:before="120" w:after="120" w:line="276" w:lineRule="auto"/>
              <w:ind w:left="60"/>
              <w:jc w:val="center"/>
              <w:rPr>
                <w:rFonts w:eastAsia="Times New Roman" w:cs="Times New Roman"/>
                <w:sz w:val="16"/>
                <w:szCs w:val="16"/>
                <w:lang w:val="en-US"/>
              </w:rPr>
            </w:pPr>
            <w:r>
              <w:rPr>
                <w:rFonts w:cs="Times New Roman"/>
                <w:b/>
                <w:sz w:val="16"/>
                <w:szCs w:val="16"/>
                <w:lang w:val="en-US"/>
              </w:rPr>
              <w:t>Date</w:t>
            </w:r>
            <w:r w:rsidRPr="000E5B21">
              <w:rPr>
                <w:rFonts w:cs="Times New Roman"/>
                <w:b/>
                <w:spacing w:val="-5"/>
                <w:sz w:val="16"/>
                <w:szCs w:val="16"/>
                <w:lang w:val="en-US"/>
              </w:rPr>
              <w:t xml:space="preserve"> </w:t>
            </w:r>
            <w:r w:rsidR="00355A93" w:rsidRPr="000E5B21">
              <w:rPr>
                <w:rFonts w:cs="Times New Roman"/>
                <w:b/>
                <w:spacing w:val="-9"/>
                <w:sz w:val="16"/>
                <w:szCs w:val="16"/>
                <w:lang w:val="en-US"/>
              </w:rPr>
              <w:t>t</w:t>
            </w:r>
            <w:r w:rsidR="00355A93" w:rsidRPr="000E5B21">
              <w:rPr>
                <w:rFonts w:cs="Times New Roman"/>
                <w:b/>
                <w:spacing w:val="-8"/>
                <w:sz w:val="16"/>
                <w:szCs w:val="16"/>
                <w:lang w:val="en-US"/>
              </w:rPr>
              <w:t>o</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71AE27E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413E4C8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E0B592D"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468BD4E"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r>
      <w:tr w:rsidR="00355A93" w:rsidRPr="0087461A" w14:paraId="100DC93B" w14:textId="77777777" w:rsidTr="7F2930D4">
        <w:trPr>
          <w:trHeight w:hRule="exact" w:val="2894"/>
        </w:trPr>
        <w:tc>
          <w:tcPr>
            <w:tcW w:w="496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r2bl w:val="single" w:sz="4" w:space="0" w:color="BFBFBF" w:themeColor="background1" w:themeShade="BF"/>
            </w:tcBorders>
            <w:shd w:val="clear" w:color="auto" w:fill="F2F2F2" w:themeFill="background1" w:themeFillShade="F2"/>
          </w:tcPr>
          <w:p w14:paraId="4860E76D" w14:textId="77777777" w:rsidR="00355A93" w:rsidRPr="000E5B21" w:rsidRDefault="00355A93" w:rsidP="00355A93">
            <w:pPr>
              <w:widowControl w:val="0"/>
              <w:spacing w:after="120" w:line="276" w:lineRule="auto"/>
              <w:ind w:left="60"/>
              <w:jc w:val="left"/>
              <w:rPr>
                <w:rFonts w:cs="Times New Roman"/>
                <w:sz w:val="16"/>
                <w:szCs w:val="16"/>
                <w:highlight w:val="yellow"/>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30A4920" w14:textId="611AD534" w:rsidR="003C480D" w:rsidRPr="000E5B21" w:rsidRDefault="00355A93" w:rsidP="003C480D">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Pre</w:t>
            </w:r>
            <w:r w:rsidR="005A132B" w:rsidRPr="000E5B21">
              <w:rPr>
                <w:rFonts w:cs="Times New Roman"/>
                <w:sz w:val="16"/>
                <w:szCs w:val="16"/>
                <w:lang w:val="en-US"/>
              </w:rPr>
              <w:t>-</w:t>
            </w:r>
            <w:r w:rsidRPr="000E5B21">
              <w:rPr>
                <w:rFonts w:cs="Times New Roman"/>
                <w:sz w:val="16"/>
                <w:szCs w:val="16"/>
                <w:lang w:val="en-US"/>
              </w:rPr>
              <w:t>financing</w:t>
            </w:r>
            <w:r w:rsidR="00934559" w:rsidRPr="000E5B21">
              <w:rPr>
                <w:rFonts w:cs="Times New Roman"/>
                <w:sz w:val="16"/>
                <w:szCs w:val="16"/>
                <w:lang w:val="en-US"/>
              </w:rPr>
              <w:t xml:space="preserve"> </w:t>
            </w:r>
          </w:p>
          <w:p w14:paraId="489B2BF8" w14:textId="534E8A58" w:rsidR="00355A93" w:rsidRPr="000E5B21" w:rsidRDefault="00355A93" w:rsidP="003C480D">
            <w:pPr>
              <w:widowControl w:val="0"/>
              <w:spacing w:before="120" w:after="120" w:line="276" w:lineRule="auto"/>
              <w:ind w:left="60"/>
              <w:jc w:val="center"/>
              <w:rPr>
                <w:rFonts w:cs="Times New Roman"/>
                <w:sz w:val="16"/>
                <w:szCs w:val="16"/>
                <w:highlight w:val="yellow"/>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4E9A1FE" w14:textId="03DF107F" w:rsidR="00045945" w:rsidRPr="000E5B21" w:rsidRDefault="00045945" w:rsidP="003C480D">
            <w:pPr>
              <w:widowControl w:val="0"/>
              <w:spacing w:before="120" w:after="0" w:line="276" w:lineRule="auto"/>
              <w:ind w:left="60"/>
              <w:jc w:val="left"/>
              <w:rPr>
                <w:rFonts w:cs="Times New Roman"/>
                <w:sz w:val="16"/>
                <w:szCs w:val="16"/>
                <w:lang w:val="en-US"/>
              </w:rPr>
            </w:pPr>
            <w:r w:rsidRPr="000E5B21">
              <w:rPr>
                <w:rFonts w:cs="Times New Roman"/>
                <w:sz w:val="16"/>
                <w:szCs w:val="16"/>
                <w:lang w:val="en-US"/>
              </w:rPr>
              <w:t>30 days, either from the entry into force of the Agreement or from the receipt of the pre</w:t>
            </w:r>
            <w:r w:rsidR="000D6798">
              <w:rPr>
                <w:rFonts w:cs="Times New Roman"/>
                <w:sz w:val="16"/>
                <w:szCs w:val="16"/>
                <w:lang w:val="en-US"/>
              </w:rPr>
              <w:t>-</w:t>
            </w:r>
            <w:r w:rsidRPr="000E5B21">
              <w:rPr>
                <w:rFonts w:cs="Times New Roman"/>
                <w:sz w:val="16"/>
                <w:szCs w:val="16"/>
                <w:lang w:val="en-US"/>
              </w:rPr>
              <w:t>financing guarantee, whichever is the latest</w:t>
            </w:r>
          </w:p>
          <w:p w14:paraId="03F2AE1A" w14:textId="1F8899ED" w:rsidR="00355A93" w:rsidRPr="000E5B21" w:rsidRDefault="00355A93" w:rsidP="7F2930D4">
            <w:pPr>
              <w:widowControl w:val="0"/>
              <w:spacing w:before="120" w:after="0" w:line="276" w:lineRule="auto"/>
              <w:ind w:left="60"/>
              <w:jc w:val="left"/>
              <w:rPr>
                <w:rFonts w:cs="Times New Roman"/>
                <w:sz w:val="16"/>
                <w:szCs w:val="16"/>
              </w:rPr>
            </w:pPr>
          </w:p>
        </w:tc>
      </w:tr>
      <w:tr w:rsidR="00355A93" w:rsidRPr="0087461A" w14:paraId="3E2F1131" w14:textId="77777777" w:rsidTr="7F2930D4">
        <w:trPr>
          <w:trHeight w:hRule="exact" w:val="1553"/>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7BED8F3B" w14:textId="1DB138E2" w:rsidR="00355A93" w:rsidRPr="000E5B21" w:rsidRDefault="00355A93" w:rsidP="006D27AC">
            <w:pPr>
              <w:widowControl w:val="0"/>
              <w:spacing w:before="120" w:after="120" w:line="276" w:lineRule="auto"/>
              <w:jc w:val="center"/>
              <w:rPr>
                <w:rFonts w:cs="Times New Roman"/>
                <w:sz w:val="16"/>
                <w:szCs w:val="16"/>
                <w:lang w:val="en-US"/>
              </w:rPr>
            </w:pPr>
            <w:r w:rsidRPr="000E5B21">
              <w:rPr>
                <w:rFonts w:cs="Times New Roman"/>
                <w:sz w:val="16"/>
                <w:szCs w:val="16"/>
                <w:lang w:val="en-US"/>
              </w:rPr>
              <w:t>[</w:t>
            </w:r>
            <w:r w:rsidR="00B7165A">
              <w:rPr>
                <w:rFonts w:cs="Times New Roman"/>
                <w:sz w:val="16"/>
                <w:szCs w:val="16"/>
                <w:lang w:val="en-US"/>
              </w:rPr>
              <w:t>1</w:t>
            </w:r>
            <w:r w:rsidR="006D27AC" w:rsidRPr="000E5B21">
              <w:rPr>
                <w:rFonts w:cs="Times New Roman"/>
                <w:sz w:val="16"/>
                <w:szCs w:val="16"/>
                <w:lang w:val="en-US"/>
              </w:rPr>
              <w:t xml:space="preserve">]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639CD07A" w14:textId="20380DC4" w:rsidR="00355A93" w:rsidRPr="0034239B" w:rsidRDefault="0034239B" w:rsidP="00355A93">
            <w:pPr>
              <w:widowControl w:val="0"/>
              <w:spacing w:before="120" w:after="120" w:line="276" w:lineRule="auto"/>
              <w:ind w:left="62"/>
              <w:jc w:val="center"/>
              <w:rPr>
                <w:rFonts w:cs="Times New Roman"/>
                <w:sz w:val="16"/>
                <w:szCs w:val="16"/>
                <w:lang w:val="en-US"/>
              </w:rPr>
            </w:pPr>
            <w:r w:rsidRPr="0034239B">
              <w:rPr>
                <w:rFonts w:cs="Times New Roman"/>
                <w:sz w:val="16"/>
                <w:szCs w:val="16"/>
                <w:lang w:val="en-US"/>
              </w:rPr>
              <w:t>01/06/2026</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11F6D6E1" w14:textId="19CE44F0" w:rsidR="00355A93" w:rsidRPr="0034239B" w:rsidRDefault="0034239B" w:rsidP="00355A93">
            <w:pPr>
              <w:widowControl w:val="0"/>
              <w:spacing w:before="120" w:after="120" w:line="276" w:lineRule="auto"/>
              <w:ind w:left="60"/>
              <w:jc w:val="center"/>
              <w:rPr>
                <w:rFonts w:cs="Times New Roman"/>
                <w:sz w:val="16"/>
                <w:szCs w:val="16"/>
                <w:lang w:val="en-US"/>
              </w:rPr>
            </w:pPr>
            <w:r w:rsidRPr="0034239B">
              <w:rPr>
                <w:rFonts w:cs="Times New Roman"/>
                <w:sz w:val="16"/>
                <w:szCs w:val="16"/>
                <w:lang w:val="en-US"/>
              </w:rPr>
              <w:t>31/07/2027</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59E2132" w14:textId="52C2A651" w:rsidR="00355A93" w:rsidRPr="000E5B21" w:rsidRDefault="00EA4DAE" w:rsidP="000C1D59">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 xml:space="preserve">Periodic report </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E6C627D" w14:textId="3BB3EDE5" w:rsidR="00355A93" w:rsidRPr="000E5B21" w:rsidRDefault="00EB0375" w:rsidP="00542E97">
            <w:pPr>
              <w:widowControl w:val="0"/>
              <w:spacing w:before="120" w:after="120" w:line="276" w:lineRule="auto"/>
              <w:ind w:left="60"/>
              <w:jc w:val="center"/>
              <w:rPr>
                <w:rFonts w:cs="Times New Roman"/>
                <w:sz w:val="16"/>
                <w:szCs w:val="16"/>
                <w:lang w:val="en-US"/>
              </w:rPr>
            </w:pPr>
            <w:r>
              <w:rPr>
                <w:rFonts w:cs="Times New Roman"/>
                <w:sz w:val="16"/>
                <w:szCs w:val="16"/>
                <w:lang w:val="en-US"/>
              </w:rPr>
              <w:t xml:space="preserve"> </w:t>
            </w:r>
            <w:r w:rsidR="00C25E21" w:rsidRPr="000E5B21">
              <w:rPr>
                <w:rFonts w:cs="Times New Roman"/>
                <w:sz w:val="16"/>
                <w:szCs w:val="16"/>
                <w:lang w:val="en-US"/>
              </w:rPr>
              <w:t>6</w:t>
            </w:r>
            <w:r w:rsidR="00725D73" w:rsidRPr="000E5B21">
              <w:rPr>
                <w:rFonts w:cs="Times New Roman"/>
                <w:sz w:val="16"/>
                <w:szCs w:val="16"/>
                <w:lang w:val="en-US"/>
              </w:rPr>
              <w:t>0</w:t>
            </w:r>
            <w:r w:rsidR="00902E95">
              <w:rPr>
                <w:rFonts w:cs="Times New Roman"/>
                <w:sz w:val="16"/>
                <w:szCs w:val="16"/>
                <w:lang w:val="en-US"/>
              </w:rPr>
              <w:t xml:space="preserve"> </w:t>
            </w:r>
            <w:r w:rsidR="00355A93" w:rsidRPr="000E5B21">
              <w:rPr>
                <w:rFonts w:cs="Times New Roman"/>
                <w:sz w:val="16"/>
                <w:szCs w:val="16"/>
                <w:lang w:val="en-US"/>
              </w:rPr>
              <w:t xml:space="preserve">days </w:t>
            </w:r>
            <w:r w:rsidR="00355A93" w:rsidRPr="00902E95">
              <w:rPr>
                <w:rFonts w:cs="Times New Roman"/>
                <w:sz w:val="16"/>
                <w:szCs w:val="16"/>
                <w:lang w:val="en-US"/>
              </w:rPr>
              <w:t>after</w:t>
            </w:r>
            <w:r w:rsidR="00355A93" w:rsidRPr="000E5B21">
              <w:rPr>
                <w:rFonts w:cs="Times New Roman"/>
                <w:sz w:val="16"/>
                <w:szCs w:val="16"/>
                <w:lang w:val="en-US"/>
              </w:rPr>
              <w:t xml:space="preserve">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F0B41C1" w14:textId="3601F516" w:rsidR="00355A93" w:rsidRPr="000E5B21" w:rsidRDefault="004A700C" w:rsidP="004A700C">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Second p</w:t>
            </w:r>
            <w:r w:rsidR="00725D73" w:rsidRPr="000E5B21">
              <w:rPr>
                <w:rFonts w:cs="Times New Roman"/>
                <w:sz w:val="16"/>
                <w:szCs w:val="16"/>
                <w:lang w:val="en-US"/>
              </w:rPr>
              <w:t>re</w:t>
            </w:r>
            <w:r w:rsidR="005A132B" w:rsidRPr="000E5B21">
              <w:rPr>
                <w:rFonts w:cs="Times New Roman"/>
                <w:sz w:val="16"/>
                <w:szCs w:val="16"/>
                <w:lang w:val="en-US"/>
              </w:rPr>
              <w:t>-</w:t>
            </w:r>
            <w:r w:rsidR="00725D73" w:rsidRPr="000E5B21">
              <w:rPr>
                <w:rFonts w:cs="Times New Roman"/>
                <w:sz w:val="16"/>
                <w:szCs w:val="16"/>
                <w:lang w:val="en-US"/>
              </w:rPr>
              <w:t xml:space="preserve">financing, </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A8002CA" w14:textId="057C5CCC" w:rsidR="00725D73" w:rsidRPr="000E5B21" w:rsidRDefault="00C25E21" w:rsidP="00725D73">
            <w:pPr>
              <w:widowControl w:val="0"/>
              <w:spacing w:before="120" w:after="0" w:line="276" w:lineRule="auto"/>
              <w:ind w:left="60"/>
              <w:jc w:val="center"/>
              <w:rPr>
                <w:rFonts w:cs="Times New Roman"/>
                <w:sz w:val="16"/>
                <w:szCs w:val="16"/>
                <w:lang w:val="en-US"/>
              </w:rPr>
            </w:pPr>
            <w:r w:rsidRPr="000E5B21">
              <w:rPr>
                <w:rFonts w:cs="Times New Roman"/>
                <w:sz w:val="16"/>
                <w:szCs w:val="16"/>
                <w:lang w:val="en-US"/>
              </w:rPr>
              <w:t>6</w:t>
            </w:r>
            <w:r w:rsidR="00725D73" w:rsidRPr="000E5B21">
              <w:rPr>
                <w:rFonts w:cs="Times New Roman"/>
                <w:sz w:val="16"/>
                <w:szCs w:val="16"/>
                <w:lang w:val="en-US"/>
              </w:rPr>
              <w:t>0 days</w:t>
            </w:r>
            <w:r w:rsidR="005442C3">
              <w:rPr>
                <w:rFonts w:cs="Times New Roman"/>
                <w:sz w:val="16"/>
                <w:szCs w:val="16"/>
                <w:lang w:val="en-US"/>
              </w:rPr>
              <w:t xml:space="preserve"> from receiving the periodic report</w:t>
            </w:r>
          </w:p>
          <w:p w14:paraId="6DE67BFA" w14:textId="77777777" w:rsidR="00355A93" w:rsidRPr="000E5B21" w:rsidRDefault="00355A93" w:rsidP="00AD1D93">
            <w:pPr>
              <w:widowControl w:val="0"/>
              <w:spacing w:before="120" w:after="120" w:line="276" w:lineRule="auto"/>
              <w:ind w:left="60"/>
              <w:jc w:val="center"/>
              <w:rPr>
                <w:rFonts w:cs="Times New Roman"/>
                <w:sz w:val="16"/>
                <w:szCs w:val="16"/>
                <w:highlight w:val="yellow"/>
                <w:lang w:val="en-US"/>
              </w:rPr>
            </w:pPr>
          </w:p>
        </w:tc>
      </w:tr>
      <w:tr w:rsidR="00902E95" w:rsidRPr="0087461A" w14:paraId="1BC2AB8A" w14:textId="77777777" w:rsidTr="7F2930D4">
        <w:trPr>
          <w:trHeight w:hRule="exact" w:val="1279"/>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EB369E1" w14:textId="32DFF6FE" w:rsidR="00902E95" w:rsidRPr="000E5B21" w:rsidRDefault="00902E95" w:rsidP="00902E95">
            <w:pPr>
              <w:widowControl w:val="0"/>
              <w:spacing w:before="120" w:after="120" w:line="276" w:lineRule="auto"/>
              <w:jc w:val="center"/>
              <w:rPr>
                <w:rFonts w:cs="Times New Roman"/>
                <w:sz w:val="16"/>
                <w:szCs w:val="16"/>
                <w:lang w:val="en-US"/>
              </w:rPr>
            </w:pPr>
            <w:r w:rsidRPr="000E5B21">
              <w:rPr>
                <w:rFonts w:cs="Times New Roman"/>
                <w:sz w:val="16"/>
                <w:szCs w:val="16"/>
                <w:lang w:val="en-US"/>
              </w:rPr>
              <w:t>[</w:t>
            </w:r>
            <w:r w:rsidR="00B7165A">
              <w:rPr>
                <w:rFonts w:cs="Times New Roman"/>
                <w:sz w:val="16"/>
                <w:szCs w:val="16"/>
                <w:lang w:val="en-US"/>
              </w:rPr>
              <w:t>2</w:t>
            </w:r>
            <w:r w:rsidRPr="000E5B21">
              <w:rPr>
                <w:rFonts w:cs="Times New Roman"/>
                <w:sz w:val="16"/>
                <w:szCs w:val="16"/>
                <w:lang w:val="en-US"/>
              </w:rPr>
              <w:t xml:space="preserve">]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3F1B7DA" w14:textId="0FF59CBE" w:rsidR="00902E95" w:rsidRPr="000E5B21" w:rsidRDefault="00902E95" w:rsidP="00902E95">
            <w:pPr>
              <w:widowControl w:val="0"/>
              <w:spacing w:before="120" w:after="120" w:line="276" w:lineRule="auto"/>
              <w:ind w:left="62"/>
              <w:jc w:val="center"/>
              <w:rPr>
                <w:rFonts w:cs="Times New Roman"/>
                <w:sz w:val="16"/>
                <w:szCs w:val="16"/>
                <w:highlight w:val="lightGray"/>
                <w:lang w:val="en-US"/>
              </w:rPr>
            </w:pPr>
            <w:r w:rsidRPr="0034239B">
              <w:rPr>
                <w:rFonts w:cs="Times New Roman"/>
                <w:sz w:val="16"/>
                <w:szCs w:val="16"/>
                <w:lang w:val="en-US"/>
              </w:rPr>
              <w:t>01/06/2026</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B26FB3D" w14:textId="6C0B7470" w:rsidR="00902E95" w:rsidRPr="000E5B21" w:rsidRDefault="00902E95" w:rsidP="00902E95">
            <w:pPr>
              <w:widowControl w:val="0"/>
              <w:spacing w:before="120" w:after="120" w:line="276" w:lineRule="auto"/>
              <w:ind w:left="60"/>
              <w:jc w:val="center"/>
              <w:rPr>
                <w:rFonts w:cs="Times New Roman"/>
                <w:sz w:val="16"/>
                <w:szCs w:val="16"/>
                <w:highlight w:val="lightGray"/>
                <w:lang w:val="en-US"/>
              </w:rPr>
            </w:pPr>
            <w:r w:rsidRPr="0034239B">
              <w:rPr>
                <w:rFonts w:cs="Times New Roman"/>
                <w:sz w:val="16"/>
                <w:szCs w:val="16"/>
                <w:lang w:val="en-US"/>
              </w:rPr>
              <w:t>31/07/202</w:t>
            </w:r>
            <w:r>
              <w:rPr>
                <w:rFonts w:cs="Times New Roman"/>
                <w:sz w:val="16"/>
                <w:szCs w:val="16"/>
                <w:lang w:val="en-US"/>
              </w:rPr>
              <w:t>8</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1813339" w14:textId="3A46F502" w:rsidR="00902E95" w:rsidRPr="000E5B21" w:rsidRDefault="00902E95" w:rsidP="00902E95">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Final report</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496BFF0" w14:textId="3595011D" w:rsidR="00902E95" w:rsidRPr="000E5B21" w:rsidRDefault="00902E95" w:rsidP="00902E95">
            <w:pPr>
              <w:widowControl w:val="0"/>
              <w:spacing w:before="120" w:after="120" w:line="276" w:lineRule="auto"/>
              <w:ind w:left="60"/>
              <w:jc w:val="center"/>
              <w:rPr>
                <w:rFonts w:cs="Times New Roman"/>
                <w:sz w:val="16"/>
                <w:szCs w:val="16"/>
                <w:lang w:val="en-US"/>
              </w:rPr>
            </w:pPr>
            <w:r>
              <w:rPr>
                <w:rFonts w:cs="Times New Roman"/>
                <w:sz w:val="16"/>
                <w:szCs w:val="16"/>
                <w:lang w:val="en-US"/>
              </w:rPr>
              <w:t xml:space="preserve"> </w:t>
            </w:r>
            <w:r w:rsidRPr="000E5B21">
              <w:rPr>
                <w:rFonts w:cs="Times New Roman"/>
                <w:sz w:val="16"/>
                <w:szCs w:val="16"/>
                <w:lang w:val="en-US"/>
              </w:rPr>
              <w:t>60 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64E36CD" w14:textId="77777777" w:rsidR="00902E95" w:rsidRPr="000E5B21" w:rsidRDefault="00902E95" w:rsidP="00902E95">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Final payment</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19928E4" w14:textId="7EEB5F26" w:rsidR="00902E95" w:rsidRPr="000E5B21" w:rsidRDefault="00902E95" w:rsidP="00902E95">
            <w:pPr>
              <w:widowControl w:val="0"/>
              <w:spacing w:before="120" w:after="120" w:line="276" w:lineRule="auto"/>
              <w:ind w:left="60"/>
              <w:jc w:val="center"/>
              <w:rPr>
                <w:rFonts w:cs="Times New Roman"/>
                <w:sz w:val="16"/>
                <w:szCs w:val="16"/>
                <w:highlight w:val="yellow"/>
                <w:lang w:val="en-US"/>
              </w:rPr>
            </w:pPr>
            <w:r w:rsidRPr="000E5B21">
              <w:rPr>
                <w:rFonts w:eastAsia="Calibri" w:cs="Times New Roman"/>
                <w:sz w:val="16"/>
                <w:szCs w:val="16"/>
                <w:lang w:val="en-US"/>
              </w:rPr>
              <w:t>60</w:t>
            </w:r>
            <w:r w:rsidRPr="000E5B21">
              <w:rPr>
                <w:rFonts w:cs="Times New Roman"/>
                <w:color w:val="FF0000"/>
                <w:sz w:val="16"/>
                <w:szCs w:val="16"/>
                <w:lang w:val="en-US"/>
              </w:rPr>
              <w:t xml:space="preserve"> </w:t>
            </w:r>
            <w:r w:rsidRPr="000E5B21">
              <w:rPr>
                <w:rFonts w:cs="Times New Roman"/>
                <w:sz w:val="16"/>
                <w:szCs w:val="16"/>
                <w:lang w:val="en-US"/>
              </w:rPr>
              <w:t xml:space="preserve">days from receiving final report </w:t>
            </w:r>
          </w:p>
        </w:tc>
      </w:tr>
    </w:tbl>
    <w:p w14:paraId="163B9897" w14:textId="77777777" w:rsidR="00355A93" w:rsidRDefault="00355A93" w:rsidP="00355A93">
      <w:pPr>
        <w:spacing w:after="120"/>
        <w:jc w:val="left"/>
        <w:rPr>
          <w:rFonts w:cs="Times New Roman"/>
          <w:b/>
          <w:sz w:val="20"/>
          <w:szCs w:val="20"/>
        </w:rPr>
      </w:pPr>
    </w:p>
    <w:p w14:paraId="7204AFE5" w14:textId="5D3C9946" w:rsidR="004F4226" w:rsidRDefault="004F4226" w:rsidP="004F4226">
      <w:pPr>
        <w:spacing w:after="120"/>
        <w:jc w:val="left"/>
        <w:rPr>
          <w:rFonts w:cs="Times New Roman"/>
          <w:b/>
          <w:sz w:val="20"/>
          <w:szCs w:val="20"/>
        </w:rPr>
      </w:pPr>
      <w:r w:rsidRPr="0087461A">
        <w:rPr>
          <w:rFonts w:cs="Times New Roman"/>
          <w:b/>
          <w:sz w:val="20"/>
          <w:szCs w:val="20"/>
        </w:rPr>
        <w:t>Pre</w:t>
      </w:r>
      <w:r w:rsidR="008D3ABF">
        <w:rPr>
          <w:rFonts w:cs="Times New Roman"/>
          <w:b/>
          <w:sz w:val="20"/>
          <w:szCs w:val="20"/>
        </w:rPr>
        <w:t>-</w:t>
      </w:r>
      <w:r w:rsidRPr="0087461A">
        <w:rPr>
          <w:rFonts w:cs="Times New Roman"/>
          <w:b/>
          <w:sz w:val="20"/>
          <w:szCs w:val="20"/>
        </w:rPr>
        <w:t>financing payments and guarantees:</w:t>
      </w:r>
      <w:r w:rsidR="00FF6645">
        <w:rPr>
          <w:rFonts w:cs="Times New Roman"/>
          <w:b/>
          <w:sz w:val="20"/>
          <w:szCs w:val="20"/>
        </w:rPr>
        <w:t xml:space="preserve"> </w:t>
      </w:r>
    </w:p>
    <w:p w14:paraId="09BA9026" w14:textId="77777777" w:rsidR="00355A93" w:rsidRDefault="00355A93" w:rsidP="00355A93">
      <w:pPr>
        <w:spacing w:after="120"/>
        <w:jc w:val="left"/>
        <w:rPr>
          <w:rFonts w:cs="Times New Roman"/>
          <w:b/>
          <w:sz w:val="20"/>
          <w:szCs w:val="20"/>
        </w:rPr>
      </w:pPr>
    </w:p>
    <w:tbl>
      <w:tblPr>
        <w:tblW w:w="0" w:type="auto"/>
        <w:tblInd w:w="7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810"/>
        <w:gridCol w:w="4253"/>
        <w:gridCol w:w="2126"/>
      </w:tblGrid>
      <w:tr w:rsidR="00355A93" w:rsidRPr="0087461A" w14:paraId="4FA9B8F0" w14:textId="77777777" w:rsidTr="00DB0D10">
        <w:tc>
          <w:tcPr>
            <w:tcW w:w="6063" w:type="dxa"/>
            <w:gridSpan w:val="2"/>
            <w:shd w:val="clear" w:color="auto" w:fill="D9D9D9" w:themeFill="background1" w:themeFillShade="D9"/>
          </w:tcPr>
          <w:p w14:paraId="5538B907" w14:textId="2A1A8988" w:rsidR="00355A93" w:rsidRPr="009358CB" w:rsidRDefault="00355A93" w:rsidP="00355A93">
            <w:pPr>
              <w:widowControl w:val="0"/>
              <w:tabs>
                <w:tab w:val="left" w:pos="1066"/>
              </w:tabs>
              <w:spacing w:before="120" w:after="120"/>
              <w:jc w:val="center"/>
              <w:rPr>
                <w:rFonts w:eastAsia="Times New Roman" w:cs="Times New Roman"/>
                <w:b/>
                <w:bCs/>
                <w:sz w:val="16"/>
                <w:szCs w:val="16"/>
                <w:lang w:val="en-US" w:eastAsia="en-GB"/>
              </w:rPr>
            </w:pPr>
            <w:r w:rsidRPr="009358CB">
              <w:rPr>
                <w:rFonts w:eastAsia="Times New Roman" w:cs="Times New Roman"/>
                <w:b/>
                <w:bCs/>
                <w:color w:val="000000"/>
                <w:sz w:val="16"/>
                <w:szCs w:val="16"/>
                <w:lang w:val="en-US" w:eastAsia="en-GB"/>
              </w:rPr>
              <w:t>Pre</w:t>
            </w:r>
            <w:r w:rsidR="008D3ABF" w:rsidRPr="009358CB">
              <w:rPr>
                <w:rFonts w:eastAsia="Times New Roman" w:cs="Times New Roman"/>
                <w:b/>
                <w:bCs/>
                <w:color w:val="000000"/>
                <w:sz w:val="16"/>
                <w:szCs w:val="16"/>
                <w:lang w:val="en-US" w:eastAsia="en-GB"/>
              </w:rPr>
              <w:t>-</w:t>
            </w:r>
            <w:r w:rsidRPr="009358CB">
              <w:rPr>
                <w:rFonts w:eastAsia="Times New Roman" w:cs="Times New Roman"/>
                <w:b/>
                <w:bCs/>
                <w:color w:val="000000"/>
                <w:sz w:val="16"/>
                <w:szCs w:val="16"/>
                <w:lang w:val="en-US" w:eastAsia="en-GB"/>
              </w:rPr>
              <w:t>financing payment</w:t>
            </w:r>
          </w:p>
        </w:tc>
        <w:tc>
          <w:tcPr>
            <w:tcW w:w="2126" w:type="dxa"/>
            <w:shd w:val="clear" w:color="auto" w:fill="D9D9D9" w:themeFill="background1" w:themeFillShade="D9"/>
          </w:tcPr>
          <w:p w14:paraId="7C1F165C" w14:textId="157763C4" w:rsidR="00355A93" w:rsidRPr="009358CB" w:rsidRDefault="00355A93" w:rsidP="00355A93">
            <w:pPr>
              <w:widowControl w:val="0"/>
              <w:tabs>
                <w:tab w:val="left" w:pos="1066"/>
              </w:tabs>
              <w:spacing w:before="120" w:after="120"/>
              <w:jc w:val="center"/>
              <w:rPr>
                <w:rFonts w:eastAsia="Times New Roman" w:cs="Times New Roman"/>
                <w:b/>
                <w:bCs/>
                <w:sz w:val="16"/>
                <w:szCs w:val="16"/>
                <w:lang w:val="en-US" w:eastAsia="en-GB"/>
              </w:rPr>
            </w:pPr>
            <w:r w:rsidRPr="009358CB">
              <w:rPr>
                <w:rFonts w:eastAsia="Times New Roman" w:cs="Times New Roman"/>
                <w:b/>
                <w:bCs/>
                <w:sz w:val="16"/>
                <w:szCs w:val="16"/>
                <w:lang w:val="en-US" w:eastAsia="en-GB"/>
              </w:rPr>
              <w:t>Pre</w:t>
            </w:r>
            <w:r w:rsidR="008D3ABF" w:rsidRPr="009358CB">
              <w:rPr>
                <w:rFonts w:eastAsia="Times New Roman" w:cs="Times New Roman"/>
                <w:b/>
                <w:bCs/>
                <w:sz w:val="16"/>
                <w:szCs w:val="16"/>
                <w:lang w:val="en-US" w:eastAsia="en-GB"/>
              </w:rPr>
              <w:t>-</w:t>
            </w:r>
            <w:r w:rsidRPr="009358CB">
              <w:rPr>
                <w:rFonts w:eastAsia="Times New Roman" w:cs="Times New Roman"/>
                <w:b/>
                <w:bCs/>
                <w:sz w:val="16"/>
                <w:szCs w:val="16"/>
                <w:lang w:val="en-US" w:eastAsia="en-GB"/>
              </w:rPr>
              <w:t>financing guarantee</w:t>
            </w:r>
          </w:p>
        </w:tc>
      </w:tr>
      <w:tr w:rsidR="005A132B" w:rsidRPr="0087461A" w14:paraId="3338E1D6" w14:textId="77777777" w:rsidTr="00DB0D10">
        <w:tc>
          <w:tcPr>
            <w:tcW w:w="1810" w:type="dxa"/>
            <w:shd w:val="clear" w:color="auto" w:fill="D9D9D9" w:themeFill="background1" w:themeFillShade="D9"/>
          </w:tcPr>
          <w:p w14:paraId="3D28B038" w14:textId="77777777" w:rsidR="005A132B" w:rsidRPr="009358CB" w:rsidRDefault="005A132B" w:rsidP="00355A93">
            <w:pPr>
              <w:widowControl w:val="0"/>
              <w:tabs>
                <w:tab w:val="left" w:pos="1066"/>
              </w:tabs>
              <w:spacing w:before="120" w:after="120"/>
              <w:jc w:val="center"/>
              <w:rPr>
                <w:rFonts w:ascii="Arial" w:eastAsia="Times New Roman" w:hAnsi="Arial" w:cs="Arial"/>
                <w:b/>
                <w:bCs/>
                <w:color w:val="000000"/>
                <w:sz w:val="16"/>
                <w:szCs w:val="16"/>
                <w:lang w:val="en-US" w:eastAsia="en-GB"/>
              </w:rPr>
            </w:pPr>
            <w:r w:rsidRPr="009358CB">
              <w:rPr>
                <w:rFonts w:ascii="Arial" w:eastAsia="Times New Roman" w:hAnsi="Arial" w:cs="Arial"/>
                <w:b/>
                <w:bCs/>
                <w:color w:val="000000"/>
                <w:sz w:val="16"/>
                <w:szCs w:val="16"/>
                <w:lang w:val="en-US" w:eastAsia="en-GB"/>
              </w:rPr>
              <w:t>Type</w:t>
            </w:r>
          </w:p>
        </w:tc>
        <w:tc>
          <w:tcPr>
            <w:tcW w:w="4253" w:type="dxa"/>
            <w:shd w:val="clear" w:color="auto" w:fill="D9D9D9" w:themeFill="background1" w:themeFillShade="D9"/>
          </w:tcPr>
          <w:p w14:paraId="5CFD36CC" w14:textId="33FA9F17" w:rsidR="005A132B" w:rsidRPr="009358CB" w:rsidRDefault="005A132B" w:rsidP="00355A93">
            <w:pPr>
              <w:widowControl w:val="0"/>
              <w:tabs>
                <w:tab w:val="left" w:pos="1066"/>
              </w:tabs>
              <w:spacing w:before="120" w:after="120"/>
              <w:jc w:val="center"/>
              <w:rPr>
                <w:rFonts w:eastAsia="Times New Roman" w:cs="Times New Roman"/>
                <w:b/>
                <w:sz w:val="16"/>
                <w:szCs w:val="16"/>
                <w:lang w:val="en-US"/>
              </w:rPr>
            </w:pPr>
            <w:r w:rsidRPr="009358CB">
              <w:rPr>
                <w:rFonts w:eastAsia="Times New Roman" w:cs="Times New Roman"/>
                <w:b/>
                <w:bCs/>
                <w:color w:val="000000"/>
                <w:sz w:val="16"/>
                <w:szCs w:val="16"/>
                <w:lang w:val="en-US" w:eastAsia="en-GB"/>
              </w:rPr>
              <w:t>Amount</w:t>
            </w:r>
          </w:p>
        </w:tc>
        <w:tc>
          <w:tcPr>
            <w:tcW w:w="2126" w:type="dxa"/>
            <w:shd w:val="clear" w:color="auto" w:fill="D9D9D9" w:themeFill="background1" w:themeFillShade="D9"/>
          </w:tcPr>
          <w:p w14:paraId="792C23DF" w14:textId="20601C67" w:rsidR="005A132B" w:rsidRPr="009358CB" w:rsidRDefault="005A132B" w:rsidP="00355A93">
            <w:pPr>
              <w:widowControl w:val="0"/>
              <w:tabs>
                <w:tab w:val="left" w:pos="1066"/>
              </w:tabs>
              <w:spacing w:before="120" w:after="120"/>
              <w:jc w:val="center"/>
              <w:rPr>
                <w:rFonts w:eastAsia="Times New Roman" w:cs="Times New Roman"/>
                <w:b/>
                <w:sz w:val="16"/>
                <w:szCs w:val="16"/>
                <w:lang w:val="en-US"/>
              </w:rPr>
            </w:pPr>
            <w:r w:rsidRPr="009358CB">
              <w:rPr>
                <w:rFonts w:eastAsia="Times New Roman" w:cs="Times New Roman"/>
                <w:b/>
                <w:bCs/>
                <w:color w:val="000000"/>
                <w:sz w:val="16"/>
                <w:szCs w:val="16"/>
                <w:lang w:val="en-US" w:eastAsia="en-GB"/>
              </w:rPr>
              <w:t>Guarantee amount*</w:t>
            </w:r>
          </w:p>
        </w:tc>
      </w:tr>
      <w:tr w:rsidR="005A132B" w:rsidRPr="0087461A" w14:paraId="04E75DE6" w14:textId="77777777" w:rsidTr="00DB0D10">
        <w:trPr>
          <w:trHeight w:val="304"/>
        </w:trPr>
        <w:tc>
          <w:tcPr>
            <w:tcW w:w="1810" w:type="dxa"/>
            <w:vMerge w:val="restart"/>
          </w:tcPr>
          <w:p w14:paraId="283CAB81" w14:textId="6444A212" w:rsidR="005A132B" w:rsidRPr="009358CB" w:rsidRDefault="005A132B" w:rsidP="00355A93">
            <w:pPr>
              <w:widowControl w:val="0"/>
              <w:spacing w:before="120" w:after="120"/>
              <w:jc w:val="left"/>
              <w:rPr>
                <w:rFonts w:eastAsia="Times New Roman" w:cs="Times New Roman"/>
                <w:sz w:val="16"/>
                <w:szCs w:val="16"/>
                <w:lang w:val="en-US"/>
              </w:rPr>
            </w:pPr>
            <w:r w:rsidRPr="009358CB">
              <w:rPr>
                <w:rFonts w:eastAsia="Times New Roman" w:cs="Times New Roman"/>
                <w:sz w:val="16"/>
                <w:szCs w:val="16"/>
                <w:lang w:val="en-US"/>
              </w:rPr>
              <w:t>Pre-financing 1</w:t>
            </w:r>
          </w:p>
        </w:tc>
        <w:tc>
          <w:tcPr>
            <w:tcW w:w="4253" w:type="dxa"/>
            <w:vMerge w:val="restart"/>
          </w:tcPr>
          <w:p w14:paraId="3A8C48C2" w14:textId="58231E54" w:rsidR="005A132B" w:rsidRPr="009358CB" w:rsidRDefault="00E42D9B" w:rsidP="00355A93">
            <w:pPr>
              <w:widowControl w:val="0"/>
              <w:spacing w:before="120" w:after="120"/>
              <w:jc w:val="left"/>
              <w:rPr>
                <w:rFonts w:eastAsia="Times New Roman" w:cs="Times New Roman"/>
                <w:sz w:val="16"/>
                <w:szCs w:val="16"/>
                <w:lang w:val="en-US"/>
              </w:rPr>
            </w:pPr>
            <w:r>
              <w:rPr>
                <w:rFonts w:cs="Times New Roman"/>
                <w:sz w:val="16"/>
                <w:szCs w:val="16"/>
                <w:lang w:val="en-US"/>
              </w:rPr>
              <w:fldChar w:fldCharType="begin"/>
            </w:r>
            <w:r>
              <w:rPr>
                <w:rFonts w:cs="Times New Roman"/>
                <w:sz w:val="16"/>
                <w:szCs w:val="16"/>
                <w:lang w:val="en-US"/>
              </w:rPr>
              <w:instrText xml:space="preserve"> MERGEFIELD Prefinancing_1</w:instrText>
            </w:r>
            <w:r w:rsidR="00111C09">
              <w:rPr>
                <w:rFonts w:cs="Times New Roman"/>
                <w:sz w:val="16"/>
                <w:szCs w:val="16"/>
                <w:lang w:val="en-US"/>
              </w:rPr>
              <w:instrText xml:space="preserve"> </w:instrText>
            </w:r>
            <w:r w:rsidR="00111C09" w:rsidRPr="00111C09">
              <w:rPr>
                <w:rFonts w:cs="Times New Roman"/>
                <w:sz w:val="16"/>
                <w:szCs w:val="16"/>
              </w:rPr>
              <w:instrText>\#"#,##0.00</w:instrText>
            </w:r>
            <w:r>
              <w:rPr>
                <w:rFonts w:cs="Times New Roman"/>
                <w:sz w:val="16"/>
                <w:szCs w:val="16"/>
                <w:lang w:val="en-US"/>
              </w:rPr>
              <w:instrText xml:space="preserve"> </w:instrText>
            </w:r>
            <w:r>
              <w:rPr>
                <w:rFonts w:cs="Times New Roman"/>
                <w:sz w:val="16"/>
                <w:szCs w:val="16"/>
                <w:lang w:val="en-US"/>
              </w:rPr>
              <w:fldChar w:fldCharType="separate"/>
            </w:r>
            <w:r w:rsidR="00EE35F1">
              <w:rPr>
                <w:rFonts w:cs="Times New Roman"/>
                <w:noProof/>
                <w:sz w:val="16"/>
                <w:szCs w:val="16"/>
                <w:lang w:val="en-US"/>
              </w:rPr>
              <w:t>«Prefinancing_1»</w:t>
            </w:r>
            <w:r>
              <w:rPr>
                <w:rFonts w:cs="Times New Roman"/>
                <w:sz w:val="16"/>
                <w:szCs w:val="16"/>
                <w:lang w:val="en-US"/>
              </w:rPr>
              <w:fldChar w:fldCharType="end"/>
            </w:r>
          </w:p>
          <w:p w14:paraId="7280266A" w14:textId="109D81D5" w:rsidR="005A132B" w:rsidRPr="008740F2" w:rsidRDefault="005A132B" w:rsidP="00355A93">
            <w:pPr>
              <w:widowControl w:val="0"/>
              <w:spacing w:before="120" w:after="120"/>
              <w:jc w:val="left"/>
              <w:rPr>
                <w:rFonts w:eastAsia="Times New Roman" w:cs="Times New Roman"/>
                <w:i/>
                <w:sz w:val="16"/>
                <w:szCs w:val="16"/>
                <w:lang w:val="en-US"/>
              </w:rPr>
            </w:pPr>
            <w:r w:rsidRPr="009F646C">
              <w:rPr>
                <w:rFonts w:eastAsia="Times New Roman" w:cs="Times New Roman"/>
                <w:i/>
                <w:sz w:val="16"/>
                <w:szCs w:val="16"/>
                <w:lang w:val="en-US"/>
              </w:rPr>
              <w:t>80% of the grant amount</w:t>
            </w:r>
          </w:p>
        </w:tc>
        <w:tc>
          <w:tcPr>
            <w:tcW w:w="2126" w:type="dxa"/>
            <w:vMerge w:val="restart"/>
            <w:vAlign w:val="bottom"/>
          </w:tcPr>
          <w:p w14:paraId="394EB2BC" w14:textId="151EB8EE" w:rsidR="005A132B" w:rsidRPr="009358CB" w:rsidRDefault="005A132B" w:rsidP="00355A93">
            <w:pPr>
              <w:widowControl w:val="0"/>
              <w:spacing w:before="120" w:after="120"/>
              <w:jc w:val="left"/>
              <w:rPr>
                <w:rFonts w:eastAsia="Times New Roman" w:cs="Times New Roman"/>
                <w:i/>
                <w:color w:val="4AA55B"/>
                <w:sz w:val="16"/>
                <w:szCs w:val="16"/>
                <w:lang w:val="en-US"/>
              </w:rPr>
            </w:pPr>
            <w:r w:rsidRPr="009358CB">
              <w:rPr>
                <w:rFonts w:eastAsia="Times New Roman" w:cs="Times New Roman"/>
                <w:color w:val="FF0000"/>
                <w:sz w:val="16"/>
                <w:szCs w:val="16"/>
                <w:lang w:val="en-US"/>
              </w:rPr>
              <w:t xml:space="preserve"> </w:t>
            </w:r>
            <w:r w:rsidRPr="009358CB">
              <w:rPr>
                <w:rFonts w:cs="Times New Roman"/>
                <w:sz w:val="16"/>
                <w:szCs w:val="16"/>
                <w:lang w:val="en-US"/>
              </w:rPr>
              <w:t xml:space="preserve">0 </w:t>
            </w:r>
          </w:p>
          <w:p w14:paraId="1B2BA473" w14:textId="77777777" w:rsidR="005A132B" w:rsidRPr="009358CB" w:rsidRDefault="005A132B" w:rsidP="00355A93">
            <w:pPr>
              <w:widowControl w:val="0"/>
              <w:spacing w:before="120" w:after="120"/>
              <w:jc w:val="left"/>
              <w:rPr>
                <w:rFonts w:eastAsia="Times New Roman" w:cs="Times New Roman"/>
                <w:sz w:val="16"/>
                <w:szCs w:val="16"/>
                <w:lang w:val="en-US"/>
              </w:rPr>
            </w:pPr>
          </w:p>
          <w:p w14:paraId="52602869"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5B8A09DD" w14:textId="77777777" w:rsidTr="00DB0D10">
        <w:trPr>
          <w:trHeight w:val="424"/>
        </w:trPr>
        <w:tc>
          <w:tcPr>
            <w:tcW w:w="1810" w:type="dxa"/>
            <w:vMerge/>
          </w:tcPr>
          <w:p w14:paraId="3B09E3C6"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0573E4A5"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vAlign w:val="bottom"/>
          </w:tcPr>
          <w:p w14:paraId="4A174CE2"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0A16C5E1" w14:textId="77777777" w:rsidTr="00DB0D10">
        <w:trPr>
          <w:trHeight w:val="424"/>
        </w:trPr>
        <w:tc>
          <w:tcPr>
            <w:tcW w:w="1810" w:type="dxa"/>
            <w:vMerge/>
          </w:tcPr>
          <w:p w14:paraId="59A93B53"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4C55C966"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vAlign w:val="bottom"/>
          </w:tcPr>
          <w:p w14:paraId="121C3DA0"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1443A2DB" w14:textId="77777777" w:rsidTr="00DB0D10">
        <w:trPr>
          <w:trHeight w:val="304"/>
        </w:trPr>
        <w:tc>
          <w:tcPr>
            <w:tcW w:w="1810" w:type="dxa"/>
            <w:vMerge w:val="restart"/>
          </w:tcPr>
          <w:p w14:paraId="26B1FCAB" w14:textId="218D413D" w:rsidR="005A132B" w:rsidRPr="009358CB" w:rsidRDefault="005A132B" w:rsidP="00355A93">
            <w:pPr>
              <w:widowControl w:val="0"/>
              <w:spacing w:before="120" w:after="120"/>
              <w:jc w:val="left"/>
              <w:rPr>
                <w:rFonts w:eastAsia="Times New Roman" w:cs="Times New Roman"/>
                <w:sz w:val="16"/>
                <w:szCs w:val="16"/>
                <w:lang w:val="en-US"/>
              </w:rPr>
            </w:pPr>
            <w:r w:rsidRPr="009358CB">
              <w:rPr>
                <w:rFonts w:eastAsia="Times New Roman" w:cs="Times New Roman"/>
                <w:sz w:val="16"/>
                <w:szCs w:val="16"/>
                <w:lang w:val="en-US"/>
              </w:rPr>
              <w:t>Pre-financing 2</w:t>
            </w:r>
          </w:p>
        </w:tc>
        <w:tc>
          <w:tcPr>
            <w:tcW w:w="4253" w:type="dxa"/>
            <w:vMerge w:val="restart"/>
          </w:tcPr>
          <w:p w14:paraId="1536E8B7" w14:textId="715A0127" w:rsidR="009F646C" w:rsidRPr="00374B0F" w:rsidRDefault="00E42D9B" w:rsidP="009F646C">
            <w:pPr>
              <w:widowControl w:val="0"/>
              <w:spacing w:before="120" w:after="120"/>
              <w:jc w:val="left"/>
              <w:rPr>
                <w:rFonts w:eastAsia="Times New Roman" w:cs="Times New Roman"/>
                <w:sz w:val="16"/>
                <w:szCs w:val="16"/>
                <w:lang w:val="en-US"/>
              </w:rPr>
            </w:pPr>
            <w:r>
              <w:rPr>
                <w:rFonts w:cs="Times New Roman"/>
                <w:sz w:val="16"/>
                <w:szCs w:val="16"/>
                <w:lang w:val="en-US"/>
              </w:rPr>
              <w:fldChar w:fldCharType="begin"/>
            </w:r>
            <w:r>
              <w:rPr>
                <w:rFonts w:cs="Times New Roman"/>
                <w:sz w:val="16"/>
                <w:szCs w:val="16"/>
                <w:lang w:val="en-US"/>
              </w:rPr>
              <w:instrText xml:space="preserve"> MERGEFIELD Prefinancing_2</w:instrText>
            </w:r>
            <w:r w:rsidR="00111C09">
              <w:rPr>
                <w:rFonts w:cs="Times New Roman"/>
                <w:sz w:val="16"/>
                <w:szCs w:val="16"/>
                <w:lang w:val="en-US"/>
              </w:rPr>
              <w:instrText xml:space="preserve"> </w:instrText>
            </w:r>
            <w:r w:rsidR="00111C09" w:rsidRPr="00111C09">
              <w:rPr>
                <w:rFonts w:cs="Times New Roman"/>
                <w:sz w:val="16"/>
                <w:szCs w:val="16"/>
              </w:rPr>
              <w:instrText>\#"#,##0.00</w:instrText>
            </w:r>
            <w:r>
              <w:rPr>
                <w:rFonts w:cs="Times New Roman"/>
                <w:sz w:val="16"/>
                <w:szCs w:val="16"/>
                <w:lang w:val="en-US"/>
              </w:rPr>
              <w:instrText xml:space="preserve"> </w:instrText>
            </w:r>
            <w:r>
              <w:rPr>
                <w:rFonts w:cs="Times New Roman"/>
                <w:sz w:val="16"/>
                <w:szCs w:val="16"/>
                <w:lang w:val="en-US"/>
              </w:rPr>
              <w:fldChar w:fldCharType="separate"/>
            </w:r>
            <w:r w:rsidR="00EE35F1">
              <w:rPr>
                <w:rFonts w:cs="Times New Roman"/>
                <w:noProof/>
                <w:sz w:val="16"/>
                <w:szCs w:val="16"/>
                <w:lang w:val="en-US"/>
              </w:rPr>
              <w:t>«Prefinancing_2»</w:t>
            </w:r>
            <w:r>
              <w:rPr>
                <w:rFonts w:cs="Times New Roman"/>
                <w:sz w:val="16"/>
                <w:szCs w:val="16"/>
                <w:lang w:val="en-US"/>
              </w:rPr>
              <w:fldChar w:fldCharType="end"/>
            </w:r>
          </w:p>
          <w:p w14:paraId="3558C3F9" w14:textId="40A4957C" w:rsidR="005A132B" w:rsidRPr="008740F2" w:rsidRDefault="005A132B" w:rsidP="00355A93">
            <w:pPr>
              <w:widowControl w:val="0"/>
              <w:spacing w:before="120" w:after="120"/>
              <w:jc w:val="left"/>
              <w:rPr>
                <w:rFonts w:eastAsia="Times New Roman" w:cs="Times New Roman"/>
                <w:i/>
                <w:sz w:val="16"/>
                <w:szCs w:val="16"/>
                <w:lang w:val="en-US"/>
              </w:rPr>
            </w:pPr>
            <w:r w:rsidRPr="00374B0F">
              <w:rPr>
                <w:rFonts w:eastAsia="Times New Roman" w:cs="Times New Roman"/>
                <w:i/>
                <w:sz w:val="16"/>
                <w:szCs w:val="16"/>
                <w:lang w:val="en-US"/>
              </w:rPr>
              <w:t>20%</w:t>
            </w:r>
            <w:r w:rsidR="009358CB" w:rsidRPr="00374B0F">
              <w:rPr>
                <w:rFonts w:eastAsia="Times New Roman" w:cs="Times New Roman"/>
                <w:i/>
                <w:sz w:val="16"/>
                <w:szCs w:val="16"/>
                <w:lang w:val="en-US"/>
              </w:rPr>
              <w:t xml:space="preserve">. </w:t>
            </w:r>
            <w:r w:rsidRPr="00374B0F">
              <w:rPr>
                <w:rFonts w:eastAsia="Times New Roman" w:cs="Times New Roman"/>
                <w:i/>
                <w:sz w:val="16"/>
                <w:szCs w:val="16"/>
                <w:lang w:val="en-US"/>
              </w:rPr>
              <w:t>of the grant amount</w:t>
            </w:r>
          </w:p>
        </w:tc>
        <w:tc>
          <w:tcPr>
            <w:tcW w:w="2126" w:type="dxa"/>
            <w:vMerge w:val="restart"/>
            <w:vAlign w:val="bottom"/>
          </w:tcPr>
          <w:p w14:paraId="2962EF04" w14:textId="7E2209C2" w:rsidR="005A132B" w:rsidRPr="009358CB" w:rsidRDefault="005A132B" w:rsidP="00355A93">
            <w:pPr>
              <w:widowControl w:val="0"/>
              <w:spacing w:before="120" w:after="120"/>
              <w:jc w:val="left"/>
              <w:rPr>
                <w:rFonts w:eastAsia="Times New Roman" w:cs="Times New Roman"/>
                <w:sz w:val="16"/>
                <w:szCs w:val="16"/>
                <w:lang w:val="en-US"/>
              </w:rPr>
            </w:pPr>
            <w:r w:rsidRPr="009358CB">
              <w:rPr>
                <w:rFonts w:eastAsia="Times New Roman" w:cs="Times New Roman"/>
                <w:color w:val="FF0000"/>
                <w:sz w:val="16"/>
                <w:szCs w:val="16"/>
                <w:lang w:val="en-US"/>
              </w:rPr>
              <w:t xml:space="preserve"> </w:t>
            </w:r>
            <w:r w:rsidRPr="009358CB">
              <w:rPr>
                <w:rFonts w:cs="Times New Roman"/>
                <w:sz w:val="16"/>
                <w:szCs w:val="16"/>
                <w:lang w:val="en-US"/>
              </w:rPr>
              <w:t xml:space="preserve">0 </w:t>
            </w:r>
          </w:p>
          <w:p w14:paraId="537831D6" w14:textId="77777777" w:rsidR="005A132B" w:rsidRPr="009358CB" w:rsidRDefault="005A132B" w:rsidP="00355A93">
            <w:pPr>
              <w:widowControl w:val="0"/>
              <w:spacing w:before="120" w:after="120"/>
              <w:jc w:val="left"/>
              <w:rPr>
                <w:rFonts w:eastAsia="Times New Roman" w:cs="Times New Roman"/>
                <w:sz w:val="16"/>
                <w:szCs w:val="16"/>
                <w:lang w:val="en-US"/>
              </w:rPr>
            </w:pPr>
          </w:p>
          <w:p w14:paraId="7B07309B"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3C116ECE" w14:textId="77777777" w:rsidTr="00DB0D10">
        <w:trPr>
          <w:trHeight w:val="424"/>
        </w:trPr>
        <w:tc>
          <w:tcPr>
            <w:tcW w:w="1810" w:type="dxa"/>
            <w:vMerge/>
          </w:tcPr>
          <w:p w14:paraId="01CB554C"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7093FEC0"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vAlign w:val="bottom"/>
          </w:tcPr>
          <w:p w14:paraId="78A10A27"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28322044" w14:textId="77777777" w:rsidTr="00DB0D10">
        <w:trPr>
          <w:trHeight w:val="424"/>
        </w:trPr>
        <w:tc>
          <w:tcPr>
            <w:tcW w:w="1810" w:type="dxa"/>
            <w:vMerge/>
          </w:tcPr>
          <w:p w14:paraId="03D4A430"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0FAB86A1"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vAlign w:val="bottom"/>
          </w:tcPr>
          <w:p w14:paraId="42588303" w14:textId="77777777" w:rsidR="005A132B" w:rsidRPr="009358CB" w:rsidRDefault="005A132B" w:rsidP="00355A93">
            <w:pPr>
              <w:widowControl w:val="0"/>
              <w:spacing w:before="120" w:after="120"/>
              <w:jc w:val="left"/>
              <w:rPr>
                <w:rFonts w:eastAsia="Times New Roman" w:cs="Times New Roman"/>
                <w:sz w:val="16"/>
                <w:szCs w:val="16"/>
                <w:lang w:val="en-US"/>
              </w:rPr>
            </w:pPr>
          </w:p>
        </w:tc>
      </w:tr>
    </w:tbl>
    <w:p w14:paraId="7D28D415" w14:textId="370829B5" w:rsidR="001E24F1" w:rsidRPr="00272EA6" w:rsidRDefault="008718C3" w:rsidP="001E24F1">
      <w:pPr>
        <w:widowControl w:val="0"/>
        <w:spacing w:before="120" w:after="120"/>
        <w:ind w:firstLine="720"/>
        <w:jc w:val="left"/>
        <w:rPr>
          <w:rFonts w:ascii="Arial" w:eastAsia="Times New Roman" w:hAnsi="Arial" w:cs="Arial"/>
          <w:sz w:val="14"/>
          <w:szCs w:val="14"/>
        </w:rPr>
      </w:pPr>
      <w:r w:rsidRPr="001E42E0">
        <w:rPr>
          <w:rFonts w:ascii="Arial" w:eastAsia="Times New Roman" w:hAnsi="Arial" w:cs="Arial"/>
          <w:sz w:val="14"/>
          <w:szCs w:val="14"/>
        </w:rPr>
        <w:t>*</w:t>
      </w:r>
      <w:r w:rsidR="001E24F1" w:rsidRPr="001E42E0">
        <w:rPr>
          <w:rFonts w:ascii="Arial" w:eastAsia="Times New Roman" w:hAnsi="Arial" w:cs="Arial"/>
          <w:sz w:val="14"/>
          <w:szCs w:val="14"/>
        </w:rPr>
        <w:t xml:space="preserve"> </w:t>
      </w:r>
      <w:r w:rsidR="001E42E0">
        <w:rPr>
          <w:rFonts w:ascii="Arial" w:eastAsia="Times New Roman" w:hAnsi="Arial" w:cs="Arial"/>
          <w:sz w:val="14"/>
          <w:szCs w:val="14"/>
        </w:rPr>
        <w:t xml:space="preserve">The amount of the </w:t>
      </w:r>
      <w:r w:rsidR="00C66BC5">
        <w:rPr>
          <w:rFonts w:ascii="Arial" w:eastAsia="Times New Roman" w:hAnsi="Arial" w:cs="Arial"/>
          <w:sz w:val="14"/>
          <w:szCs w:val="14"/>
        </w:rPr>
        <w:t>financial guarantee</w:t>
      </w:r>
      <w:r w:rsidR="001E42E0">
        <w:rPr>
          <w:rFonts w:ascii="Arial" w:eastAsia="Times New Roman" w:hAnsi="Arial" w:cs="Arial"/>
          <w:sz w:val="14"/>
          <w:szCs w:val="14"/>
        </w:rPr>
        <w:t xml:space="preserve"> must be the same as the amount of the pre-financing payment.</w:t>
      </w:r>
      <w:r w:rsidR="001E24F1" w:rsidRPr="00272EA6">
        <w:rPr>
          <w:rFonts w:ascii="Arial" w:eastAsia="Times New Roman" w:hAnsi="Arial" w:cs="Arial"/>
          <w:sz w:val="14"/>
          <w:szCs w:val="14"/>
        </w:rPr>
        <w:t xml:space="preserve"> </w:t>
      </w:r>
    </w:p>
    <w:p w14:paraId="1611909B" w14:textId="52A5ECDA" w:rsidR="004F4226" w:rsidRDefault="004F4226" w:rsidP="004F4226">
      <w:pPr>
        <w:spacing w:after="120"/>
        <w:jc w:val="left"/>
        <w:rPr>
          <w:rFonts w:cs="Times New Roman"/>
          <w:b/>
          <w:sz w:val="20"/>
          <w:szCs w:val="20"/>
        </w:rPr>
      </w:pPr>
      <w:r w:rsidRPr="0087461A">
        <w:rPr>
          <w:rFonts w:cs="Times New Roman"/>
          <w:b/>
          <w:sz w:val="20"/>
          <w:szCs w:val="20"/>
        </w:rPr>
        <w:t xml:space="preserve">Reporting and payment modalities </w:t>
      </w:r>
      <w:r w:rsidRPr="0087461A">
        <w:rPr>
          <w:rFonts w:cs="Times New Roman"/>
          <w:sz w:val="20"/>
          <w:szCs w:val="20"/>
        </w:rPr>
        <w:t>(</w:t>
      </w:r>
      <w:r w:rsidR="001E24F1">
        <w:rPr>
          <w:rFonts w:cs="Times New Roman"/>
          <w:sz w:val="20"/>
          <w:szCs w:val="20"/>
        </w:rPr>
        <w:t>art 21,</w:t>
      </w:r>
      <w:r w:rsidRPr="0087461A">
        <w:rPr>
          <w:rFonts w:cs="Times New Roman"/>
          <w:sz w:val="20"/>
          <w:szCs w:val="20"/>
        </w:rPr>
        <w:t xml:space="preserve"> 22)</w:t>
      </w:r>
      <w:r w:rsidRPr="0087461A">
        <w:rPr>
          <w:rFonts w:cs="Times New Roman"/>
          <w:b/>
          <w:sz w:val="20"/>
          <w:szCs w:val="20"/>
        </w:rPr>
        <w:t>:</w:t>
      </w:r>
    </w:p>
    <w:p w14:paraId="7D04F777" w14:textId="6A2909D8" w:rsidR="003E6719" w:rsidRPr="006D70D0" w:rsidRDefault="003E6719" w:rsidP="003E6719">
      <w:pPr>
        <w:spacing w:after="120"/>
        <w:ind w:left="284"/>
        <w:jc w:val="left"/>
        <w:rPr>
          <w:rFonts w:cs="Times New Roman"/>
          <w:sz w:val="20"/>
          <w:szCs w:val="20"/>
        </w:rPr>
      </w:pPr>
      <w:r w:rsidRPr="2FA6B974">
        <w:rPr>
          <w:rFonts w:cs="Times New Roman"/>
          <w:sz w:val="20"/>
          <w:szCs w:val="20"/>
        </w:rPr>
        <w:t xml:space="preserve">No-profit rule: </w:t>
      </w:r>
      <w:r w:rsidR="00553DBB">
        <w:rPr>
          <w:sz w:val="20"/>
          <w:szCs w:val="20"/>
        </w:rPr>
        <w:t>not applicable</w:t>
      </w:r>
    </w:p>
    <w:p w14:paraId="42968B90" w14:textId="77777777" w:rsidR="003E6719" w:rsidRPr="006D70D0" w:rsidRDefault="003E6719" w:rsidP="003E6719">
      <w:pPr>
        <w:spacing w:after="120"/>
        <w:ind w:left="284"/>
        <w:jc w:val="left"/>
        <w:rPr>
          <w:rFonts w:cs="Times New Roman"/>
          <w:sz w:val="20"/>
          <w:szCs w:val="20"/>
        </w:rPr>
      </w:pPr>
      <w:r w:rsidRPr="006D70D0">
        <w:rPr>
          <w:rFonts w:cs="Times New Roman"/>
          <w:sz w:val="20"/>
          <w:szCs w:val="20"/>
        </w:rPr>
        <w:t>Late payment interest:</w:t>
      </w:r>
      <w:r w:rsidRPr="006D70D0">
        <w:rPr>
          <w:rFonts w:cs="Times New Roman"/>
          <w:sz w:val="20"/>
          <w:szCs w:val="20"/>
        </w:rPr>
        <w:tab/>
      </w:r>
      <w:r w:rsidRPr="00746F84">
        <w:rPr>
          <w:sz w:val="20"/>
          <w:szCs w:val="20"/>
        </w:rPr>
        <w:t>ECB + 3.5 %</w:t>
      </w:r>
    </w:p>
    <w:p w14:paraId="2A3CCE52" w14:textId="77777777" w:rsidR="008F7375" w:rsidRPr="008F7375" w:rsidRDefault="008F7375" w:rsidP="008F7375">
      <w:pPr>
        <w:pStyle w:val="Bodytext20"/>
        <w:ind w:firstLine="280"/>
        <w:rPr>
          <w:rFonts w:ascii="Times New Roman" w:hAnsi="Times New Roman" w:cs="Times New Roman"/>
        </w:rPr>
      </w:pPr>
      <w:r w:rsidRPr="008F7375">
        <w:rPr>
          <w:rFonts w:ascii="Times New Roman" w:hAnsi="Times New Roman" w:cs="Times New Roman"/>
        </w:rPr>
        <w:t xml:space="preserve">Denomination of the bank account holder: </w:t>
      </w:r>
    </w:p>
    <w:p w14:paraId="2474EC8E" w14:textId="4993EE04" w:rsidR="003E6719" w:rsidRPr="006D70D0" w:rsidRDefault="003E6719" w:rsidP="003E6719">
      <w:pPr>
        <w:spacing w:after="120"/>
        <w:ind w:left="284"/>
        <w:jc w:val="left"/>
        <w:rPr>
          <w:rFonts w:cs="Times New Roman"/>
          <w:sz w:val="20"/>
          <w:szCs w:val="20"/>
        </w:rPr>
      </w:pPr>
      <w:r w:rsidRPr="2FA6B974">
        <w:rPr>
          <w:rFonts w:cs="Times New Roman"/>
          <w:sz w:val="20"/>
          <w:szCs w:val="20"/>
        </w:rPr>
        <w:t xml:space="preserve">Bank account for payments: </w:t>
      </w:r>
      <w:r w:rsidR="00ED058B">
        <w:rPr>
          <w:rFonts w:cs="Times New Roman"/>
          <w:sz w:val="20"/>
          <w:szCs w:val="20"/>
        </w:rPr>
        <w:t>Specified in Annex 7</w:t>
      </w:r>
    </w:p>
    <w:p w14:paraId="099E3C60" w14:textId="7136FD1C" w:rsidR="003E6719" w:rsidRPr="00A6466B" w:rsidRDefault="003E6719" w:rsidP="003E6719">
      <w:pPr>
        <w:spacing w:after="120"/>
        <w:ind w:left="284"/>
        <w:jc w:val="left"/>
        <w:rPr>
          <w:rFonts w:cs="Times New Roman"/>
          <w:strike/>
          <w:sz w:val="20"/>
          <w:szCs w:val="20"/>
        </w:rPr>
      </w:pPr>
      <w:r w:rsidRPr="2FA6B974">
        <w:rPr>
          <w:rFonts w:cs="Times New Roman"/>
          <w:sz w:val="20"/>
          <w:szCs w:val="20"/>
        </w:rPr>
        <w:t>Conversion into euros:  Double conversion</w:t>
      </w:r>
      <w:r w:rsidR="008822A4">
        <w:rPr>
          <w:rStyle w:val="FootnoteReference"/>
          <w:szCs w:val="20"/>
        </w:rPr>
        <w:footnoteReference w:id="3"/>
      </w:r>
      <w:r w:rsidRPr="2FA6B974">
        <w:rPr>
          <w:rFonts w:cs="Times New Roman"/>
          <w:i/>
          <w:iCs/>
          <w:strike/>
          <w:color w:val="4AA55B"/>
          <w:sz w:val="20"/>
          <w:szCs w:val="20"/>
        </w:rPr>
        <w:t xml:space="preserve"> </w:t>
      </w:r>
    </w:p>
    <w:p w14:paraId="60ACF57F" w14:textId="6652F64E" w:rsidR="00617AA2" w:rsidRPr="00617AA2" w:rsidRDefault="003E6719" w:rsidP="00617AA2">
      <w:pPr>
        <w:spacing w:after="120"/>
        <w:ind w:left="284"/>
        <w:rPr>
          <w:rFonts w:cs="Times New Roman"/>
          <w:sz w:val="20"/>
          <w:szCs w:val="20"/>
        </w:rPr>
      </w:pPr>
      <w:r w:rsidRPr="2FA6B974">
        <w:rPr>
          <w:rFonts w:cs="Times New Roman"/>
          <w:sz w:val="20"/>
          <w:szCs w:val="20"/>
        </w:rPr>
        <w:t xml:space="preserve">Reporting language: </w:t>
      </w:r>
      <w:r w:rsidR="00AA217D">
        <w:rPr>
          <w:rFonts w:cs="Times New Roman"/>
          <w:sz w:val="20"/>
          <w:szCs w:val="20"/>
        </w:rPr>
        <w:t>All requests for payments and report</w:t>
      </w:r>
      <w:r w:rsidR="00383478">
        <w:rPr>
          <w:rFonts w:cs="Times New Roman"/>
          <w:sz w:val="20"/>
          <w:szCs w:val="20"/>
        </w:rPr>
        <w:t>ing</w:t>
      </w:r>
      <w:r w:rsidR="00AA217D">
        <w:rPr>
          <w:rFonts w:cs="Times New Roman"/>
          <w:sz w:val="20"/>
          <w:szCs w:val="20"/>
        </w:rPr>
        <w:t xml:space="preserve"> must be submitted in</w:t>
      </w:r>
      <w:r w:rsidR="00617AA2">
        <w:rPr>
          <w:rFonts w:cs="Times New Roman"/>
          <w:sz w:val="20"/>
          <w:szCs w:val="20"/>
        </w:rPr>
        <w:t xml:space="preserve"> Greek or English.</w:t>
      </w:r>
    </w:p>
    <w:p w14:paraId="437CD2D9" w14:textId="60532184" w:rsidR="004F4226" w:rsidRPr="0087461A" w:rsidRDefault="004F4226" w:rsidP="3FB0762C">
      <w:pPr>
        <w:spacing w:after="120"/>
        <w:jc w:val="left"/>
        <w:rPr>
          <w:rFonts w:cs="Times New Roman"/>
          <w:b/>
          <w:bCs/>
          <w:sz w:val="20"/>
          <w:szCs w:val="20"/>
        </w:rPr>
      </w:pPr>
      <w:r w:rsidRPr="3FB0762C" w:rsidDel="004F4226">
        <w:rPr>
          <w:rFonts w:cs="Times New Roman"/>
          <w:b/>
          <w:bCs/>
          <w:sz w:val="20"/>
          <w:szCs w:val="20"/>
          <w:u w:val="single"/>
        </w:rPr>
        <w:t>4.3 Certificates</w:t>
      </w:r>
      <w:r w:rsidR="00A63F0E">
        <w:rPr>
          <w:rFonts w:cs="Times New Roman"/>
          <w:b/>
          <w:bCs/>
          <w:sz w:val="20"/>
          <w:szCs w:val="20"/>
          <w:u w:val="single"/>
        </w:rPr>
        <w:t xml:space="preserve"> on financial statements</w:t>
      </w:r>
      <w:r w:rsidRPr="3FB0762C" w:rsidDel="004F4226">
        <w:rPr>
          <w:rFonts w:cs="Times New Roman"/>
          <w:b/>
          <w:bCs/>
          <w:sz w:val="20"/>
          <w:szCs w:val="20"/>
        </w:rPr>
        <w:t xml:space="preserve"> </w:t>
      </w:r>
      <w:r w:rsidRPr="3FB0762C" w:rsidDel="004F4226">
        <w:rPr>
          <w:rFonts w:cs="Times New Roman"/>
          <w:sz w:val="20"/>
          <w:szCs w:val="20"/>
        </w:rPr>
        <w:t>(art 24)</w:t>
      </w:r>
    </w:p>
    <w:p w14:paraId="78A7992D" w14:textId="79DE0FBB" w:rsidR="003E6719" w:rsidRPr="003E6719" w:rsidRDefault="00A5403D" w:rsidP="00914854">
      <w:pPr>
        <w:spacing w:after="120"/>
        <w:ind w:left="284"/>
        <w:rPr>
          <w:rFonts w:eastAsia="Times New Roman" w:cs="Times New Roman"/>
          <w:sz w:val="20"/>
          <w:szCs w:val="20"/>
        </w:rPr>
      </w:pPr>
      <w:r w:rsidRPr="3FB0762C" w:rsidDel="00A5403D">
        <w:rPr>
          <w:rFonts w:cs="Times New Roman"/>
          <w:sz w:val="20"/>
          <w:szCs w:val="20"/>
        </w:rPr>
        <w:t>Not applicable</w:t>
      </w:r>
    </w:p>
    <w:p w14:paraId="076EEC4F" w14:textId="77777777" w:rsidR="004F4226" w:rsidRPr="0087461A" w:rsidRDefault="004F4226" w:rsidP="004F4226">
      <w:pPr>
        <w:spacing w:after="120"/>
        <w:jc w:val="left"/>
        <w:rPr>
          <w:rFonts w:cs="Times New Roman"/>
          <w:b/>
          <w:sz w:val="20"/>
          <w:szCs w:val="20"/>
        </w:rPr>
      </w:pPr>
      <w:r w:rsidRPr="0087461A">
        <w:rPr>
          <w:rFonts w:cs="Times New Roman"/>
          <w:b/>
          <w:sz w:val="20"/>
          <w:szCs w:val="20"/>
          <w:u w:val="single"/>
        </w:rPr>
        <w:t>4.4 Recoveries</w:t>
      </w:r>
      <w:r w:rsidRPr="0087461A">
        <w:rPr>
          <w:rFonts w:cs="Times New Roman"/>
          <w:b/>
          <w:sz w:val="20"/>
          <w:szCs w:val="20"/>
        </w:rPr>
        <w:t xml:space="preserve"> </w:t>
      </w:r>
      <w:r w:rsidRPr="0087461A">
        <w:rPr>
          <w:rFonts w:cs="Times New Roman"/>
          <w:sz w:val="20"/>
          <w:szCs w:val="20"/>
        </w:rPr>
        <w:t>(art 22)</w:t>
      </w:r>
    </w:p>
    <w:p w14:paraId="456C4294" w14:textId="77777777" w:rsidR="004F4226" w:rsidRPr="0087461A" w:rsidRDefault="004F4226" w:rsidP="004F4226">
      <w:pPr>
        <w:spacing w:after="120"/>
        <w:jc w:val="left"/>
        <w:rPr>
          <w:rFonts w:cs="Times New Roman"/>
          <w:b/>
          <w:sz w:val="20"/>
          <w:szCs w:val="20"/>
        </w:rPr>
      </w:pPr>
      <w:r w:rsidRPr="0087461A">
        <w:rPr>
          <w:rFonts w:cs="Times New Roman"/>
          <w:b/>
          <w:sz w:val="20"/>
          <w:szCs w:val="20"/>
        </w:rPr>
        <w:t>First-line liability for recoveries:</w:t>
      </w:r>
    </w:p>
    <w:p w14:paraId="6543043A" w14:textId="66A0025F" w:rsidR="004F4226" w:rsidRPr="0087461A" w:rsidRDefault="00B37C59" w:rsidP="004F4226">
      <w:pPr>
        <w:spacing w:after="120"/>
        <w:ind w:left="284"/>
        <w:jc w:val="left"/>
        <w:rPr>
          <w:rFonts w:cs="Times New Roman"/>
          <w:sz w:val="20"/>
          <w:szCs w:val="20"/>
        </w:rPr>
      </w:pPr>
      <w:r>
        <w:rPr>
          <w:rFonts w:cs="Times New Roman"/>
          <w:sz w:val="20"/>
          <w:szCs w:val="20"/>
        </w:rPr>
        <w:t>At b</w:t>
      </w:r>
      <w:r w:rsidR="004F4226" w:rsidRPr="0087461A">
        <w:rPr>
          <w:rFonts w:cs="Times New Roman"/>
          <w:sz w:val="20"/>
          <w:szCs w:val="20"/>
        </w:rPr>
        <w:t>eneficiary termination: Beneficiary concerned</w:t>
      </w:r>
    </w:p>
    <w:p w14:paraId="57060474" w14:textId="2387D5F9" w:rsidR="004F4226" w:rsidRPr="0087461A" w:rsidRDefault="00B37C59" w:rsidP="004F4226">
      <w:pPr>
        <w:spacing w:after="120"/>
        <w:ind w:left="1702" w:hanging="1418"/>
        <w:jc w:val="left"/>
        <w:rPr>
          <w:rFonts w:cs="Times New Roman"/>
          <w:sz w:val="20"/>
          <w:szCs w:val="20"/>
        </w:rPr>
      </w:pPr>
      <w:r>
        <w:rPr>
          <w:rFonts w:cs="Times New Roman"/>
          <w:sz w:val="20"/>
          <w:szCs w:val="20"/>
        </w:rPr>
        <w:t>At f</w:t>
      </w:r>
      <w:r w:rsidR="004F4226" w:rsidRPr="0087461A">
        <w:rPr>
          <w:rFonts w:cs="Times New Roman"/>
          <w:sz w:val="20"/>
          <w:szCs w:val="20"/>
        </w:rPr>
        <w:t xml:space="preserve">inal payment: </w:t>
      </w:r>
      <w:r w:rsidR="004F4226" w:rsidRPr="003E6719">
        <w:rPr>
          <w:sz w:val="20"/>
          <w:szCs w:val="20"/>
        </w:rPr>
        <w:t>Coordinator</w:t>
      </w:r>
    </w:p>
    <w:p w14:paraId="1CE5B8C0" w14:textId="77777777" w:rsidR="004F4226" w:rsidRPr="0087461A" w:rsidRDefault="004F4226" w:rsidP="0002100F">
      <w:pPr>
        <w:spacing w:after="120"/>
        <w:ind w:left="284"/>
        <w:jc w:val="left"/>
        <w:rPr>
          <w:rFonts w:cs="Times New Roman"/>
          <w:sz w:val="20"/>
          <w:szCs w:val="20"/>
        </w:rPr>
      </w:pPr>
      <w:r w:rsidRPr="0087461A">
        <w:rPr>
          <w:rFonts w:cs="Times New Roman"/>
          <w:sz w:val="20"/>
          <w:szCs w:val="20"/>
        </w:rPr>
        <w:t>After final payment: Beneficiary concerned</w:t>
      </w:r>
    </w:p>
    <w:p w14:paraId="33ED52BA" w14:textId="77777777" w:rsidR="004F4226" w:rsidRPr="0087461A" w:rsidRDefault="004F4226" w:rsidP="004F4226">
      <w:pPr>
        <w:spacing w:after="120"/>
        <w:jc w:val="left"/>
        <w:rPr>
          <w:rFonts w:cs="Times New Roman"/>
          <w:b/>
          <w:sz w:val="20"/>
          <w:szCs w:val="20"/>
        </w:rPr>
      </w:pPr>
      <w:r w:rsidRPr="0087461A">
        <w:rPr>
          <w:rFonts w:cs="Times New Roman"/>
          <w:b/>
          <w:sz w:val="20"/>
          <w:szCs w:val="20"/>
        </w:rPr>
        <w:t>Joint and several liability for enforced recoveries (in case of non-payment):</w:t>
      </w:r>
    </w:p>
    <w:p w14:paraId="6A7A43FA" w14:textId="55F22B38" w:rsidR="003E6719" w:rsidRPr="00846CBB" w:rsidRDefault="00603A51" w:rsidP="00846CBB">
      <w:pPr>
        <w:spacing w:after="120"/>
        <w:ind w:left="284"/>
        <w:rPr>
          <w:i/>
          <w:iCs/>
          <w:color w:val="4AA55B"/>
          <w:sz w:val="20"/>
          <w:szCs w:val="20"/>
        </w:rPr>
      </w:pPr>
      <w:r w:rsidRPr="0097645F">
        <w:rPr>
          <w:sz w:val="20"/>
          <w:szCs w:val="20"/>
        </w:rPr>
        <w:t>E</w:t>
      </w:r>
      <w:r w:rsidR="00135619" w:rsidRPr="0097645F">
        <w:rPr>
          <w:sz w:val="20"/>
          <w:szCs w:val="20"/>
        </w:rPr>
        <w:t xml:space="preserve">ach beneficiary is liable </w:t>
      </w:r>
      <w:r w:rsidR="00071D3B" w:rsidRPr="0097645F">
        <w:rPr>
          <w:sz w:val="20"/>
          <w:szCs w:val="20"/>
        </w:rPr>
        <w:t xml:space="preserve">for amounts owed by other beneficiaries </w:t>
      </w:r>
      <w:r w:rsidR="00DE4B73" w:rsidRPr="0097645F">
        <w:rPr>
          <w:sz w:val="20"/>
          <w:szCs w:val="20"/>
        </w:rPr>
        <w:t xml:space="preserve">only </w:t>
      </w:r>
      <w:r w:rsidR="00135619" w:rsidRPr="0097645F">
        <w:rPr>
          <w:sz w:val="20"/>
          <w:szCs w:val="20"/>
        </w:rPr>
        <w:t xml:space="preserve">up to </w:t>
      </w:r>
      <w:r w:rsidR="005F3B9B" w:rsidRPr="0097645F">
        <w:rPr>
          <w:sz w:val="20"/>
          <w:szCs w:val="20"/>
        </w:rPr>
        <w:t>the maximum of its</w:t>
      </w:r>
      <w:r w:rsidR="00135619" w:rsidRPr="0097645F">
        <w:rPr>
          <w:sz w:val="20"/>
          <w:szCs w:val="20"/>
        </w:rPr>
        <w:t xml:space="preserve"> </w:t>
      </w:r>
      <w:r w:rsidR="00B869D9" w:rsidRPr="0097645F">
        <w:rPr>
          <w:sz w:val="20"/>
          <w:szCs w:val="20"/>
        </w:rPr>
        <w:t xml:space="preserve">own </w:t>
      </w:r>
      <w:r w:rsidR="00135619" w:rsidRPr="0097645F">
        <w:rPr>
          <w:sz w:val="20"/>
          <w:szCs w:val="20"/>
        </w:rPr>
        <w:t>grant</w:t>
      </w:r>
      <w:r w:rsidR="00062CAD" w:rsidRPr="0097645F">
        <w:rPr>
          <w:sz w:val="20"/>
          <w:szCs w:val="20"/>
        </w:rPr>
        <w:t xml:space="preserve"> amount</w:t>
      </w:r>
      <w:r w:rsidR="00135619" w:rsidRPr="0097645F">
        <w:rPr>
          <w:sz w:val="20"/>
          <w:szCs w:val="20"/>
        </w:rPr>
        <w:t xml:space="preserve"> (</w:t>
      </w:r>
      <w:r w:rsidR="07AE3460" w:rsidRPr="00603A51">
        <w:rPr>
          <w:sz w:val="20"/>
          <w:szCs w:val="20"/>
        </w:rPr>
        <w:t>Limited</w:t>
      </w:r>
      <w:r w:rsidR="07AE3460" w:rsidRPr="557A3281">
        <w:rPr>
          <w:sz w:val="20"/>
          <w:szCs w:val="20"/>
        </w:rPr>
        <w:t xml:space="preserve"> joint and several liability of other beneficiaries)</w:t>
      </w:r>
      <w:r w:rsidR="00B7165A">
        <w:rPr>
          <w:sz w:val="20"/>
          <w:szCs w:val="20"/>
        </w:rPr>
        <w:t>.</w:t>
      </w:r>
    </w:p>
    <w:p w14:paraId="40D9BA55" w14:textId="0AB88194" w:rsidR="557A3281" w:rsidRDefault="557A3281" w:rsidP="00951FFE">
      <w:pPr>
        <w:spacing w:after="120"/>
        <w:rPr>
          <w:i/>
          <w:iCs/>
          <w:color w:val="4AA55B"/>
          <w:sz w:val="20"/>
          <w:szCs w:val="20"/>
        </w:rPr>
      </w:pPr>
    </w:p>
    <w:p w14:paraId="11636782"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 xml:space="preserve">5. Consequences of non-compliance, applicable law &amp; dispute settlement forum </w:t>
      </w:r>
    </w:p>
    <w:p w14:paraId="768A243A" w14:textId="77777777" w:rsidR="003D42D9" w:rsidRPr="003D42D9" w:rsidRDefault="003D42D9" w:rsidP="003D42D9">
      <w:pPr>
        <w:spacing w:after="120"/>
        <w:jc w:val="left"/>
        <w:rPr>
          <w:b/>
          <w:bCs/>
          <w:sz w:val="20"/>
          <w:szCs w:val="20"/>
        </w:rPr>
      </w:pPr>
      <w:r w:rsidRPr="003D42D9">
        <w:rPr>
          <w:b/>
          <w:bCs/>
          <w:sz w:val="20"/>
          <w:szCs w:val="20"/>
        </w:rPr>
        <w:t xml:space="preserve">Applicable law </w:t>
      </w:r>
      <w:r w:rsidRPr="003D42D9">
        <w:rPr>
          <w:sz w:val="20"/>
          <w:szCs w:val="20"/>
        </w:rPr>
        <w:t>(art 43)</w:t>
      </w:r>
      <w:r w:rsidRPr="003D42D9">
        <w:rPr>
          <w:b/>
          <w:bCs/>
          <w:sz w:val="20"/>
          <w:szCs w:val="20"/>
        </w:rPr>
        <w:t>:</w:t>
      </w:r>
      <w:r w:rsidRPr="003D42D9">
        <w:rPr>
          <w:b/>
          <w:sz w:val="20"/>
          <w:szCs w:val="20"/>
        </w:rPr>
        <w:tab/>
      </w:r>
    </w:p>
    <w:p w14:paraId="2C9CBAC9" w14:textId="04CDB9C9" w:rsidR="003D42D9" w:rsidRPr="003D42D9" w:rsidRDefault="00A7692F" w:rsidP="00D701C9">
      <w:pPr>
        <w:widowControl w:val="0"/>
        <w:spacing w:after="120"/>
        <w:ind w:left="284"/>
        <w:rPr>
          <w:sz w:val="20"/>
          <w:szCs w:val="20"/>
          <w:lang w:val="en-US"/>
        </w:rPr>
      </w:pPr>
      <w:r w:rsidRPr="00DD54AE">
        <w:rPr>
          <w:rFonts w:eastAsia="Times New Roman"/>
          <w:sz w:val="20"/>
          <w:szCs w:val="20"/>
          <w:lang w:val="en-US"/>
        </w:rPr>
        <w:t xml:space="preserve">EU beneficiaries: </w:t>
      </w:r>
      <w:r w:rsidR="003D42D9" w:rsidRPr="003D42D9">
        <w:rPr>
          <w:sz w:val="20"/>
          <w:szCs w:val="20"/>
          <w:lang w:val="en-US"/>
        </w:rPr>
        <w:t>Standard applicable law regime: EU law +</w:t>
      </w:r>
      <w:r w:rsidR="003D42D9">
        <w:rPr>
          <w:sz w:val="20"/>
          <w:szCs w:val="20"/>
          <w:lang w:val="en-US"/>
        </w:rPr>
        <w:t xml:space="preserve"> national law of the </w:t>
      </w:r>
      <w:r w:rsidR="0073014C">
        <w:rPr>
          <w:sz w:val="20"/>
          <w:szCs w:val="20"/>
          <w:lang w:val="en-US"/>
        </w:rPr>
        <w:t xml:space="preserve">Member State of the </w:t>
      </w:r>
      <w:r w:rsidR="003D42D9">
        <w:rPr>
          <w:sz w:val="20"/>
          <w:szCs w:val="20"/>
          <w:lang w:val="en-US"/>
        </w:rPr>
        <w:t>granting authority.</w:t>
      </w:r>
    </w:p>
    <w:p w14:paraId="64B21CAE" w14:textId="700720FE" w:rsidR="0073014C" w:rsidRPr="00DD54AE" w:rsidRDefault="00A7692F" w:rsidP="00A7692F">
      <w:pPr>
        <w:widowControl w:val="0"/>
        <w:spacing w:after="120"/>
        <w:ind w:left="284"/>
        <w:rPr>
          <w:sz w:val="20"/>
          <w:szCs w:val="20"/>
        </w:rPr>
      </w:pPr>
      <w:r w:rsidRPr="00DD54AE">
        <w:rPr>
          <w:rFonts w:eastAsia="Times New Roman"/>
          <w:sz w:val="20"/>
          <w:szCs w:val="20"/>
          <w:lang w:val="en-US"/>
        </w:rPr>
        <w:t>Non-EU beneficiaries</w:t>
      </w:r>
      <w:r w:rsidR="0073014C" w:rsidRPr="00DD54AE">
        <w:rPr>
          <w:rFonts w:eastAsia="Times New Roman"/>
          <w:sz w:val="20"/>
          <w:szCs w:val="20"/>
          <w:lang w:val="en-US"/>
        </w:rPr>
        <w:t xml:space="preserve">: </w:t>
      </w:r>
      <w:r w:rsidR="0073014C" w:rsidRPr="00372C98">
        <w:rPr>
          <w:rFonts w:eastAsia="Times New Roman"/>
          <w:sz w:val="20"/>
          <w:szCs w:val="20"/>
          <w:lang w:val="en-US"/>
        </w:rPr>
        <w:t>Special applicable law regime:</w:t>
      </w:r>
      <w:r w:rsidR="0073014C">
        <w:rPr>
          <w:rFonts w:eastAsia="Times New Roman"/>
          <w:sz w:val="20"/>
          <w:szCs w:val="20"/>
          <w:lang w:val="en-US"/>
        </w:rPr>
        <w:t xml:space="preserve"> </w:t>
      </w:r>
      <w:r w:rsidR="0073014C" w:rsidRPr="00DD54AE">
        <w:rPr>
          <w:sz w:val="20"/>
          <w:szCs w:val="20"/>
        </w:rPr>
        <w:t>EU law</w:t>
      </w:r>
      <w:r>
        <w:rPr>
          <w:bCs/>
          <w:i/>
          <w:color w:val="4AA55B"/>
          <w:sz w:val="20"/>
          <w:szCs w:val="20"/>
        </w:rPr>
        <w:t xml:space="preserve"> </w:t>
      </w:r>
      <w:r w:rsidR="0073014C" w:rsidRPr="00DD54AE">
        <w:rPr>
          <w:sz w:val="20"/>
          <w:szCs w:val="20"/>
        </w:rPr>
        <w:t>+</w:t>
      </w:r>
      <w:r w:rsidR="0073014C">
        <w:rPr>
          <w:i/>
          <w:color w:val="4AA55B"/>
          <w:sz w:val="20"/>
          <w:szCs w:val="20"/>
        </w:rPr>
        <w:t xml:space="preserve"> </w:t>
      </w:r>
      <w:r w:rsidR="0073014C">
        <w:rPr>
          <w:sz w:val="20"/>
          <w:szCs w:val="20"/>
        </w:rPr>
        <w:t xml:space="preserve">national </w:t>
      </w:r>
      <w:r w:rsidR="0073014C" w:rsidRPr="00DD54AE">
        <w:rPr>
          <w:sz w:val="20"/>
          <w:szCs w:val="20"/>
        </w:rPr>
        <w:t xml:space="preserve">law of </w:t>
      </w:r>
      <w:r w:rsidRPr="00A7692F">
        <w:rPr>
          <w:sz w:val="20"/>
          <w:szCs w:val="20"/>
        </w:rPr>
        <w:t xml:space="preserve">the </w:t>
      </w:r>
      <w:r w:rsidR="0073014C" w:rsidRPr="00A7692F">
        <w:rPr>
          <w:sz w:val="20"/>
          <w:szCs w:val="20"/>
        </w:rPr>
        <w:t>country of the granting authority</w:t>
      </w:r>
      <w:r>
        <w:rPr>
          <w:sz w:val="20"/>
          <w:szCs w:val="20"/>
        </w:rPr>
        <w:t xml:space="preserve"> </w:t>
      </w:r>
      <w:r w:rsidR="0073014C" w:rsidRPr="00DD54AE">
        <w:rPr>
          <w:sz w:val="20"/>
          <w:szCs w:val="20"/>
        </w:rPr>
        <w:t>+</w:t>
      </w:r>
      <w:r w:rsidRPr="00A7692F">
        <w:rPr>
          <w:sz w:val="20"/>
          <w:szCs w:val="20"/>
        </w:rPr>
        <w:t xml:space="preserve"> </w:t>
      </w:r>
      <w:r w:rsidR="0073014C" w:rsidRPr="00DD54AE">
        <w:rPr>
          <w:sz w:val="20"/>
          <w:szCs w:val="20"/>
        </w:rPr>
        <w:t>general principles governing the law of international organisations and the general rules of international law</w:t>
      </w:r>
      <w:r w:rsidR="000914C3">
        <w:rPr>
          <w:sz w:val="20"/>
          <w:szCs w:val="20"/>
        </w:rPr>
        <w:t>.</w:t>
      </w:r>
    </w:p>
    <w:p w14:paraId="13B67249" w14:textId="77777777" w:rsidR="003D42D9" w:rsidRPr="003D42D9" w:rsidRDefault="003D42D9" w:rsidP="003D42D9">
      <w:pPr>
        <w:spacing w:after="120"/>
        <w:jc w:val="left"/>
        <w:rPr>
          <w:b/>
          <w:bCs/>
          <w:sz w:val="20"/>
          <w:szCs w:val="20"/>
        </w:rPr>
      </w:pPr>
      <w:r w:rsidRPr="003D42D9">
        <w:rPr>
          <w:b/>
          <w:bCs/>
          <w:sz w:val="20"/>
          <w:szCs w:val="20"/>
        </w:rPr>
        <w:t xml:space="preserve">Dispute settlement forum </w:t>
      </w:r>
      <w:r w:rsidRPr="003D42D9">
        <w:rPr>
          <w:sz w:val="20"/>
          <w:szCs w:val="20"/>
        </w:rPr>
        <w:t>(art 43)</w:t>
      </w:r>
      <w:r w:rsidRPr="003D42D9">
        <w:rPr>
          <w:b/>
          <w:bCs/>
          <w:sz w:val="20"/>
          <w:szCs w:val="20"/>
        </w:rPr>
        <w:t>:</w:t>
      </w:r>
      <w:r w:rsidRPr="003D42D9">
        <w:rPr>
          <w:b/>
          <w:sz w:val="20"/>
          <w:szCs w:val="20"/>
        </w:rPr>
        <w:tab/>
      </w:r>
    </w:p>
    <w:p w14:paraId="554BEC31" w14:textId="27B7A093" w:rsidR="00C45DAA" w:rsidRDefault="00DC191D" w:rsidP="001858D8">
      <w:pPr>
        <w:widowControl w:val="0"/>
        <w:spacing w:after="120"/>
        <w:ind w:left="567" w:hanging="283"/>
        <w:rPr>
          <w:rFonts w:eastAsia="Times New Roman"/>
          <w:sz w:val="20"/>
          <w:szCs w:val="20"/>
          <w:lang w:val="en-US"/>
        </w:rPr>
      </w:pPr>
      <w:r w:rsidRPr="006723F1">
        <w:rPr>
          <w:rFonts w:eastAsia="Times New Roman"/>
          <w:sz w:val="20"/>
          <w:szCs w:val="20"/>
          <w:lang w:val="en-US"/>
        </w:rPr>
        <w:t xml:space="preserve">All </w:t>
      </w:r>
      <w:r w:rsidR="00C45DAA" w:rsidRPr="006723F1">
        <w:rPr>
          <w:rFonts w:eastAsia="Times New Roman"/>
          <w:sz w:val="20"/>
          <w:szCs w:val="20"/>
          <w:lang w:val="en-US"/>
        </w:rPr>
        <w:t xml:space="preserve">beneficiaries: competent national courts of the </w:t>
      </w:r>
      <w:r w:rsidRPr="006723F1">
        <w:rPr>
          <w:rFonts w:eastAsia="Times New Roman"/>
          <w:sz w:val="20"/>
          <w:szCs w:val="20"/>
          <w:lang w:val="en-US"/>
        </w:rPr>
        <w:t>country</w:t>
      </w:r>
      <w:r w:rsidR="00C45DAA" w:rsidRPr="006723F1">
        <w:rPr>
          <w:rFonts w:eastAsia="Times New Roman"/>
          <w:sz w:val="20"/>
          <w:szCs w:val="20"/>
          <w:lang w:val="en-US"/>
        </w:rPr>
        <w:t xml:space="preserve"> of </w:t>
      </w:r>
      <w:r w:rsidR="004F76F0" w:rsidRPr="006723F1">
        <w:rPr>
          <w:rFonts w:eastAsia="Times New Roman"/>
          <w:sz w:val="20"/>
          <w:szCs w:val="20"/>
          <w:lang w:val="en-US"/>
        </w:rPr>
        <w:t>the granting</w:t>
      </w:r>
      <w:r w:rsidR="00C45DAA" w:rsidRPr="006723F1">
        <w:rPr>
          <w:rFonts w:eastAsia="Times New Roman"/>
          <w:sz w:val="20"/>
          <w:szCs w:val="20"/>
          <w:lang w:val="en-US"/>
        </w:rPr>
        <w:t xml:space="preserve"> authority</w:t>
      </w:r>
      <w:r w:rsidR="000914C3" w:rsidRPr="006723F1">
        <w:rPr>
          <w:rFonts w:eastAsia="Times New Roman"/>
          <w:sz w:val="20"/>
          <w:szCs w:val="20"/>
          <w:lang w:val="en-US"/>
        </w:rPr>
        <w:t>.</w:t>
      </w:r>
    </w:p>
    <w:p w14:paraId="1540F877" w14:textId="77777777" w:rsidR="001858D8" w:rsidRPr="001858D8" w:rsidRDefault="001858D8" w:rsidP="001858D8">
      <w:pPr>
        <w:widowControl w:val="0"/>
        <w:spacing w:after="120"/>
        <w:ind w:left="567" w:hanging="283"/>
        <w:rPr>
          <w:rFonts w:eastAsia="Times New Roman"/>
          <w:sz w:val="20"/>
          <w:szCs w:val="20"/>
          <w:lang w:val="en-US"/>
        </w:rPr>
      </w:pPr>
    </w:p>
    <w:p w14:paraId="082324CC"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lastRenderedPageBreak/>
        <w:t>6. Other</w:t>
      </w:r>
    </w:p>
    <w:p w14:paraId="47475E01" w14:textId="47807169" w:rsidR="004F4226" w:rsidRDefault="004F4226" w:rsidP="004F4226">
      <w:pPr>
        <w:spacing w:after="120"/>
        <w:jc w:val="left"/>
        <w:rPr>
          <w:rFonts w:cs="Times New Roman"/>
          <w:sz w:val="20"/>
          <w:szCs w:val="20"/>
        </w:rPr>
      </w:pPr>
      <w:r w:rsidRPr="006723F1">
        <w:rPr>
          <w:rFonts w:cs="Times New Roman"/>
          <w:b/>
          <w:sz w:val="20"/>
          <w:szCs w:val="20"/>
        </w:rPr>
        <w:t>Speci</w:t>
      </w:r>
      <w:r w:rsidR="004B6A50" w:rsidRPr="006723F1">
        <w:rPr>
          <w:rFonts w:cs="Times New Roman"/>
          <w:b/>
          <w:sz w:val="20"/>
          <w:szCs w:val="20"/>
        </w:rPr>
        <w:t>fic</w:t>
      </w:r>
      <w:r w:rsidRPr="006723F1">
        <w:rPr>
          <w:rFonts w:cs="Times New Roman"/>
          <w:b/>
          <w:sz w:val="20"/>
          <w:szCs w:val="20"/>
        </w:rPr>
        <w:t xml:space="preserve"> rules:</w:t>
      </w:r>
      <w:r w:rsidR="006A3CA9" w:rsidRPr="006723F1">
        <w:rPr>
          <w:rFonts w:cs="Times New Roman"/>
          <w:b/>
          <w:sz w:val="20"/>
          <w:szCs w:val="20"/>
        </w:rPr>
        <w:t xml:space="preserve"> </w:t>
      </w:r>
      <w:r w:rsidR="007A213D" w:rsidRPr="006723F1">
        <w:rPr>
          <w:rFonts w:cs="Times New Roman"/>
          <w:sz w:val="20"/>
          <w:szCs w:val="20"/>
        </w:rPr>
        <w:t>Specified in Annex 5</w:t>
      </w:r>
    </w:p>
    <w:p w14:paraId="19C7A77F" w14:textId="43C90693" w:rsidR="004F4226" w:rsidRPr="0087461A" w:rsidRDefault="004F4226" w:rsidP="004F4226">
      <w:pPr>
        <w:spacing w:after="120"/>
        <w:jc w:val="left"/>
        <w:rPr>
          <w:rFonts w:cs="Times New Roman"/>
          <w:b/>
          <w:sz w:val="20"/>
          <w:szCs w:val="20"/>
        </w:rPr>
      </w:pPr>
      <w:r w:rsidRPr="0087461A">
        <w:rPr>
          <w:rFonts w:cs="Times New Roman"/>
          <w:b/>
          <w:sz w:val="20"/>
          <w:szCs w:val="20"/>
        </w:rPr>
        <w:t xml:space="preserve">Standard time-limits after </w:t>
      </w:r>
      <w:r w:rsidR="00DE7474" w:rsidRPr="0087461A">
        <w:rPr>
          <w:rFonts w:cs="Times New Roman"/>
          <w:b/>
          <w:sz w:val="20"/>
          <w:szCs w:val="20"/>
        </w:rPr>
        <w:t>project</w:t>
      </w:r>
      <w:r w:rsidRPr="0087461A">
        <w:rPr>
          <w:rFonts w:cs="Times New Roman"/>
          <w:b/>
          <w:sz w:val="20"/>
          <w:szCs w:val="20"/>
        </w:rPr>
        <w:t xml:space="preserve"> end: </w:t>
      </w:r>
      <w:r w:rsidRPr="0087461A">
        <w:rPr>
          <w:rFonts w:cs="Times New Roman"/>
          <w:b/>
          <w:sz w:val="20"/>
          <w:szCs w:val="20"/>
        </w:rPr>
        <w:tab/>
      </w:r>
    </w:p>
    <w:p w14:paraId="0D3EF136" w14:textId="66A0BC3B" w:rsidR="006A3CA9" w:rsidRPr="004858A6" w:rsidRDefault="006A3CA9" w:rsidP="006A3CA9">
      <w:pPr>
        <w:widowControl w:val="0"/>
        <w:spacing w:after="120"/>
        <w:ind w:left="426"/>
        <w:jc w:val="left"/>
        <w:rPr>
          <w:rFonts w:eastAsia="Times New Roman"/>
          <w:sz w:val="20"/>
          <w:szCs w:val="20"/>
        </w:rPr>
      </w:pPr>
      <w:r w:rsidRPr="2FA6B974">
        <w:rPr>
          <w:rFonts w:eastAsia="Times New Roman"/>
          <w:sz w:val="20"/>
          <w:szCs w:val="20"/>
          <w:lang w:val="en-US"/>
        </w:rPr>
        <w:t xml:space="preserve">Confidentiality: </w:t>
      </w:r>
      <w:r w:rsidRPr="2FA6B974">
        <w:rPr>
          <w:rFonts w:eastAsia="Times New Roman"/>
          <w:sz w:val="20"/>
          <w:szCs w:val="20"/>
        </w:rPr>
        <w:t>5</w:t>
      </w:r>
      <w:r w:rsidR="00BE43FF">
        <w:rPr>
          <w:rFonts w:eastAsia="Times New Roman"/>
          <w:sz w:val="20"/>
          <w:szCs w:val="20"/>
        </w:rPr>
        <w:t xml:space="preserve"> years after final payment</w:t>
      </w:r>
    </w:p>
    <w:p w14:paraId="42B85AA4" w14:textId="7AF0BD45" w:rsidR="006A3CA9" w:rsidRPr="004858A6" w:rsidRDefault="006A3CA9" w:rsidP="006A3CA9">
      <w:pPr>
        <w:widowControl w:val="0"/>
        <w:spacing w:after="120"/>
        <w:ind w:left="426"/>
        <w:jc w:val="left"/>
        <w:rPr>
          <w:rFonts w:eastAsia="Times New Roman"/>
          <w:sz w:val="20"/>
          <w:szCs w:val="20"/>
          <w:lang w:val="en-US"/>
        </w:rPr>
      </w:pPr>
      <w:r w:rsidRPr="004858A6">
        <w:rPr>
          <w:rFonts w:eastAsia="Times New Roman"/>
          <w:sz w:val="20"/>
          <w:szCs w:val="20"/>
          <w:lang w:val="en-US"/>
        </w:rPr>
        <w:t>Record-keeping:</w:t>
      </w:r>
      <w:r w:rsidRPr="004858A6">
        <w:rPr>
          <w:rFonts w:eastAsia="Times New Roman"/>
          <w:spacing w:val="-5"/>
          <w:sz w:val="20"/>
          <w:szCs w:val="20"/>
          <w:lang w:val="en-US"/>
        </w:rPr>
        <w:t xml:space="preserve"> </w:t>
      </w:r>
      <w:r w:rsidRPr="004858A6">
        <w:rPr>
          <w:rFonts w:eastAsia="Times New Roman"/>
          <w:sz w:val="20"/>
          <w:szCs w:val="20"/>
          <w:lang w:val="en-US"/>
        </w:rPr>
        <w:t>5 (or 3 for grants of not more than EUR 60 000)</w:t>
      </w:r>
      <w:r w:rsidR="00BE43FF">
        <w:rPr>
          <w:rFonts w:eastAsia="Times New Roman"/>
          <w:sz w:val="20"/>
          <w:szCs w:val="20"/>
          <w:lang w:val="en-US"/>
        </w:rPr>
        <w:t xml:space="preserve"> years after final payment</w:t>
      </w:r>
    </w:p>
    <w:p w14:paraId="357A1DFF" w14:textId="571D5F1E" w:rsidR="006A3CA9" w:rsidRPr="004858A6" w:rsidRDefault="006A3CA9" w:rsidP="006A3CA9">
      <w:pPr>
        <w:widowControl w:val="0"/>
        <w:spacing w:after="120"/>
        <w:ind w:left="426"/>
        <w:jc w:val="left"/>
        <w:rPr>
          <w:rFonts w:eastAsia="Times New Roman"/>
          <w:sz w:val="20"/>
          <w:szCs w:val="20"/>
          <w:lang w:val="en-US"/>
        </w:rPr>
      </w:pPr>
      <w:r w:rsidRPr="2FA6B974">
        <w:rPr>
          <w:rFonts w:eastAsia="Times New Roman"/>
          <w:sz w:val="20"/>
          <w:szCs w:val="20"/>
          <w:lang w:val="en-US"/>
        </w:rPr>
        <w:t xml:space="preserve">Reviews: </w:t>
      </w:r>
      <w:r w:rsidR="00BE43FF">
        <w:rPr>
          <w:rFonts w:eastAsia="Times New Roman"/>
          <w:sz w:val="20"/>
          <w:szCs w:val="20"/>
          <w:lang w:val="en-US"/>
        </w:rPr>
        <w:t xml:space="preserve">up to </w:t>
      </w:r>
      <w:r w:rsidRPr="2FA6B974">
        <w:rPr>
          <w:rFonts w:eastAsia="Times New Roman"/>
          <w:sz w:val="20"/>
          <w:szCs w:val="20"/>
          <w:lang w:val="en-US"/>
        </w:rPr>
        <w:t>5 (or 3 for grants of not more than EUR 60 000)</w:t>
      </w:r>
      <w:r w:rsidR="00BE43FF">
        <w:rPr>
          <w:rFonts w:eastAsia="Times New Roman"/>
          <w:sz w:val="20"/>
          <w:szCs w:val="20"/>
          <w:lang w:val="en-US"/>
        </w:rPr>
        <w:t xml:space="preserve"> years after final payment</w:t>
      </w:r>
    </w:p>
    <w:p w14:paraId="54845AF6" w14:textId="22F22084" w:rsidR="00245262" w:rsidRDefault="7883D016" w:rsidP="00245262">
      <w:pPr>
        <w:widowControl w:val="0"/>
        <w:spacing w:after="120"/>
        <w:ind w:left="426"/>
        <w:jc w:val="left"/>
        <w:rPr>
          <w:rFonts w:eastAsia="Times New Roman"/>
          <w:sz w:val="20"/>
          <w:szCs w:val="20"/>
          <w:lang w:val="en-US"/>
        </w:rPr>
      </w:pPr>
      <w:r w:rsidRPr="557A3281">
        <w:rPr>
          <w:rFonts w:eastAsia="Times New Roman"/>
          <w:sz w:val="20"/>
          <w:szCs w:val="20"/>
          <w:lang w:val="en-US"/>
        </w:rPr>
        <w:t xml:space="preserve">Audits: </w:t>
      </w:r>
      <w:r w:rsidR="270BA6FE" w:rsidRPr="557A3281">
        <w:rPr>
          <w:rFonts w:eastAsia="Times New Roman"/>
          <w:sz w:val="20"/>
          <w:szCs w:val="20"/>
          <w:lang w:val="en-US"/>
        </w:rPr>
        <w:t xml:space="preserve">up to </w:t>
      </w:r>
      <w:r w:rsidRPr="557A3281">
        <w:rPr>
          <w:rFonts w:eastAsia="Times New Roman"/>
          <w:sz w:val="20"/>
          <w:szCs w:val="20"/>
          <w:lang w:val="en-US"/>
        </w:rPr>
        <w:t>5 (or 3 for grants of not more than EUR 60 000)</w:t>
      </w:r>
      <w:r w:rsidR="47C7C99C" w:rsidRPr="557A3281">
        <w:rPr>
          <w:rFonts w:eastAsia="Times New Roman"/>
          <w:sz w:val="20"/>
          <w:szCs w:val="20"/>
          <w:lang w:val="en-US"/>
        </w:rPr>
        <w:t xml:space="preserve"> years after final payment</w:t>
      </w:r>
    </w:p>
    <w:p w14:paraId="5CF0EC4A" w14:textId="599EE91F" w:rsidR="1091F07A" w:rsidRDefault="1091F07A" w:rsidP="00DB07CF">
      <w:pPr>
        <w:spacing w:after="120"/>
        <w:ind w:left="426"/>
        <w:rPr>
          <w:rFonts w:eastAsia="Times New Roman" w:cs="Times New Roman"/>
          <w:sz w:val="20"/>
          <w:szCs w:val="20"/>
          <w:lang w:val="en-US"/>
        </w:rPr>
      </w:pPr>
      <w:r w:rsidRPr="01A141A6">
        <w:rPr>
          <w:rFonts w:eastAsia="Times New Roman" w:cs="Times New Roman"/>
          <w:sz w:val="20"/>
          <w:szCs w:val="20"/>
          <w:lang w:val="en-US"/>
        </w:rPr>
        <w:t>Extension of findings from other grants to this grant: up to 5 (or 3 for grants of not more than EUR 60 000) years after the final payment</w:t>
      </w:r>
    </w:p>
    <w:p w14:paraId="4303F952" w14:textId="53C66DF2" w:rsidR="557A3281" w:rsidRDefault="557A3281" w:rsidP="557A3281">
      <w:pPr>
        <w:widowControl w:val="0"/>
        <w:spacing w:after="120"/>
        <w:ind w:left="426"/>
        <w:jc w:val="left"/>
        <w:rPr>
          <w:rFonts w:eastAsia="Times New Roman"/>
          <w:sz w:val="20"/>
          <w:szCs w:val="20"/>
          <w:lang w:val="en-US"/>
        </w:rPr>
      </w:pPr>
    </w:p>
    <w:p w14:paraId="3DD63DAC" w14:textId="0575C4A3" w:rsidR="00F92FD4" w:rsidRDefault="00F92FD4">
      <w:pPr>
        <w:spacing w:line="276" w:lineRule="auto"/>
        <w:jc w:val="left"/>
        <w:rPr>
          <w:rFonts w:eastAsia="Times New Roman"/>
          <w:sz w:val="20"/>
          <w:szCs w:val="20"/>
          <w:lang w:val="en-US"/>
        </w:rPr>
      </w:pPr>
      <w:r>
        <w:rPr>
          <w:rFonts w:eastAsia="Times New Roman"/>
          <w:sz w:val="20"/>
          <w:szCs w:val="20"/>
          <w:lang w:val="en-US"/>
        </w:rPr>
        <w:br w:type="page"/>
      </w:r>
    </w:p>
    <w:p w14:paraId="1BAA1362" w14:textId="3E8666D1" w:rsidR="00386408" w:rsidRDefault="009A5D98" w:rsidP="009A5D98">
      <w:pPr>
        <w:pStyle w:val="Heading1"/>
        <w:rPr>
          <w:rFonts w:hint="eastAsia"/>
          <w:lang w:eastAsia="en-GB"/>
        </w:rPr>
      </w:pPr>
      <w:bookmarkStart w:id="16" w:name="_Toc229658148"/>
      <w:bookmarkStart w:id="17" w:name="_Toc435108949"/>
      <w:bookmarkStart w:id="18" w:name="_Toc524697191"/>
      <w:bookmarkStart w:id="19" w:name="_Toc529197642"/>
      <w:bookmarkStart w:id="20" w:name="_Toc530035870"/>
      <w:bookmarkStart w:id="21" w:name="_Toc24116046"/>
      <w:bookmarkStart w:id="22" w:name="_Toc24126523"/>
      <w:bookmarkStart w:id="23" w:name="_Toc90290866"/>
      <w:bookmarkStart w:id="24" w:name="_Toc122444274"/>
      <w:r w:rsidRPr="00C02011">
        <w:rPr>
          <w:rFonts w:hint="eastAsia"/>
          <w:caps w:val="0"/>
        </w:rPr>
        <w:lastRenderedPageBreak/>
        <w:t>TERMS</w:t>
      </w:r>
      <w:r w:rsidRPr="00C02011">
        <w:rPr>
          <w:rFonts w:hint="eastAsia"/>
          <w:caps w:val="0"/>
          <w:lang w:eastAsia="en-GB"/>
        </w:rPr>
        <w:t xml:space="preserve"> AND CONDITIONS</w:t>
      </w:r>
      <w:bookmarkEnd w:id="16"/>
    </w:p>
    <w:p w14:paraId="183405C1" w14:textId="5CA406E9" w:rsidR="00821732" w:rsidRDefault="00821732" w:rsidP="001B0DE6">
      <w:pPr>
        <w:pStyle w:val="Heading1"/>
        <w:rPr>
          <w:rFonts w:hint="eastAsia"/>
        </w:rPr>
      </w:pPr>
      <w:bookmarkStart w:id="25" w:name="_Toc229658149"/>
      <w:r w:rsidRPr="00644D0F">
        <w:t xml:space="preserve">CHAPTER 1 </w:t>
      </w:r>
      <w:r w:rsidRPr="00644D0F">
        <w:tab/>
        <w:t>GENERAL</w:t>
      </w:r>
      <w:bookmarkEnd w:id="17"/>
      <w:bookmarkEnd w:id="18"/>
      <w:bookmarkEnd w:id="19"/>
      <w:bookmarkEnd w:id="20"/>
      <w:bookmarkEnd w:id="21"/>
      <w:bookmarkEnd w:id="22"/>
      <w:bookmarkEnd w:id="23"/>
      <w:bookmarkEnd w:id="24"/>
      <w:bookmarkEnd w:id="25"/>
    </w:p>
    <w:p w14:paraId="1ECD68B9" w14:textId="77777777" w:rsidR="00821732" w:rsidRPr="006A0015" w:rsidRDefault="00821732" w:rsidP="00302040">
      <w:pPr>
        <w:pStyle w:val="Heading4"/>
        <w:rPr>
          <w:rFonts w:hint="eastAsia"/>
        </w:rPr>
      </w:pPr>
      <w:bookmarkStart w:id="26" w:name="_Toc435108950"/>
      <w:bookmarkStart w:id="27" w:name="_Toc524697192"/>
      <w:bookmarkStart w:id="28" w:name="_Toc529197643"/>
      <w:bookmarkStart w:id="29" w:name="_Toc530035871"/>
      <w:bookmarkStart w:id="30" w:name="_Toc24116047"/>
      <w:bookmarkStart w:id="31" w:name="_Toc24126524"/>
      <w:bookmarkStart w:id="32" w:name="_Toc90290867"/>
      <w:bookmarkStart w:id="33" w:name="_Toc122444275"/>
      <w:bookmarkStart w:id="34" w:name="_Toc229658150"/>
      <w:r w:rsidRPr="006A0015">
        <w:t>ARTICLE 1 — SUBJECT OF THE AGREEMENT</w:t>
      </w:r>
      <w:bookmarkEnd w:id="26"/>
      <w:bookmarkEnd w:id="27"/>
      <w:bookmarkEnd w:id="28"/>
      <w:bookmarkEnd w:id="29"/>
      <w:bookmarkEnd w:id="30"/>
      <w:bookmarkEnd w:id="31"/>
      <w:bookmarkEnd w:id="32"/>
      <w:bookmarkEnd w:id="33"/>
      <w:bookmarkEnd w:id="34"/>
      <w:r w:rsidRPr="006A0015">
        <w:t xml:space="preserve"> </w:t>
      </w:r>
    </w:p>
    <w:p w14:paraId="4937501B" w14:textId="46925610" w:rsidR="00821732" w:rsidRDefault="00821732" w:rsidP="00821732">
      <w:pPr>
        <w:rPr>
          <w:szCs w:val="24"/>
        </w:rPr>
      </w:pPr>
      <w:r w:rsidRPr="00FE5EE8">
        <w:rPr>
          <w:szCs w:val="24"/>
        </w:rPr>
        <w:t xml:space="preserve">This Agreement sets out the rights and </w:t>
      </w:r>
      <w:r w:rsidRPr="00752EF0">
        <w:rPr>
          <w:szCs w:val="24"/>
        </w:rPr>
        <w:t>obligations and terms and conditions</w:t>
      </w:r>
      <w:r w:rsidRPr="00FE5EE8">
        <w:rPr>
          <w:szCs w:val="24"/>
        </w:rPr>
        <w:t xml:space="preserve"> </w:t>
      </w:r>
      <w:r w:rsidR="00117754">
        <w:rPr>
          <w:szCs w:val="24"/>
        </w:rPr>
        <w:t>applicable to the grant awarded</w:t>
      </w:r>
      <w:r w:rsidR="0091721E">
        <w:rPr>
          <w:rFonts w:eastAsia="Times New Roman"/>
          <w:i/>
          <w:color w:val="4AA55B"/>
          <w:szCs w:val="24"/>
          <w:lang w:eastAsia="en-GB"/>
        </w:rPr>
        <w:t xml:space="preserve"> </w:t>
      </w:r>
      <w:r w:rsidRPr="00FE5EE8">
        <w:rPr>
          <w:szCs w:val="24"/>
        </w:rPr>
        <w:t xml:space="preserve">for </w:t>
      </w:r>
      <w:r w:rsidR="00295271">
        <w:rPr>
          <w:szCs w:val="24"/>
        </w:rPr>
        <w:t xml:space="preserve">the implementation of </w:t>
      </w:r>
      <w:r w:rsidRPr="00FE5EE8">
        <w:rPr>
          <w:szCs w:val="24"/>
        </w:rPr>
        <w:t xml:space="preserve">the </w:t>
      </w:r>
      <w:r w:rsidR="00073CF1">
        <w:rPr>
          <w:szCs w:val="24"/>
        </w:rPr>
        <w:t>project</w:t>
      </w:r>
      <w:r w:rsidRPr="00FE5EE8">
        <w:rPr>
          <w:szCs w:val="24"/>
        </w:rPr>
        <w:t xml:space="preserve"> set out in </w:t>
      </w:r>
      <w:r w:rsidRPr="00F17CA1">
        <w:rPr>
          <w:szCs w:val="24"/>
        </w:rPr>
        <w:t>Chapter 2.</w:t>
      </w:r>
    </w:p>
    <w:p w14:paraId="6A08FFE9" w14:textId="77777777" w:rsidR="00F55218" w:rsidRPr="002D4F9C" w:rsidRDefault="00F55218" w:rsidP="00451320">
      <w:pPr>
        <w:pStyle w:val="Heading4"/>
        <w:rPr>
          <w:rFonts w:hint="eastAsia"/>
        </w:rPr>
      </w:pPr>
      <w:bookmarkStart w:id="35" w:name="_Toc24116048"/>
      <w:bookmarkStart w:id="36" w:name="_Toc24126525"/>
      <w:bookmarkStart w:id="37" w:name="_Toc90290868"/>
      <w:bookmarkStart w:id="38" w:name="_Toc122444276"/>
      <w:bookmarkStart w:id="39" w:name="_Toc229658151"/>
      <w:r w:rsidRPr="002D4F9C">
        <w:t>ARTICLE 2 — DEFINITIONS</w:t>
      </w:r>
      <w:bookmarkEnd w:id="35"/>
      <w:bookmarkEnd w:id="36"/>
      <w:bookmarkEnd w:id="37"/>
      <w:bookmarkEnd w:id="38"/>
      <w:bookmarkEnd w:id="39"/>
      <w:r w:rsidRPr="002D4F9C">
        <w:t xml:space="preserve"> </w:t>
      </w:r>
    </w:p>
    <w:p w14:paraId="764E8142" w14:textId="77777777" w:rsidR="002D4F9C" w:rsidRPr="002D4F9C" w:rsidRDefault="002D4F9C" w:rsidP="00451320">
      <w:pPr>
        <w:rPr>
          <w:szCs w:val="24"/>
        </w:rPr>
      </w:pPr>
      <w:r w:rsidRPr="002D4F9C">
        <w:rPr>
          <w:szCs w:val="24"/>
        </w:rPr>
        <w:t>For the purpose of this Agreement, the following definitions apply:</w:t>
      </w:r>
    </w:p>
    <w:p w14:paraId="3CC1A53B" w14:textId="1916A752" w:rsidR="00FA45F3" w:rsidRPr="001923C9" w:rsidRDefault="00073CF1" w:rsidP="00DF0F23">
      <w:pPr>
        <w:spacing w:after="180"/>
        <w:rPr>
          <w:szCs w:val="24"/>
        </w:rPr>
      </w:pPr>
      <w:r>
        <w:rPr>
          <w:szCs w:val="24"/>
        </w:rPr>
        <w:t>Project</w:t>
      </w:r>
      <w:r w:rsidR="0074160E">
        <w:rPr>
          <w:szCs w:val="24"/>
        </w:rPr>
        <w:t xml:space="preserve"> -</w:t>
      </w:r>
      <w:r w:rsidR="0074160E" w:rsidRPr="00693651">
        <w:t xml:space="preserve"> </w:t>
      </w:r>
      <w:r w:rsidR="00FA45F3" w:rsidRPr="00693651">
        <w:t>T</w:t>
      </w:r>
      <w:r w:rsidR="00FA45F3" w:rsidRPr="001923C9">
        <w:t xml:space="preserve">he </w:t>
      </w:r>
      <w:r>
        <w:t>action</w:t>
      </w:r>
      <w:r w:rsidRPr="001923C9">
        <w:t xml:space="preserve"> </w:t>
      </w:r>
      <w:r w:rsidR="00FA45F3" w:rsidRPr="001923C9">
        <w:t>which is being funded</w:t>
      </w:r>
      <w:r w:rsidR="00125B6E">
        <w:t xml:space="preserve"> by the grant</w:t>
      </w:r>
      <w:r w:rsidR="00FA45F3" w:rsidRPr="001923C9">
        <w:t xml:space="preserve"> in the context of this Agreement.</w:t>
      </w:r>
    </w:p>
    <w:p w14:paraId="6BECA3C5" w14:textId="0F52F9BD" w:rsidR="00FA45F3" w:rsidRDefault="00FA45F3" w:rsidP="00DF0F23">
      <w:pPr>
        <w:spacing w:after="180"/>
      </w:pPr>
      <w:r>
        <w:t>Grant</w:t>
      </w:r>
      <w:r w:rsidR="0074160E">
        <w:t xml:space="preserve"> -</w:t>
      </w:r>
      <w:r w:rsidR="0074160E" w:rsidRPr="001923C9">
        <w:t xml:space="preserve"> </w:t>
      </w:r>
      <w:r w:rsidRPr="001923C9">
        <w:t xml:space="preserve">The </w:t>
      </w:r>
      <w:r w:rsidR="000461AA" w:rsidRPr="000461AA">
        <w:t>financial contribution by way of donation</w:t>
      </w:r>
      <w:r w:rsidRPr="001923C9">
        <w:t xml:space="preserve"> awarded in the context of this Agreement</w:t>
      </w:r>
      <w:r w:rsidR="004C5264">
        <w:t xml:space="preserve"> </w:t>
      </w:r>
      <w:r w:rsidR="00EF67DC">
        <w:t>as a result of</w:t>
      </w:r>
      <w:r w:rsidR="00EF0DA7">
        <w:t xml:space="preserve"> the </w:t>
      </w:r>
      <w:r w:rsidR="00713C6D">
        <w:t xml:space="preserve">project’s </w:t>
      </w:r>
      <w:r w:rsidR="00EF67DC">
        <w:t>selection in</w:t>
      </w:r>
      <w:r w:rsidR="004C5264">
        <w:t xml:space="preserve"> the </w:t>
      </w:r>
      <w:r w:rsidR="00AD0D4B">
        <w:t>C</w:t>
      </w:r>
      <w:r w:rsidR="004C5264">
        <w:t>all</w:t>
      </w:r>
      <w:r w:rsidRPr="001923C9">
        <w:t>.</w:t>
      </w:r>
    </w:p>
    <w:p w14:paraId="3E21F1CF" w14:textId="6E41551A" w:rsidR="005F0582" w:rsidRDefault="005F0582" w:rsidP="00DF0F23">
      <w:pPr>
        <w:spacing w:after="180"/>
      </w:pPr>
      <w:r>
        <w:t xml:space="preserve">Call </w:t>
      </w:r>
      <w:r w:rsidR="0074160E">
        <w:t>-</w:t>
      </w:r>
      <w:r w:rsidR="00AD0D4B">
        <w:t xml:space="preserve"> The c</w:t>
      </w:r>
      <w:r w:rsidR="00D1259F">
        <w:t xml:space="preserve">all specified </w:t>
      </w:r>
      <w:r w:rsidR="00337533">
        <w:t>in the Data Sheet and published in the Erasmus+ Programme Guide 2026</w:t>
      </w:r>
      <w:r w:rsidR="00AD0D4B">
        <w:rPr>
          <w:rStyle w:val="FootnoteReference"/>
        </w:rPr>
        <w:footnoteReference w:id="4"/>
      </w:r>
      <w:r w:rsidR="00AD0D4B" w:rsidRPr="00AD0D4B">
        <w:t xml:space="preserve"> </w:t>
      </w:r>
      <w:r w:rsidR="0074160E">
        <w:t>setting out the c</w:t>
      </w:r>
      <w:r w:rsidR="00AD0D4B">
        <w:t xml:space="preserve">onditions </w:t>
      </w:r>
      <w:r w:rsidR="00AD0D4B" w:rsidRPr="00337533">
        <w:t>for participation and funding </w:t>
      </w:r>
      <w:r w:rsidR="00AD0D4B">
        <w:t>applicable to this project</w:t>
      </w:r>
      <w:r w:rsidR="0074160E">
        <w:t>.</w:t>
      </w:r>
    </w:p>
    <w:p w14:paraId="76C3260E" w14:textId="0021EB6F" w:rsidR="00F51820" w:rsidRDefault="0042150F" w:rsidP="00DF0F23">
      <w:pPr>
        <w:spacing w:after="180"/>
      </w:pPr>
      <w:r w:rsidRPr="001923C9">
        <w:rPr>
          <w:szCs w:val="24"/>
        </w:rPr>
        <w:t>Participa</w:t>
      </w:r>
      <w:r>
        <w:rPr>
          <w:szCs w:val="24"/>
        </w:rPr>
        <w:t>t</w:t>
      </w:r>
      <w:r w:rsidR="001F3478">
        <w:rPr>
          <w:szCs w:val="24"/>
        </w:rPr>
        <w:t>ing entities</w:t>
      </w:r>
      <w:r w:rsidR="0010172B">
        <w:rPr>
          <w:szCs w:val="24"/>
        </w:rPr>
        <w:t xml:space="preserve"> </w:t>
      </w:r>
      <w:r w:rsidR="0074160E">
        <w:t>-</w:t>
      </w:r>
      <w:r w:rsidR="0074160E" w:rsidRPr="001923C9">
        <w:t xml:space="preserve"> </w:t>
      </w:r>
      <w:r w:rsidR="002D4F9C" w:rsidRPr="001923C9">
        <w:t>Entit</w:t>
      </w:r>
      <w:r w:rsidR="00D57719" w:rsidRPr="001923C9">
        <w:t>ies</w:t>
      </w:r>
      <w:r w:rsidR="002D4F9C" w:rsidRPr="001923C9">
        <w:t xml:space="preserve"> participat</w:t>
      </w:r>
      <w:r w:rsidR="00451320" w:rsidRPr="001923C9">
        <w:t xml:space="preserve">ing in the </w:t>
      </w:r>
      <w:r w:rsidR="0096038B">
        <w:t>project</w:t>
      </w:r>
      <w:r w:rsidR="0096038B" w:rsidRPr="001923C9">
        <w:t xml:space="preserve"> </w:t>
      </w:r>
      <w:r w:rsidR="00451320" w:rsidRPr="001923C9">
        <w:t>as beneficiaries</w:t>
      </w:r>
      <w:r w:rsidR="002D4F9C" w:rsidRPr="001923C9">
        <w:t xml:space="preserve">, </w:t>
      </w:r>
      <w:r w:rsidR="003C34A0" w:rsidRPr="001923C9">
        <w:t>affiliated entitie</w:t>
      </w:r>
      <w:r w:rsidR="00451320" w:rsidRPr="001923C9">
        <w:t>s</w:t>
      </w:r>
      <w:r w:rsidR="002D4F9C" w:rsidRPr="001923C9">
        <w:t xml:space="preserve">, associated </w:t>
      </w:r>
      <w:r w:rsidR="002D4F9C" w:rsidRPr="00752EF0">
        <w:t>partner</w:t>
      </w:r>
      <w:r w:rsidR="00451320" w:rsidRPr="00752EF0">
        <w:t>s</w:t>
      </w:r>
      <w:r w:rsidR="002D4F9C" w:rsidRPr="00752EF0">
        <w:t>, third part</w:t>
      </w:r>
      <w:r w:rsidR="00451320" w:rsidRPr="00752EF0">
        <w:t>ies</w:t>
      </w:r>
      <w:r w:rsidR="002D4F9C" w:rsidRPr="00752EF0">
        <w:t xml:space="preserve"> giving in-kind contributions</w:t>
      </w:r>
      <w:r w:rsidR="00983499" w:rsidRPr="00752EF0">
        <w:t>,</w:t>
      </w:r>
      <w:r w:rsidR="00D136F6" w:rsidRPr="00752EF0">
        <w:t xml:space="preserve"> </w:t>
      </w:r>
      <w:r w:rsidR="00983499" w:rsidRPr="00752EF0">
        <w:t xml:space="preserve">subcontractors </w:t>
      </w:r>
      <w:r w:rsidR="00D136F6" w:rsidRPr="00752EF0">
        <w:t>or</w:t>
      </w:r>
      <w:r w:rsidR="002D4F9C" w:rsidRPr="00752EF0">
        <w:t xml:space="preserve"> </w:t>
      </w:r>
      <w:r w:rsidR="00856872" w:rsidRPr="00752EF0">
        <w:t>recipients of financial support to third parties</w:t>
      </w:r>
      <w:r w:rsidR="00FA45F3" w:rsidRPr="00752EF0">
        <w:t>.</w:t>
      </w:r>
    </w:p>
    <w:p w14:paraId="115A98DC" w14:textId="70CE5428" w:rsidR="00433B4F" w:rsidRDefault="006314E8" w:rsidP="00DF0F23">
      <w:pPr>
        <w:spacing w:after="180"/>
        <w:rPr>
          <w:szCs w:val="24"/>
        </w:rPr>
      </w:pPr>
      <w:r w:rsidRPr="00B01B15">
        <w:rPr>
          <w:szCs w:val="24"/>
        </w:rPr>
        <w:t>Participant</w:t>
      </w:r>
      <w:r w:rsidR="008F49D3" w:rsidRPr="00B01B15">
        <w:rPr>
          <w:szCs w:val="24"/>
        </w:rPr>
        <w:t>s</w:t>
      </w:r>
      <w:r w:rsidR="0074160E">
        <w:rPr>
          <w:szCs w:val="24"/>
        </w:rPr>
        <w:t xml:space="preserve"> - </w:t>
      </w:r>
      <w:r w:rsidR="0010172B" w:rsidRPr="00B01B15">
        <w:rPr>
          <w:szCs w:val="24"/>
        </w:rPr>
        <w:t>I</w:t>
      </w:r>
      <w:r w:rsidR="008F49D3" w:rsidRPr="00B01B15">
        <w:rPr>
          <w:szCs w:val="24"/>
        </w:rPr>
        <w:t xml:space="preserve">ndividuals </w:t>
      </w:r>
      <w:r w:rsidR="00155994">
        <w:rPr>
          <w:szCs w:val="24"/>
        </w:rPr>
        <w:t>participating</w:t>
      </w:r>
      <w:r w:rsidR="008F49D3" w:rsidRPr="00B01B15">
        <w:rPr>
          <w:szCs w:val="24"/>
        </w:rPr>
        <w:t xml:space="preserve"> in </w:t>
      </w:r>
      <w:r w:rsidR="00384CFC">
        <w:rPr>
          <w:szCs w:val="24"/>
        </w:rPr>
        <w:t>the</w:t>
      </w:r>
      <w:r w:rsidR="00384CFC" w:rsidRPr="00B01B15">
        <w:rPr>
          <w:szCs w:val="24"/>
        </w:rPr>
        <w:t xml:space="preserve"> </w:t>
      </w:r>
      <w:r w:rsidR="008F49D3" w:rsidRPr="00B01B15">
        <w:rPr>
          <w:szCs w:val="24"/>
        </w:rPr>
        <w:t xml:space="preserve">project </w:t>
      </w:r>
      <w:r w:rsidR="00480FA4">
        <w:rPr>
          <w:szCs w:val="24"/>
        </w:rPr>
        <w:t>activities for whom financial</w:t>
      </w:r>
      <w:r w:rsidR="00C3722E">
        <w:rPr>
          <w:szCs w:val="24"/>
        </w:rPr>
        <w:t xml:space="preserve"> or other </w:t>
      </w:r>
      <w:r w:rsidR="00480FA4">
        <w:rPr>
          <w:szCs w:val="24"/>
        </w:rPr>
        <w:t xml:space="preserve">support is </w:t>
      </w:r>
      <w:r w:rsidR="00C3722E">
        <w:rPr>
          <w:szCs w:val="24"/>
        </w:rPr>
        <w:t>foreseen</w:t>
      </w:r>
      <w:r w:rsidR="00480FA4">
        <w:rPr>
          <w:szCs w:val="24"/>
        </w:rPr>
        <w:t xml:space="preserve"> under this grant</w:t>
      </w:r>
      <w:r w:rsidR="007E0BE9">
        <w:rPr>
          <w:szCs w:val="24"/>
        </w:rPr>
        <w:t>.</w:t>
      </w:r>
      <w:r w:rsidR="008F49D3" w:rsidRPr="00B01B15">
        <w:rPr>
          <w:szCs w:val="24"/>
        </w:rPr>
        <w:t xml:space="preserve"> </w:t>
      </w:r>
    </w:p>
    <w:p w14:paraId="1A411AD7" w14:textId="3BE5E5AA" w:rsidR="00CF550D" w:rsidRPr="00FD5138" w:rsidRDefault="57E0A38A" w:rsidP="00DF0F23">
      <w:pPr>
        <w:spacing w:after="180"/>
      </w:pPr>
      <w:r>
        <w:t>Beneficiaries</w:t>
      </w:r>
      <w:r w:rsidR="00A1243E">
        <w:t xml:space="preserve"> </w:t>
      </w:r>
      <w:r w:rsidR="0074160E">
        <w:t>-</w:t>
      </w:r>
      <w:r>
        <w:t xml:space="preserve"> </w:t>
      </w:r>
      <w:r w:rsidR="009E1209">
        <w:t xml:space="preserve">All </w:t>
      </w:r>
      <w:r>
        <w:t>signatories of this Agreement</w:t>
      </w:r>
      <w:r w:rsidR="000B6B3A">
        <w:t xml:space="preserve">: </w:t>
      </w:r>
      <w:r w:rsidR="30F0FE3E">
        <w:t>directly or through an accession f</w:t>
      </w:r>
      <w:r>
        <w:t>orm</w:t>
      </w:r>
      <w:r w:rsidR="000B6B3A">
        <w:t xml:space="preserve"> (</w:t>
      </w:r>
      <w:r w:rsidR="007832DC">
        <w:t>also referred to as ‘</w:t>
      </w:r>
      <w:r w:rsidR="000B6B3A">
        <w:t>co-</w:t>
      </w:r>
      <w:r w:rsidR="007832DC">
        <w:t>beneficiaries’</w:t>
      </w:r>
      <w:r>
        <w:t>).</w:t>
      </w:r>
    </w:p>
    <w:p w14:paraId="3E52C31D" w14:textId="42F5C285" w:rsidR="00D57719" w:rsidRPr="00E66436" w:rsidRDefault="00D57719" w:rsidP="00DF0F23">
      <w:pPr>
        <w:spacing w:after="180"/>
      </w:pPr>
      <w:r>
        <w:t>Associated partners</w:t>
      </w:r>
      <w:r w:rsidR="004526E2">
        <w:t xml:space="preserve"> </w:t>
      </w:r>
      <w:r w:rsidR="0074160E">
        <w:t>-</w:t>
      </w:r>
      <w:r w:rsidRPr="00752EF0">
        <w:t xml:space="preserve"> </w:t>
      </w:r>
      <w:r w:rsidR="00681C5B" w:rsidRPr="00752EF0">
        <w:t xml:space="preserve">Entities which participate in the </w:t>
      </w:r>
      <w:r w:rsidR="00EE684F">
        <w:t>project</w:t>
      </w:r>
      <w:r w:rsidR="00681C5B" w:rsidRPr="00752EF0">
        <w:t>, but without the right to charge costs or claim contributions.</w:t>
      </w:r>
      <w:r w:rsidR="00681C5B">
        <w:t xml:space="preserve"> </w:t>
      </w:r>
    </w:p>
    <w:p w14:paraId="00EF99A0" w14:textId="42B48D53" w:rsidR="00451320" w:rsidRDefault="00D566AD" w:rsidP="00DF0F23">
      <w:pPr>
        <w:spacing w:after="180"/>
        <w:rPr>
          <w:bCs/>
          <w:szCs w:val="24"/>
        </w:rPr>
      </w:pPr>
      <w:r w:rsidRPr="002E6275">
        <w:rPr>
          <w:szCs w:val="24"/>
        </w:rPr>
        <w:t>Subcontracting</w:t>
      </w:r>
      <w:r w:rsidR="002D4F9C" w:rsidRPr="002E6275">
        <w:rPr>
          <w:szCs w:val="24"/>
        </w:rPr>
        <w:t xml:space="preserve"> </w:t>
      </w:r>
      <w:r w:rsidR="0074160E">
        <w:t>-</w:t>
      </w:r>
      <w:r w:rsidR="00451320" w:rsidRPr="00752EF0">
        <w:t xml:space="preserve"> </w:t>
      </w:r>
      <w:r w:rsidR="003C66F1" w:rsidRPr="00752EF0">
        <w:t>Contracts for</w:t>
      </w:r>
      <w:r w:rsidR="00451320" w:rsidRPr="00752EF0">
        <w:rPr>
          <w:bCs/>
          <w:szCs w:val="24"/>
        </w:rPr>
        <w:t xml:space="preserve"> goods, works or services that are </w:t>
      </w:r>
      <w:r w:rsidR="00E66436" w:rsidRPr="00752EF0">
        <w:rPr>
          <w:bCs/>
          <w:szCs w:val="24"/>
        </w:rPr>
        <w:t xml:space="preserve">part of the </w:t>
      </w:r>
      <w:r w:rsidR="00EE684F">
        <w:rPr>
          <w:bCs/>
          <w:szCs w:val="24"/>
        </w:rPr>
        <w:t>project</w:t>
      </w:r>
      <w:r w:rsidR="00EE684F" w:rsidRPr="00752EF0">
        <w:rPr>
          <w:bCs/>
          <w:szCs w:val="24"/>
        </w:rPr>
        <w:t xml:space="preserve"> </w:t>
      </w:r>
      <w:r w:rsidR="00451320" w:rsidRPr="00752EF0">
        <w:rPr>
          <w:bCs/>
          <w:szCs w:val="24"/>
        </w:rPr>
        <w:t>tasks</w:t>
      </w:r>
      <w:r w:rsidR="00E66436" w:rsidRPr="00752EF0">
        <w:rPr>
          <w:bCs/>
          <w:szCs w:val="24"/>
        </w:rPr>
        <w:t xml:space="preserve"> </w:t>
      </w:r>
      <w:r w:rsidR="004C253B" w:rsidRPr="00752EF0">
        <w:rPr>
          <w:bCs/>
          <w:szCs w:val="24"/>
        </w:rPr>
        <w:t>(</w:t>
      </w:r>
      <w:r w:rsidR="00E66436" w:rsidRPr="00752EF0">
        <w:rPr>
          <w:bCs/>
          <w:szCs w:val="24"/>
        </w:rPr>
        <w:t>se</w:t>
      </w:r>
      <w:r w:rsidR="004C253B" w:rsidRPr="00752EF0">
        <w:rPr>
          <w:bCs/>
          <w:szCs w:val="24"/>
        </w:rPr>
        <w:t>e</w:t>
      </w:r>
      <w:r w:rsidR="00E66436" w:rsidRPr="00752EF0">
        <w:rPr>
          <w:bCs/>
          <w:szCs w:val="24"/>
        </w:rPr>
        <w:t xml:space="preserve"> Annex 1</w:t>
      </w:r>
      <w:r w:rsidR="004C253B" w:rsidRPr="00752EF0">
        <w:rPr>
          <w:bCs/>
          <w:szCs w:val="24"/>
        </w:rPr>
        <w:t>)</w:t>
      </w:r>
      <w:r w:rsidR="00FA45F3" w:rsidRPr="00752EF0">
        <w:rPr>
          <w:bCs/>
          <w:szCs w:val="24"/>
        </w:rPr>
        <w:t>.</w:t>
      </w:r>
    </w:p>
    <w:p w14:paraId="0FB1D68F" w14:textId="239E7189" w:rsidR="009A2FD6" w:rsidRPr="00752EF0" w:rsidRDefault="129E901B" w:rsidP="00DF0F23">
      <w:pPr>
        <w:spacing w:after="180"/>
      </w:pPr>
      <w:r>
        <w:t xml:space="preserve">In-kind contributions </w:t>
      </w:r>
      <w:r w:rsidR="0074160E">
        <w:t xml:space="preserve">- </w:t>
      </w:r>
      <w:r>
        <w:t>In-kind contributions within the meaning of Article 2(3</w:t>
      </w:r>
      <w:r w:rsidR="33A64BF0">
        <w:t>8</w:t>
      </w:r>
      <w:r>
        <w:t xml:space="preserve">) of EU Financial Regulation </w:t>
      </w:r>
      <w:r w:rsidR="4DF468FC" w:rsidRPr="557A3281">
        <w:rPr>
          <w:rFonts w:eastAsia="Times New Roman" w:cs="Times New Roman"/>
          <w:szCs w:val="24"/>
        </w:rPr>
        <w:t>2024/2509</w:t>
      </w:r>
      <w:r>
        <w:t>, i.e. non-financial resources made available free of charge by third parties.</w:t>
      </w:r>
    </w:p>
    <w:p w14:paraId="02E5345E" w14:textId="290A830E" w:rsidR="007B4ABD" w:rsidRPr="003676B2" w:rsidRDefault="23C6CE48" w:rsidP="00DF0F23">
      <w:pPr>
        <w:spacing w:after="180"/>
        <w:rPr>
          <w:rFonts w:cs="EUAlbertina"/>
          <w:color w:val="000000"/>
        </w:rPr>
      </w:pPr>
      <w:r w:rsidRPr="557A3281">
        <w:t xml:space="preserve">Fraud </w:t>
      </w:r>
      <w:r w:rsidR="0074160E">
        <w:t>-</w:t>
      </w:r>
      <w:r w:rsidR="0074160E" w:rsidRPr="557A3281">
        <w:t xml:space="preserve"> </w:t>
      </w:r>
      <w:r w:rsidR="4420F201" w:rsidRPr="39E1A9D5">
        <w:t>Fr</w:t>
      </w:r>
      <w:r w:rsidR="3E55BB2A" w:rsidRPr="39E1A9D5">
        <w:t>aud</w:t>
      </w:r>
      <w:r w:rsidRPr="557A3281">
        <w:t xml:space="preserve"> within the meaning of Article 3 of EU Directive </w:t>
      </w:r>
      <w:r w:rsidRPr="557A3281">
        <w:rPr>
          <w:rFonts w:cs="EUAlbertina"/>
          <w:color w:val="000000"/>
        </w:rPr>
        <w:t>2017/1371</w:t>
      </w:r>
      <w:r w:rsidRPr="697763F5">
        <w:rPr>
          <w:rStyle w:val="FootnoteReference"/>
          <w:color w:val="000000" w:themeColor="text1"/>
        </w:rPr>
        <w:footnoteReference w:id="5"/>
      </w:r>
      <w:r w:rsidR="00C44322">
        <w:rPr>
          <w:rFonts w:cs="EUAlbertina"/>
          <w:color w:val="000000"/>
        </w:rPr>
        <w:t xml:space="preserve"> </w:t>
      </w:r>
      <w:r w:rsidR="00C44322" w:rsidRPr="00C44322">
        <w:rPr>
          <w:rFonts w:cs="EUAlbertina"/>
          <w:color w:val="000000"/>
          <w:lang w:val="en-IE"/>
        </w:rPr>
        <w:t>and Article 1 of the Convention on the protection of the European Communities’</w:t>
      </w:r>
      <w:r w:rsidRPr="39E1A9D5">
        <w:rPr>
          <w:rFonts w:cs="EUAlbertina"/>
          <w:color w:val="000000"/>
          <w:sz w:val="19"/>
          <w:szCs w:val="19"/>
        </w:rPr>
        <w:t xml:space="preserve"> </w:t>
      </w:r>
      <w:r w:rsidRPr="557A3281">
        <w:rPr>
          <w:rFonts w:cs="EUAlbertina"/>
          <w:color w:val="000000"/>
        </w:rPr>
        <w:t>financial interests</w:t>
      </w:r>
      <w:r w:rsidRPr="39E1A9D5">
        <w:rPr>
          <w:rFonts w:cs="EUAlbertina"/>
          <w:color w:val="000000" w:themeColor="text1"/>
        </w:rPr>
        <w:t>, drawn up by the Council Act of 26 July 1995</w:t>
      </w:r>
      <w:r w:rsidRPr="582100E8">
        <w:rPr>
          <w:rStyle w:val="FootnoteReference"/>
          <w:color w:val="000000" w:themeColor="text1"/>
        </w:rPr>
        <w:footnoteReference w:id="6"/>
      </w:r>
      <w:r w:rsidR="50B1B935" w:rsidRPr="39E1A9D5">
        <w:rPr>
          <w:rFonts w:cs="EUAlbertina"/>
          <w:color w:val="000000" w:themeColor="text1"/>
        </w:rPr>
        <w:t>,</w:t>
      </w:r>
      <w:r w:rsidR="4189A1C5" w:rsidRPr="39E1A9D5">
        <w:rPr>
          <w:rFonts w:cs="EUAlbertina"/>
          <w:color w:val="000000" w:themeColor="text1"/>
        </w:rPr>
        <w:t xml:space="preserve"> as well as </w:t>
      </w:r>
      <w:r w:rsidR="4189A1C5" w:rsidRPr="557A3281">
        <w:t>any other wrongful or criminal deception intended to result in financial or personal gain</w:t>
      </w:r>
      <w:r w:rsidR="284286E3" w:rsidRPr="39E1A9D5">
        <w:rPr>
          <w:rFonts w:cs="EUAlbertina"/>
          <w:color w:val="000000" w:themeColor="text1"/>
        </w:rPr>
        <w:t>.</w:t>
      </w:r>
    </w:p>
    <w:p w14:paraId="2CB3773B" w14:textId="76976A99" w:rsidR="007B4ABD" w:rsidRPr="003676B2" w:rsidRDefault="23C6CE48" w:rsidP="00DF0F23">
      <w:pPr>
        <w:spacing w:after="180"/>
        <w:rPr>
          <w:rFonts w:cs="EUAlbertina"/>
          <w:color w:val="000000"/>
          <w:szCs w:val="24"/>
        </w:rPr>
      </w:pPr>
      <w:r w:rsidRPr="557A3281">
        <w:lastRenderedPageBreak/>
        <w:t xml:space="preserve">Irregularities </w:t>
      </w:r>
      <w:r w:rsidR="0074160E">
        <w:t xml:space="preserve">- </w:t>
      </w:r>
      <w:r w:rsidRPr="557A3281">
        <w:t>Any type of breach (regulatory or contractual) w</w:t>
      </w:r>
      <w:r w:rsidR="43F9E9BC" w:rsidRPr="557A3281">
        <w:t xml:space="preserve">hich could </w:t>
      </w:r>
      <w:r w:rsidRPr="557A3281">
        <w:t xml:space="preserve">impact the EU financial interests, including irregularities within the meaning of </w:t>
      </w:r>
      <w:r w:rsidRPr="557A3281">
        <w:rPr>
          <w:rFonts w:cs="EUAlbertina"/>
          <w:color w:val="000000"/>
        </w:rPr>
        <w:t>Article 1(2) of EU Regulation 2988/95</w:t>
      </w:r>
      <w:r w:rsidR="007B4ABD" w:rsidRPr="557A3281">
        <w:rPr>
          <w:rStyle w:val="FootnoteReference"/>
          <w:color w:val="000000"/>
        </w:rPr>
        <w:footnoteReference w:id="7"/>
      </w:r>
      <w:r w:rsidR="284286E3" w:rsidRPr="557A3281">
        <w:rPr>
          <w:rFonts w:cs="EUAlbertina"/>
          <w:color w:val="000000"/>
        </w:rPr>
        <w:t>.</w:t>
      </w:r>
    </w:p>
    <w:p w14:paraId="071C97FB" w14:textId="27FAA2E0" w:rsidR="00461DFC" w:rsidRDefault="23C6CE48" w:rsidP="00DF0F23">
      <w:pPr>
        <w:spacing w:after="180"/>
      </w:pPr>
      <w:r>
        <w:t xml:space="preserve">Grave professional misconduct </w:t>
      </w:r>
      <w:r w:rsidR="0074160E">
        <w:t xml:space="preserve">- </w:t>
      </w:r>
      <w:r>
        <w:t xml:space="preserve">Any type of </w:t>
      </w:r>
      <w:r w:rsidRPr="557A3281">
        <w:rPr>
          <w:rFonts w:eastAsia="Times New Roman" w:cs="Times New Roman"/>
          <w:color w:val="222222"/>
          <w:lang w:eastAsia="zh-CN"/>
        </w:rPr>
        <w:t>unacceptable or improper behaviour</w:t>
      </w:r>
      <w:r w:rsidR="2DD5A229" w:rsidRPr="557A3281">
        <w:rPr>
          <w:rFonts w:eastAsia="Times New Roman" w:cs="Times New Roman"/>
          <w:color w:val="222222"/>
          <w:lang w:eastAsia="zh-CN"/>
        </w:rPr>
        <w:t xml:space="preserve"> in exercising one’s profession, especially by employees, including grave professional misconduct</w:t>
      </w:r>
      <w:r w:rsidRPr="557A3281">
        <w:rPr>
          <w:rFonts w:eastAsia="Times New Roman" w:cs="Times New Roman"/>
          <w:color w:val="222222"/>
          <w:lang w:eastAsia="zh-CN"/>
        </w:rPr>
        <w:t xml:space="preserve"> </w:t>
      </w:r>
      <w:r w:rsidR="2DD5A229" w:rsidRPr="557A3281">
        <w:rPr>
          <w:rFonts w:eastAsia="Times New Roman" w:cs="Times New Roman"/>
          <w:color w:val="222222"/>
          <w:lang w:eastAsia="zh-CN"/>
        </w:rPr>
        <w:t>within the meaning of Article 13</w:t>
      </w:r>
      <w:r w:rsidR="67E35B6A" w:rsidRPr="557A3281">
        <w:rPr>
          <w:rFonts w:eastAsia="Times New Roman" w:cs="Times New Roman"/>
          <w:color w:val="222222"/>
          <w:lang w:eastAsia="zh-CN"/>
        </w:rPr>
        <w:t>8</w:t>
      </w:r>
      <w:r w:rsidR="2DD5A229" w:rsidRPr="557A3281">
        <w:rPr>
          <w:rFonts w:eastAsia="Times New Roman" w:cs="Times New Roman"/>
          <w:color w:val="222222"/>
          <w:lang w:eastAsia="zh-CN"/>
        </w:rPr>
        <w:t xml:space="preserve">(1)(c) of EU Financial Regulation </w:t>
      </w:r>
      <w:r w:rsidR="1A38F7D2">
        <w:t>2024/2509</w:t>
      </w:r>
      <w:r w:rsidR="00844AFD">
        <w:rPr>
          <w:rStyle w:val="FootnoteReference"/>
        </w:rPr>
        <w:footnoteReference w:id="8"/>
      </w:r>
      <w:r w:rsidR="019130FE" w:rsidRPr="00844AFD">
        <w:rPr>
          <w:sz w:val="16"/>
        </w:rPr>
        <w:t>.</w:t>
      </w:r>
      <w:bookmarkStart w:id="40" w:name="_Toc435108951"/>
      <w:bookmarkStart w:id="41" w:name="_Toc524697193"/>
      <w:bookmarkStart w:id="42" w:name="_Toc529197644"/>
      <w:bookmarkStart w:id="43" w:name="_Toc530035872"/>
      <w:bookmarkStart w:id="44" w:name="_Toc24116049"/>
      <w:bookmarkStart w:id="45" w:name="_Toc24126526"/>
    </w:p>
    <w:p w14:paraId="120F2636" w14:textId="31443BF7" w:rsidR="00005C2D" w:rsidRDefault="4322DBD5" w:rsidP="00DF0F23">
      <w:pPr>
        <w:spacing w:before="100" w:beforeAutospacing="1" w:after="180"/>
        <w:rPr>
          <w:rFonts w:eastAsia="Times New Roman" w:cs="Times New Roman"/>
          <w:lang w:val="en-IE" w:eastAsia="en-IE"/>
        </w:rPr>
      </w:pPr>
      <w:r w:rsidRPr="557A3281">
        <w:rPr>
          <w:rFonts w:eastAsia="Times New Roman" w:cs="Times New Roman"/>
          <w:lang w:val="en-IE" w:eastAsia="en-IE"/>
        </w:rPr>
        <w:t xml:space="preserve">Applicable EU, international and national law </w:t>
      </w:r>
      <w:r w:rsidR="0074160E">
        <w:rPr>
          <w:rFonts w:eastAsia="Times New Roman" w:cs="Times New Roman"/>
          <w:lang w:val="en-IE" w:eastAsia="en-IE"/>
        </w:rPr>
        <w:t>-</w:t>
      </w:r>
      <w:r w:rsidR="0074160E" w:rsidRPr="557A3281">
        <w:rPr>
          <w:rFonts w:eastAsia="Times New Roman" w:cs="Times New Roman"/>
          <w:lang w:val="en-IE" w:eastAsia="en-IE"/>
        </w:rPr>
        <w:t xml:space="preserve"> </w:t>
      </w:r>
      <w:r w:rsidRPr="557A3281">
        <w:rPr>
          <w:rFonts w:eastAsia="Times New Roman" w:cs="Times New Roman"/>
          <w:lang w:val="en-IE" w:eastAsia="en-IE"/>
        </w:rPr>
        <w:t xml:space="preserve">Any legal acts or other (binding or non-binding) rules and guidance in the area concerned. </w:t>
      </w:r>
    </w:p>
    <w:p w14:paraId="3ACFB313" w14:textId="4C39A22C" w:rsidR="00B2022E" w:rsidRDefault="000504C3" w:rsidP="00C2371D">
      <w:pPr>
        <w:spacing w:before="100" w:beforeAutospacing="1" w:after="180"/>
        <w:rPr>
          <w:lang w:eastAsia="en-IE"/>
        </w:rPr>
      </w:pPr>
      <w:bookmarkStart w:id="46" w:name="_Toc90290869"/>
      <w:bookmarkStart w:id="47" w:name="_Toc122444277"/>
      <w:r>
        <w:rPr>
          <w:lang w:val="en-IE" w:eastAsia="en-IE"/>
        </w:rPr>
        <w:t xml:space="preserve">The </w:t>
      </w:r>
      <w:r w:rsidR="00C2371D" w:rsidRPr="002949DE">
        <w:rPr>
          <w:lang w:val="en-IE" w:eastAsia="en-IE"/>
        </w:rPr>
        <w:t>Erasmus+ and European Solidarity Corps platform</w:t>
      </w:r>
      <w:r w:rsidR="00C2371D">
        <w:rPr>
          <w:lang w:val="en-IE" w:eastAsia="en-IE"/>
        </w:rPr>
        <w:t xml:space="preserve"> </w:t>
      </w:r>
      <w:r w:rsidR="00801C81">
        <w:rPr>
          <w:lang w:val="en-IE" w:eastAsia="en-IE"/>
        </w:rPr>
        <w:t>-</w:t>
      </w:r>
      <w:r w:rsidRPr="000504C3">
        <w:rPr>
          <w:lang w:eastAsia="en-IE"/>
        </w:rPr>
        <w:t xml:space="preserve"> the single-entry point to all IT systems provided by the </w:t>
      </w:r>
      <w:r>
        <w:rPr>
          <w:lang w:eastAsia="en-IE"/>
        </w:rPr>
        <w:t xml:space="preserve">European </w:t>
      </w:r>
      <w:r w:rsidRPr="000504C3">
        <w:rPr>
          <w:lang w:eastAsia="en-IE"/>
        </w:rPr>
        <w:t>Commission to the National Agenc</w:t>
      </w:r>
      <w:r>
        <w:rPr>
          <w:lang w:eastAsia="en-IE"/>
        </w:rPr>
        <w:t>y</w:t>
      </w:r>
      <w:r w:rsidRPr="000504C3">
        <w:rPr>
          <w:lang w:eastAsia="en-IE"/>
        </w:rPr>
        <w:t xml:space="preserve">, applicants, beneficiaries and other actors active in </w:t>
      </w:r>
      <w:r w:rsidR="0045367C">
        <w:rPr>
          <w:lang w:eastAsia="en-IE"/>
        </w:rPr>
        <w:t>Erasmus+</w:t>
      </w:r>
      <w:r w:rsidR="00C2371D" w:rsidRPr="0090002B">
        <w:rPr>
          <w:lang w:eastAsia="en-IE"/>
        </w:rPr>
        <w:t>.</w:t>
      </w:r>
      <w:r w:rsidR="00C2371D">
        <w:rPr>
          <w:lang w:eastAsia="en-IE"/>
        </w:rPr>
        <w:t xml:space="preserve"> </w:t>
      </w:r>
      <w:r w:rsidR="00B2022E">
        <w:rPr>
          <w:lang w:eastAsia="en-IE"/>
        </w:rPr>
        <w:t xml:space="preserve">Accessible at: </w:t>
      </w:r>
      <w:hyperlink r:id="rId14" w:history="1">
        <w:r w:rsidR="00B2022E" w:rsidRPr="00DB6706">
          <w:rPr>
            <w:rStyle w:val="Hyperlink"/>
            <w:lang w:eastAsia="en-IE"/>
          </w:rPr>
          <w:t>https://webgate.ec.europa.eu/erasmus-esc/</w:t>
        </w:r>
      </w:hyperlink>
      <w:r w:rsidR="00F141F8">
        <w:rPr>
          <w:lang w:eastAsia="en-IE"/>
        </w:rPr>
        <w:t xml:space="preserve"> .</w:t>
      </w:r>
    </w:p>
    <w:p w14:paraId="3ECAD2F2" w14:textId="3213427E" w:rsidR="000A5DFB" w:rsidRDefault="000A5DFB" w:rsidP="000A5DFB">
      <w:pPr>
        <w:spacing w:before="100" w:beforeAutospacing="1" w:after="180"/>
        <w:rPr>
          <w:rFonts w:eastAsia="Times New Roman" w:cs="Times New Roman"/>
          <w:lang w:eastAsia="en-IE"/>
        </w:rPr>
      </w:pPr>
      <w:r w:rsidRPr="00F87969">
        <w:rPr>
          <w:rFonts w:eastAsia="Times New Roman" w:cs="Times New Roman"/>
          <w:szCs w:val="24"/>
          <w:lang w:eastAsia="en-GB"/>
        </w:rPr>
        <w:t xml:space="preserve">Erasmus+ </w:t>
      </w:r>
      <w:r>
        <w:rPr>
          <w:rFonts w:eastAsia="Times New Roman" w:cs="Times New Roman"/>
          <w:szCs w:val="24"/>
          <w:lang w:eastAsia="en-GB"/>
        </w:rPr>
        <w:t xml:space="preserve">reporting and </w:t>
      </w:r>
      <w:r w:rsidRPr="00F87969">
        <w:rPr>
          <w:rFonts w:eastAsia="Times New Roman" w:cs="Times New Roman"/>
          <w:szCs w:val="24"/>
          <w:lang w:eastAsia="en-GB"/>
        </w:rPr>
        <w:t xml:space="preserve">management tool </w:t>
      </w:r>
      <w:r>
        <w:rPr>
          <w:rFonts w:eastAsia="Times New Roman" w:cs="Times New Roman"/>
          <w:lang w:val="en-IE" w:eastAsia="en-IE"/>
        </w:rPr>
        <w:t>-</w:t>
      </w:r>
      <w:r>
        <w:rPr>
          <w:rFonts w:eastAsia="Times New Roman" w:cs="Times New Roman"/>
          <w:lang w:eastAsia="en-IE"/>
        </w:rPr>
        <w:t xml:space="preserve"> Beneficiary module of the </w:t>
      </w:r>
      <w:r w:rsidR="0062531C" w:rsidRPr="002949DE">
        <w:rPr>
          <w:lang w:val="en-IE" w:eastAsia="en-IE"/>
        </w:rPr>
        <w:t>Erasmus+ and European Solidarity Corps platform</w:t>
      </w:r>
      <w:r>
        <w:rPr>
          <w:rFonts w:eastAsia="Times New Roman" w:cs="Times New Roman"/>
          <w:lang w:eastAsia="en-IE"/>
        </w:rPr>
        <w:t xml:space="preserve"> allowing </w:t>
      </w:r>
      <w:r w:rsidRPr="0078023F">
        <w:rPr>
          <w:rFonts w:eastAsia="Times New Roman" w:cs="Times New Roman"/>
          <w:lang w:eastAsia="en-IE"/>
        </w:rPr>
        <w:t>beneficiar</w:t>
      </w:r>
      <w:r w:rsidR="00B2454E">
        <w:rPr>
          <w:rFonts w:eastAsia="Times New Roman" w:cs="Times New Roman"/>
          <w:lang w:eastAsia="en-IE"/>
        </w:rPr>
        <w:t>ies</w:t>
      </w:r>
      <w:r w:rsidRPr="0078023F">
        <w:rPr>
          <w:rFonts w:eastAsia="Times New Roman" w:cs="Times New Roman"/>
          <w:lang w:eastAsia="en-IE"/>
        </w:rPr>
        <w:t xml:space="preserve"> </w:t>
      </w:r>
      <w:r>
        <w:rPr>
          <w:rFonts w:eastAsia="Times New Roman" w:cs="Times New Roman"/>
          <w:lang w:eastAsia="en-IE"/>
        </w:rPr>
        <w:t xml:space="preserve">to </w:t>
      </w:r>
      <w:r w:rsidRPr="0078023F">
        <w:rPr>
          <w:rFonts w:eastAsia="Times New Roman" w:cs="Times New Roman"/>
          <w:lang w:eastAsia="en-IE"/>
        </w:rPr>
        <w:t>access the project information</w:t>
      </w:r>
      <w:r>
        <w:rPr>
          <w:rFonts w:eastAsia="Times New Roman" w:cs="Times New Roman"/>
          <w:lang w:eastAsia="en-IE"/>
        </w:rPr>
        <w:t>,</w:t>
      </w:r>
      <w:r w:rsidRPr="0078023F">
        <w:rPr>
          <w:rFonts w:eastAsia="Times New Roman" w:cs="Times New Roman"/>
          <w:lang w:eastAsia="en-IE"/>
        </w:rPr>
        <w:t xml:space="preserve"> encode activities and participants, </w:t>
      </w:r>
      <w:r>
        <w:rPr>
          <w:rFonts w:eastAsia="Times New Roman" w:cs="Times New Roman"/>
          <w:lang w:eastAsia="en-IE"/>
        </w:rPr>
        <w:t xml:space="preserve">report on budget use, </w:t>
      </w:r>
      <w:r w:rsidRPr="0078023F">
        <w:rPr>
          <w:rFonts w:eastAsia="Times New Roman" w:cs="Times New Roman"/>
          <w:lang w:eastAsia="en-IE"/>
        </w:rPr>
        <w:t>request individual participant reports and submit final reports to their National Agencies</w:t>
      </w:r>
      <w:r>
        <w:rPr>
          <w:rFonts w:eastAsia="Times New Roman" w:cs="Times New Roman"/>
          <w:lang w:eastAsia="en-IE"/>
        </w:rPr>
        <w:t xml:space="preserve"> </w:t>
      </w:r>
      <w:r w:rsidR="00C430FB">
        <w:rPr>
          <w:rFonts w:eastAsia="Times New Roman" w:cs="Times New Roman"/>
          <w:lang w:eastAsia="en-IE"/>
        </w:rPr>
        <w:t>according</w:t>
      </w:r>
      <w:r>
        <w:rPr>
          <w:rFonts w:eastAsia="Times New Roman" w:cs="Times New Roman"/>
          <w:lang w:eastAsia="en-IE"/>
        </w:rPr>
        <w:t xml:space="preserve"> </w:t>
      </w:r>
      <w:r w:rsidR="00C430FB">
        <w:rPr>
          <w:rFonts w:eastAsia="Times New Roman" w:cs="Times New Roman"/>
          <w:lang w:eastAsia="en-IE"/>
        </w:rPr>
        <w:t>to</w:t>
      </w:r>
      <w:r>
        <w:rPr>
          <w:rFonts w:eastAsia="Times New Roman" w:cs="Times New Roman"/>
          <w:lang w:eastAsia="en-IE"/>
        </w:rPr>
        <w:t xml:space="preserve"> reporting requirements under this Agreement</w:t>
      </w:r>
      <w:r w:rsidRPr="0078023F">
        <w:rPr>
          <w:rFonts w:eastAsia="Times New Roman" w:cs="Times New Roman"/>
          <w:lang w:eastAsia="en-IE"/>
        </w:rPr>
        <w:t>.</w:t>
      </w:r>
    </w:p>
    <w:p w14:paraId="639F40C2" w14:textId="77777777" w:rsidR="00E65669" w:rsidRPr="00005C2D" w:rsidRDefault="00E65669" w:rsidP="000A5DFB">
      <w:pPr>
        <w:spacing w:before="100" w:beforeAutospacing="1" w:after="180"/>
        <w:rPr>
          <w:rFonts w:eastAsia="Times New Roman" w:cs="Times New Roman"/>
          <w:lang w:val="en-IE" w:eastAsia="en-IE"/>
        </w:rPr>
      </w:pPr>
    </w:p>
    <w:p w14:paraId="6EFF35D9" w14:textId="260FFC41" w:rsidR="00821732" w:rsidRPr="0028356D" w:rsidRDefault="00821732" w:rsidP="001B0DE6">
      <w:pPr>
        <w:pStyle w:val="Heading1"/>
        <w:rPr>
          <w:rFonts w:hint="eastAsia"/>
        </w:rPr>
      </w:pPr>
      <w:bookmarkStart w:id="48" w:name="_Toc229658152"/>
      <w:r w:rsidRPr="0028356D">
        <w:t xml:space="preserve">CHAPTER 2 </w:t>
      </w:r>
      <w:r w:rsidRPr="0028356D">
        <w:tab/>
      </w:r>
      <w:bookmarkEnd w:id="40"/>
      <w:bookmarkEnd w:id="41"/>
      <w:bookmarkEnd w:id="42"/>
      <w:bookmarkEnd w:id="43"/>
      <w:bookmarkEnd w:id="44"/>
      <w:bookmarkEnd w:id="45"/>
      <w:bookmarkEnd w:id="46"/>
      <w:bookmarkEnd w:id="47"/>
      <w:r w:rsidR="00EE684F">
        <w:t>PROJECT</w:t>
      </w:r>
      <w:bookmarkEnd w:id="48"/>
    </w:p>
    <w:p w14:paraId="4FC1B27A" w14:textId="1320627D" w:rsidR="00821732" w:rsidRPr="0028356D" w:rsidRDefault="00821732" w:rsidP="00A229A1">
      <w:pPr>
        <w:pStyle w:val="Heading4"/>
        <w:rPr>
          <w:rFonts w:hint="eastAsia"/>
          <w:i/>
        </w:rPr>
      </w:pPr>
      <w:bookmarkStart w:id="49" w:name="_Toc90290870"/>
      <w:bookmarkStart w:id="50" w:name="_Toc122444278"/>
      <w:bookmarkStart w:id="51" w:name="_Toc435108952"/>
      <w:bookmarkStart w:id="52" w:name="_Toc524697194"/>
      <w:bookmarkStart w:id="53" w:name="_Toc529197645"/>
      <w:bookmarkStart w:id="54" w:name="_Toc530035873"/>
      <w:bookmarkStart w:id="55" w:name="_Toc24116050"/>
      <w:bookmarkStart w:id="56" w:name="_Toc24126527"/>
      <w:bookmarkStart w:id="57" w:name="_Toc229658153"/>
      <w:r w:rsidRPr="0028356D">
        <w:t xml:space="preserve">ARTICLE </w:t>
      </w:r>
      <w:r w:rsidR="007B1F1C" w:rsidRPr="0028356D">
        <w:t>3</w:t>
      </w:r>
      <w:r w:rsidRPr="0028356D">
        <w:t xml:space="preserve"> — </w:t>
      </w:r>
      <w:bookmarkEnd w:id="49"/>
      <w:bookmarkEnd w:id="50"/>
      <w:bookmarkEnd w:id="51"/>
      <w:bookmarkEnd w:id="52"/>
      <w:bookmarkEnd w:id="53"/>
      <w:bookmarkEnd w:id="54"/>
      <w:bookmarkEnd w:id="55"/>
      <w:bookmarkEnd w:id="56"/>
      <w:r w:rsidR="00EE684F">
        <w:t>PROJECT</w:t>
      </w:r>
      <w:bookmarkEnd w:id="57"/>
    </w:p>
    <w:p w14:paraId="0FF98CF2" w14:textId="240326D1" w:rsidR="009827A5" w:rsidRDefault="00821732" w:rsidP="005B251E">
      <w:pPr>
        <w:pStyle w:val="paragraph"/>
      </w:pPr>
      <w:r w:rsidRPr="00F87721">
        <w:t xml:space="preserve">The grant is awarded for the </w:t>
      </w:r>
      <w:r w:rsidR="00EE684F">
        <w:t xml:space="preserve">project </w:t>
      </w:r>
      <w:r w:rsidR="003329F3">
        <w:t>set out in the Data Sheet (see Point 1)</w:t>
      </w:r>
      <w:r w:rsidRPr="00C329FF">
        <w:t>,</w:t>
      </w:r>
      <w:r w:rsidRPr="00F87721">
        <w:t xml:space="preserve"> as </w:t>
      </w:r>
      <w:r w:rsidRPr="00FE5EE8">
        <w:t>described in Annex 1</w:t>
      </w:r>
      <w:r w:rsidRPr="00FE5EE8" w:rsidDel="00232611">
        <w:t>.</w:t>
      </w:r>
      <w:bookmarkStart w:id="58" w:name="_Toc530035874"/>
      <w:bookmarkStart w:id="59" w:name="_Toc24116051"/>
      <w:bookmarkStart w:id="60" w:name="_Toc24126528"/>
      <w:bookmarkStart w:id="61" w:name="_Toc435108953"/>
      <w:bookmarkStart w:id="62" w:name="_Toc524697195"/>
      <w:bookmarkStart w:id="63" w:name="_Toc529197646"/>
    </w:p>
    <w:p w14:paraId="34A616DE" w14:textId="1A48E160" w:rsidR="009827A5" w:rsidRPr="00117754" w:rsidRDefault="009827A5" w:rsidP="005B251E">
      <w:pPr>
        <w:pStyle w:val="paragraph"/>
      </w:pPr>
    </w:p>
    <w:p w14:paraId="04207939" w14:textId="08BA4297" w:rsidR="00821732" w:rsidRPr="006A0015" w:rsidRDefault="00821732" w:rsidP="00302040">
      <w:pPr>
        <w:pStyle w:val="Heading4"/>
        <w:rPr>
          <w:rFonts w:hint="eastAsia"/>
        </w:rPr>
      </w:pPr>
      <w:bookmarkStart w:id="64" w:name="_Toc90290871"/>
      <w:bookmarkStart w:id="65" w:name="_Toc122444279"/>
      <w:bookmarkStart w:id="66" w:name="_Toc229658154"/>
      <w:r w:rsidRPr="006A0015">
        <w:t xml:space="preserve">ARTICLE </w:t>
      </w:r>
      <w:r w:rsidR="007B1F1C">
        <w:t xml:space="preserve">4 </w:t>
      </w:r>
      <w:r w:rsidRPr="006A0015">
        <w:t>— DURATION AND STARTING DATE</w:t>
      </w:r>
      <w:bookmarkEnd w:id="58"/>
      <w:bookmarkEnd w:id="59"/>
      <w:bookmarkEnd w:id="60"/>
      <w:bookmarkEnd w:id="64"/>
      <w:bookmarkEnd w:id="65"/>
      <w:bookmarkEnd w:id="66"/>
      <w:r w:rsidRPr="006A0015">
        <w:t xml:space="preserve"> </w:t>
      </w:r>
      <w:bookmarkEnd w:id="61"/>
      <w:bookmarkEnd w:id="62"/>
      <w:bookmarkEnd w:id="63"/>
    </w:p>
    <w:p w14:paraId="4A869835" w14:textId="676346D4" w:rsidR="00AB337F" w:rsidRDefault="00821732" w:rsidP="00821732">
      <w:pPr>
        <w:rPr>
          <w:szCs w:val="24"/>
        </w:rPr>
      </w:pPr>
      <w:r w:rsidRPr="006A0015">
        <w:rPr>
          <w:szCs w:val="24"/>
        </w:rPr>
        <w:t xml:space="preserve">The duration </w:t>
      </w:r>
      <w:r w:rsidR="00C97A3A">
        <w:rPr>
          <w:szCs w:val="24"/>
        </w:rPr>
        <w:t xml:space="preserve">and the starting date of the </w:t>
      </w:r>
      <w:r w:rsidR="00EE684F">
        <w:rPr>
          <w:szCs w:val="24"/>
        </w:rPr>
        <w:t>project</w:t>
      </w:r>
      <w:r w:rsidR="00C97A3A">
        <w:rPr>
          <w:szCs w:val="24"/>
        </w:rPr>
        <w:t xml:space="preserve"> are set out in </w:t>
      </w:r>
      <w:r w:rsidR="005950AB">
        <w:rPr>
          <w:szCs w:val="24"/>
        </w:rPr>
        <w:t>the</w:t>
      </w:r>
      <w:r w:rsidR="00C97A3A">
        <w:rPr>
          <w:szCs w:val="24"/>
        </w:rPr>
        <w:t xml:space="preserve"> </w:t>
      </w:r>
      <w:r w:rsidR="00F134AC">
        <w:t>Data Sheet</w:t>
      </w:r>
      <w:r w:rsidR="005950AB">
        <w:t xml:space="preserve"> (see Point </w:t>
      </w:r>
      <w:r w:rsidR="00B05F6D">
        <w:t>1</w:t>
      </w:r>
      <w:r w:rsidR="005950AB">
        <w:t>)</w:t>
      </w:r>
      <w:r w:rsidR="00C97A3A">
        <w:rPr>
          <w:szCs w:val="24"/>
        </w:rPr>
        <w:t xml:space="preserve">. </w:t>
      </w:r>
    </w:p>
    <w:p w14:paraId="1671A825" w14:textId="77777777" w:rsidR="00821732" w:rsidRPr="006A36D8" w:rsidRDefault="00821732" w:rsidP="001B0DE6">
      <w:pPr>
        <w:pStyle w:val="Heading1"/>
        <w:rPr>
          <w:rFonts w:hint="eastAsia"/>
        </w:rPr>
      </w:pPr>
      <w:bookmarkStart w:id="67" w:name="_Toc435108957"/>
      <w:bookmarkStart w:id="68" w:name="_Toc524697196"/>
      <w:bookmarkStart w:id="69" w:name="_Toc529197647"/>
      <w:bookmarkStart w:id="70" w:name="_Toc530035875"/>
      <w:bookmarkStart w:id="71" w:name="_Toc24116052"/>
      <w:bookmarkStart w:id="72" w:name="_Toc24126529"/>
      <w:bookmarkStart w:id="73" w:name="_Toc90290872"/>
      <w:bookmarkStart w:id="74" w:name="_Toc122444280"/>
      <w:bookmarkStart w:id="75" w:name="_Toc229658155"/>
      <w:r w:rsidRPr="00644D0F">
        <w:lastRenderedPageBreak/>
        <w:t xml:space="preserve">CHAPTER 3 </w:t>
      </w:r>
      <w:r w:rsidRPr="00644D0F">
        <w:tab/>
        <w:t>GRANT</w:t>
      </w:r>
      <w:bookmarkEnd w:id="67"/>
      <w:bookmarkEnd w:id="68"/>
      <w:bookmarkEnd w:id="69"/>
      <w:bookmarkEnd w:id="70"/>
      <w:bookmarkEnd w:id="71"/>
      <w:bookmarkEnd w:id="72"/>
      <w:bookmarkEnd w:id="73"/>
      <w:bookmarkEnd w:id="74"/>
      <w:bookmarkEnd w:id="75"/>
    </w:p>
    <w:p w14:paraId="214C5F7F" w14:textId="77777777" w:rsidR="00484BF8" w:rsidRPr="006A36D8" w:rsidRDefault="00484BF8" w:rsidP="00302040">
      <w:pPr>
        <w:pStyle w:val="Heading4"/>
        <w:rPr>
          <w:rFonts w:hint="eastAsia"/>
        </w:rPr>
      </w:pPr>
      <w:bookmarkStart w:id="76" w:name="_Toc524697197"/>
      <w:bookmarkStart w:id="77" w:name="_Toc529197648"/>
      <w:bookmarkStart w:id="78" w:name="_Toc530035876"/>
      <w:bookmarkStart w:id="79" w:name="_Toc24116053"/>
      <w:bookmarkStart w:id="80" w:name="_Toc24126530"/>
      <w:bookmarkStart w:id="81" w:name="_Toc90290873"/>
      <w:bookmarkStart w:id="82" w:name="_Toc122444281"/>
      <w:bookmarkStart w:id="83" w:name="_Toc229658156"/>
      <w:bookmarkStart w:id="84" w:name="_Toc435108958"/>
      <w:r w:rsidRPr="00752EF0">
        <w:t xml:space="preserve">ARTICLE </w:t>
      </w:r>
      <w:r w:rsidR="007B1F1C" w:rsidRPr="00752EF0">
        <w:t>5</w:t>
      </w:r>
      <w:r w:rsidR="00912194" w:rsidRPr="00752EF0">
        <w:t xml:space="preserve"> </w:t>
      </w:r>
      <w:r w:rsidRPr="00752EF0">
        <w:t xml:space="preserve">— </w:t>
      </w:r>
      <w:bookmarkEnd w:id="76"/>
      <w:bookmarkEnd w:id="77"/>
      <w:bookmarkEnd w:id="78"/>
      <w:bookmarkEnd w:id="79"/>
      <w:bookmarkEnd w:id="80"/>
      <w:r w:rsidR="00DD646B" w:rsidRPr="00752EF0">
        <w:t>GRANT</w:t>
      </w:r>
      <w:bookmarkEnd w:id="81"/>
      <w:bookmarkEnd w:id="82"/>
      <w:bookmarkEnd w:id="83"/>
    </w:p>
    <w:p w14:paraId="09F84CA1" w14:textId="77777777" w:rsidR="0073103F" w:rsidRDefault="007B1F1C" w:rsidP="00326BC9">
      <w:pPr>
        <w:pStyle w:val="Heading5"/>
        <w:rPr>
          <w:szCs w:val="24"/>
        </w:rPr>
      </w:pPr>
      <w:bookmarkStart w:id="85" w:name="_Toc90290874"/>
      <w:bookmarkStart w:id="86" w:name="_Toc122444282"/>
      <w:bookmarkStart w:id="87" w:name="_Toc229658157"/>
      <w:bookmarkStart w:id="88" w:name="_Toc24116054"/>
      <w:bookmarkStart w:id="89" w:name="_Toc24126531"/>
      <w:r>
        <w:rPr>
          <w:szCs w:val="24"/>
        </w:rPr>
        <w:t>5</w:t>
      </w:r>
      <w:r w:rsidR="00326BC9">
        <w:rPr>
          <w:szCs w:val="24"/>
        </w:rPr>
        <w:t>.1</w:t>
      </w:r>
      <w:r w:rsidR="00326BC9">
        <w:rPr>
          <w:szCs w:val="24"/>
        </w:rPr>
        <w:tab/>
      </w:r>
      <w:r w:rsidR="0073103F">
        <w:t>Form of grant</w:t>
      </w:r>
      <w:bookmarkEnd w:id="85"/>
      <w:bookmarkEnd w:id="86"/>
      <w:bookmarkEnd w:id="87"/>
      <w:r w:rsidR="00DE1F27">
        <w:t xml:space="preserve"> </w:t>
      </w:r>
      <w:bookmarkEnd w:id="88"/>
      <w:bookmarkEnd w:id="89"/>
    </w:p>
    <w:p w14:paraId="15A06687" w14:textId="72E39F10" w:rsidR="00B81995" w:rsidRPr="003722C7" w:rsidRDefault="24F08E49" w:rsidP="00484BF8">
      <w:r>
        <w:t>The</w:t>
      </w:r>
      <w:r w:rsidR="11C1DE6A">
        <w:t xml:space="preserve"> </w:t>
      </w:r>
      <w:r w:rsidR="11C1DE6A" w:rsidRPr="00FA45F3">
        <w:t xml:space="preserve">grant </w:t>
      </w:r>
      <w:r w:rsidR="48A7CAB0">
        <w:t>is an action grant</w:t>
      </w:r>
      <w:r w:rsidR="00956F37">
        <w:rPr>
          <w:rStyle w:val="FootnoteReference"/>
        </w:rPr>
        <w:footnoteReference w:id="9"/>
      </w:r>
      <w:r w:rsidR="48A7CAB0">
        <w:t xml:space="preserve"> which </w:t>
      </w:r>
      <w:r w:rsidR="4A7B9A14" w:rsidRPr="00FA45F3">
        <w:t xml:space="preserve">takes the form </w:t>
      </w:r>
      <w:r w:rsidR="4A7B9A14" w:rsidRPr="00752EF0">
        <w:t>of</w:t>
      </w:r>
      <w:r w:rsidR="48405942">
        <w:t xml:space="preserve"> </w:t>
      </w:r>
      <w:r w:rsidR="11C1DE6A" w:rsidRPr="00752EF0">
        <w:t>a</w:t>
      </w:r>
      <w:r w:rsidR="75AF7C0A">
        <w:t xml:space="preserve"> </w:t>
      </w:r>
      <w:r w:rsidR="6F84658C" w:rsidRPr="00B51B62">
        <w:t>budget-based</w:t>
      </w:r>
      <w:r w:rsidR="4E4F6FB0">
        <w:t xml:space="preserve"> </w:t>
      </w:r>
      <w:r w:rsidR="4E4F6FB0" w:rsidRPr="00752EF0">
        <w:t xml:space="preserve">mixed grant (i.e. a grant based on </w:t>
      </w:r>
      <w:r w:rsidR="3668C965">
        <w:t>unit</w:t>
      </w:r>
      <w:r w:rsidR="3668C965" w:rsidRPr="00752EF0">
        <w:t xml:space="preserve"> </w:t>
      </w:r>
      <w:r w:rsidR="00CC2C78">
        <w:t>contributions</w:t>
      </w:r>
      <w:r w:rsidR="3668C965">
        <w:t>,</w:t>
      </w:r>
      <w:r w:rsidR="4E4F6FB0" w:rsidRPr="00752EF0">
        <w:t xml:space="preserve"> but which</w:t>
      </w:r>
      <w:r w:rsidR="681D555C" w:rsidRPr="00752EF0">
        <w:t xml:space="preserve"> </w:t>
      </w:r>
      <w:r w:rsidR="681D555C" w:rsidRPr="00FA45F3">
        <w:t xml:space="preserve">also </w:t>
      </w:r>
      <w:r w:rsidR="11C1DE6A" w:rsidRPr="00FA45F3">
        <w:t>includ</w:t>
      </w:r>
      <w:r w:rsidR="681D555C" w:rsidRPr="00FA45F3">
        <w:t>e</w:t>
      </w:r>
      <w:r w:rsidR="00577505">
        <w:t>s</w:t>
      </w:r>
      <w:r w:rsidR="3668C965">
        <w:t xml:space="preserve"> actual costs incurred</w:t>
      </w:r>
      <w:r w:rsidR="36EBCE83">
        <w:t>.</w:t>
      </w:r>
      <w:r w:rsidR="7B613D3D">
        <w:t>)</w:t>
      </w:r>
    </w:p>
    <w:p w14:paraId="5916B295" w14:textId="51E4CDDA" w:rsidR="0073103F" w:rsidRPr="001923C9" w:rsidRDefault="007B1F1C" w:rsidP="00326BC9">
      <w:pPr>
        <w:pStyle w:val="Heading5"/>
        <w:rPr>
          <w:szCs w:val="24"/>
        </w:rPr>
      </w:pPr>
      <w:bookmarkStart w:id="90" w:name="_Toc24116055"/>
      <w:bookmarkStart w:id="91" w:name="_Toc24126532"/>
      <w:bookmarkStart w:id="92" w:name="_Toc90290875"/>
      <w:bookmarkStart w:id="93" w:name="_Toc122444283"/>
      <w:bookmarkStart w:id="94" w:name="_Toc229658158"/>
      <w:r w:rsidRPr="001923C9">
        <w:rPr>
          <w:szCs w:val="24"/>
        </w:rPr>
        <w:t>5</w:t>
      </w:r>
      <w:r w:rsidR="0073103F" w:rsidRPr="001923C9">
        <w:rPr>
          <w:szCs w:val="24"/>
        </w:rPr>
        <w:t>.2</w:t>
      </w:r>
      <w:r w:rsidR="00326BC9" w:rsidRPr="001923C9">
        <w:rPr>
          <w:szCs w:val="24"/>
        </w:rPr>
        <w:tab/>
      </w:r>
      <w:r w:rsidR="0073103F" w:rsidRPr="001923C9">
        <w:t xml:space="preserve">Maximum grant </w:t>
      </w:r>
      <w:bookmarkEnd w:id="90"/>
      <w:bookmarkEnd w:id="91"/>
      <w:bookmarkEnd w:id="92"/>
      <w:bookmarkEnd w:id="93"/>
      <w:r w:rsidR="00235604" w:rsidRPr="001923C9">
        <w:t>a</w:t>
      </w:r>
      <w:r w:rsidR="00235604">
        <w:t>warded</w:t>
      </w:r>
      <w:bookmarkEnd w:id="94"/>
    </w:p>
    <w:p w14:paraId="1A44919F" w14:textId="6D20F6E4" w:rsidR="009827A5" w:rsidRDefault="0073103F" w:rsidP="0073103F">
      <w:r w:rsidRPr="001923C9">
        <w:t xml:space="preserve">The maximum grant </w:t>
      </w:r>
      <w:r w:rsidR="008021B7">
        <w:t xml:space="preserve">awarded </w:t>
      </w:r>
      <w:r w:rsidRPr="001923C9">
        <w:t xml:space="preserve">is set out in </w:t>
      </w:r>
      <w:r w:rsidR="00295271" w:rsidRPr="001923C9">
        <w:t xml:space="preserve">the </w:t>
      </w:r>
      <w:r w:rsidR="00930D50" w:rsidRPr="001923C9">
        <w:t xml:space="preserve">Data Sheet (see Point </w:t>
      </w:r>
      <w:r w:rsidR="00B05F6D">
        <w:t>3</w:t>
      </w:r>
      <w:r w:rsidR="00930D50" w:rsidRPr="001923C9">
        <w:t>)</w:t>
      </w:r>
      <w:r w:rsidR="00116116" w:rsidRPr="001923C9">
        <w:t xml:space="preserve"> and </w:t>
      </w:r>
      <w:r w:rsidR="00C37F63">
        <w:t>consists</w:t>
      </w:r>
      <w:r w:rsidR="00350211">
        <w:t xml:space="preserve"> of</w:t>
      </w:r>
      <w:r w:rsidR="002C263D">
        <w:t xml:space="preserve"> the </w:t>
      </w:r>
      <w:r w:rsidR="007253ED">
        <w:t xml:space="preserve">awarded </w:t>
      </w:r>
      <w:r w:rsidR="002C263D">
        <w:t>budget based on</w:t>
      </w:r>
      <w:r w:rsidR="00116116" w:rsidRPr="001923C9">
        <w:t xml:space="preserve"> the estimated </w:t>
      </w:r>
      <w:r w:rsidR="00FF3E35">
        <w:t>project</w:t>
      </w:r>
      <w:r w:rsidR="00FF3E35" w:rsidRPr="001923C9">
        <w:t xml:space="preserve"> </w:t>
      </w:r>
      <w:r w:rsidR="00116116" w:rsidRPr="001923C9">
        <w:t xml:space="preserve">budget (Annex </w:t>
      </w:r>
      <w:r w:rsidR="000D35ED">
        <w:t>1</w:t>
      </w:r>
      <w:r w:rsidR="00116116" w:rsidRPr="001923C9">
        <w:t>)</w:t>
      </w:r>
      <w:r w:rsidRPr="001923C9">
        <w:t>.</w:t>
      </w:r>
    </w:p>
    <w:p w14:paraId="349217DC" w14:textId="432E30DD" w:rsidR="0073103F" w:rsidRDefault="007B1F1C" w:rsidP="00326BC9">
      <w:pPr>
        <w:pStyle w:val="Heading5"/>
      </w:pPr>
      <w:bookmarkStart w:id="95" w:name="_Toc24116056"/>
      <w:bookmarkStart w:id="96" w:name="_Toc24126533"/>
      <w:bookmarkStart w:id="97" w:name="_Toc90290876"/>
      <w:bookmarkStart w:id="98" w:name="_Toc122444284"/>
      <w:bookmarkStart w:id="99" w:name="_Toc229658159"/>
      <w:r w:rsidDel="00F557A9">
        <w:t>5</w:t>
      </w:r>
      <w:r w:rsidR="0073103F" w:rsidRPr="00A229A1" w:rsidDel="00F557A9">
        <w:t>.</w:t>
      </w:r>
      <w:r w:rsidR="00DE1F27" w:rsidDel="00F557A9">
        <w:t>3</w:t>
      </w:r>
      <w:r w:rsidR="00326BC9">
        <w:tab/>
      </w:r>
      <w:r w:rsidR="00635125" w:rsidRPr="007A2B6C" w:rsidDel="00F557A9">
        <w:t xml:space="preserve">Funding </w:t>
      </w:r>
      <w:r w:rsidR="0073103F" w:rsidRPr="007A2B6C" w:rsidDel="00F557A9">
        <w:t>rate</w:t>
      </w:r>
      <w:bookmarkEnd w:id="95"/>
      <w:bookmarkEnd w:id="96"/>
      <w:bookmarkEnd w:id="97"/>
      <w:bookmarkEnd w:id="98"/>
      <w:bookmarkEnd w:id="99"/>
    </w:p>
    <w:p w14:paraId="68FB9082" w14:textId="50B8C845" w:rsidR="002F3980" w:rsidRPr="002F3980" w:rsidRDefault="002F3980" w:rsidP="002F3980">
      <w:pPr>
        <w:pStyle w:val="CommentText"/>
        <w:rPr>
          <w:rFonts w:eastAsiaTheme="minorEastAsia" w:cstheme="minorBidi"/>
          <w:sz w:val="24"/>
          <w:szCs w:val="24"/>
          <w:lang w:eastAsia="en-US"/>
        </w:rPr>
      </w:pPr>
      <w:r w:rsidRPr="2F4D9E36">
        <w:rPr>
          <w:rFonts w:eastAsiaTheme="minorEastAsia" w:cstheme="minorBidi"/>
          <w:sz w:val="24"/>
          <w:szCs w:val="24"/>
          <w:lang w:eastAsia="en-US"/>
        </w:rPr>
        <w:t xml:space="preserve">The funding rate </w:t>
      </w:r>
      <w:r w:rsidR="66DC7C3E" w:rsidRPr="2F4D9E36">
        <w:rPr>
          <w:rFonts w:eastAsiaTheme="minorEastAsia" w:cstheme="minorBidi"/>
          <w:sz w:val="24"/>
          <w:szCs w:val="24"/>
          <w:lang w:eastAsia="en-US"/>
        </w:rPr>
        <w:t xml:space="preserve">for </w:t>
      </w:r>
      <w:r w:rsidR="00011106">
        <w:rPr>
          <w:rFonts w:eastAsiaTheme="minorEastAsia" w:cstheme="minorBidi"/>
          <w:sz w:val="24"/>
          <w:szCs w:val="24"/>
          <w:lang w:eastAsia="en-US"/>
        </w:rPr>
        <w:t xml:space="preserve">actual </w:t>
      </w:r>
      <w:r w:rsidR="66DC7C3E" w:rsidRPr="2F4D9E36">
        <w:rPr>
          <w:rFonts w:eastAsiaTheme="minorEastAsia" w:cstheme="minorBidi"/>
          <w:sz w:val="24"/>
          <w:szCs w:val="24"/>
          <w:lang w:eastAsia="en-US"/>
        </w:rPr>
        <w:t>costs</w:t>
      </w:r>
      <w:r w:rsidR="2AA823F4" w:rsidRPr="2F4D9E36">
        <w:rPr>
          <w:rFonts w:eastAsiaTheme="minorEastAsia" w:cstheme="minorBidi"/>
          <w:sz w:val="24"/>
          <w:szCs w:val="24"/>
          <w:lang w:eastAsia="en-US"/>
        </w:rPr>
        <w:t xml:space="preserve"> </w:t>
      </w:r>
      <w:r w:rsidRPr="2F4D9E36">
        <w:rPr>
          <w:rFonts w:eastAsiaTheme="minorEastAsia" w:cstheme="minorBidi"/>
          <w:sz w:val="24"/>
          <w:szCs w:val="24"/>
          <w:lang w:eastAsia="en-US"/>
        </w:rPr>
        <w:t>is set out in</w:t>
      </w:r>
      <w:r w:rsidR="00ED3C75" w:rsidRPr="2F4D9E36">
        <w:rPr>
          <w:rFonts w:eastAsiaTheme="minorEastAsia" w:cstheme="minorBidi"/>
          <w:sz w:val="24"/>
          <w:szCs w:val="24"/>
          <w:lang w:eastAsia="en-US"/>
        </w:rPr>
        <w:t xml:space="preserve"> the</w:t>
      </w:r>
      <w:r w:rsidRPr="2F4D9E36">
        <w:rPr>
          <w:rFonts w:eastAsiaTheme="minorEastAsia" w:cstheme="minorBidi"/>
          <w:sz w:val="24"/>
          <w:szCs w:val="24"/>
          <w:lang w:eastAsia="en-US"/>
        </w:rPr>
        <w:t xml:space="preserve"> Data Sheet (see Point 3).</w:t>
      </w:r>
    </w:p>
    <w:p w14:paraId="53646F95" w14:textId="15E3BAB9" w:rsidR="002F3980" w:rsidRDefault="002F3980" w:rsidP="002F3980">
      <w:r>
        <w:t>Unit contributions are not subject to any funding rate.</w:t>
      </w:r>
    </w:p>
    <w:p w14:paraId="0E9313E9" w14:textId="0DCCF6CE" w:rsidR="00883D09" w:rsidRPr="006A0015" w:rsidRDefault="007B1F1C" w:rsidP="00326BC9">
      <w:pPr>
        <w:pStyle w:val="Heading5"/>
      </w:pPr>
      <w:bookmarkStart w:id="100" w:name="_Toc435108955"/>
      <w:bookmarkStart w:id="101" w:name="_Toc529197651"/>
      <w:bookmarkStart w:id="102" w:name="_Toc24116057"/>
      <w:bookmarkStart w:id="103" w:name="_Toc24126534"/>
      <w:bookmarkStart w:id="104" w:name="_Toc90290877"/>
      <w:bookmarkStart w:id="105" w:name="_Toc122444285"/>
      <w:bookmarkStart w:id="106" w:name="_Toc229658160"/>
      <w:bookmarkStart w:id="107" w:name="_Toc435108963"/>
      <w:bookmarkEnd w:id="84"/>
      <w:r>
        <w:t>5</w:t>
      </w:r>
      <w:r w:rsidR="00883D09" w:rsidRPr="00C329FF">
        <w:t>.</w:t>
      </w:r>
      <w:r w:rsidR="00635125">
        <w:t>4</w:t>
      </w:r>
      <w:r w:rsidR="00326BC9">
        <w:tab/>
      </w:r>
      <w:r w:rsidR="00883D09" w:rsidRPr="00C329FF">
        <w:t xml:space="preserve">Estimated </w:t>
      </w:r>
      <w:r w:rsidR="0066549D">
        <w:t xml:space="preserve">project </w:t>
      </w:r>
      <w:r w:rsidR="00883D09" w:rsidRPr="00C329FF">
        <w:t>budget</w:t>
      </w:r>
      <w:bookmarkEnd w:id="100"/>
      <w:bookmarkEnd w:id="101"/>
      <w:r w:rsidR="00EB4B5E">
        <w:t>,</w:t>
      </w:r>
      <w:r w:rsidR="00FE69AC">
        <w:t xml:space="preserve"> </w:t>
      </w:r>
      <w:r w:rsidR="00223848" w:rsidRPr="00C329FF">
        <w:t xml:space="preserve">budget </w:t>
      </w:r>
      <w:r w:rsidR="00223848" w:rsidRPr="003722C7">
        <w:t>categories</w:t>
      </w:r>
      <w:r w:rsidR="00EB4B5E" w:rsidRPr="003722C7">
        <w:t xml:space="preserve"> and forms of funding</w:t>
      </w:r>
      <w:bookmarkEnd w:id="102"/>
      <w:bookmarkEnd w:id="103"/>
      <w:bookmarkEnd w:id="104"/>
      <w:bookmarkEnd w:id="105"/>
      <w:bookmarkEnd w:id="106"/>
    </w:p>
    <w:p w14:paraId="3B6F795B" w14:textId="1354476D" w:rsidR="00883D09" w:rsidRPr="00C329FF" w:rsidRDefault="00883D09" w:rsidP="00883D09">
      <w:pPr>
        <w:ind w:left="720" w:hanging="720"/>
        <w:rPr>
          <w:szCs w:val="24"/>
        </w:rPr>
      </w:pPr>
      <w:r w:rsidRPr="00C329FF">
        <w:rPr>
          <w:szCs w:val="24"/>
        </w:rPr>
        <w:t xml:space="preserve">The estimated </w:t>
      </w:r>
      <w:r w:rsidRPr="007F51A8">
        <w:rPr>
          <w:szCs w:val="24"/>
        </w:rPr>
        <w:t xml:space="preserve">budget for the </w:t>
      </w:r>
      <w:r w:rsidR="009C4C90">
        <w:rPr>
          <w:szCs w:val="24"/>
        </w:rPr>
        <w:t>project</w:t>
      </w:r>
      <w:r w:rsidR="009C4C90" w:rsidRPr="007F51A8">
        <w:rPr>
          <w:szCs w:val="24"/>
        </w:rPr>
        <w:t xml:space="preserve"> </w:t>
      </w:r>
      <w:r w:rsidRPr="007F51A8">
        <w:rPr>
          <w:szCs w:val="24"/>
        </w:rPr>
        <w:t xml:space="preserve">is set out in Annex </w:t>
      </w:r>
      <w:r w:rsidR="00717AEE">
        <w:rPr>
          <w:szCs w:val="24"/>
        </w:rPr>
        <w:t>1</w:t>
      </w:r>
      <w:r w:rsidRPr="007F51A8">
        <w:rPr>
          <w:szCs w:val="24"/>
        </w:rPr>
        <w:t>.</w:t>
      </w:r>
    </w:p>
    <w:p w14:paraId="085D43C6" w14:textId="59A5363A" w:rsidR="00854106" w:rsidRPr="00C329FF" w:rsidRDefault="00883D09" w:rsidP="00883D09">
      <w:pPr>
        <w:rPr>
          <w:rFonts w:eastAsia="Times New Roman"/>
          <w:i/>
          <w:color w:val="808080" w:themeColor="background1" w:themeShade="80"/>
        </w:rPr>
      </w:pPr>
      <w:r w:rsidRPr="2F4D9E36">
        <w:rPr>
          <w:rFonts w:eastAsia="Times New Roman"/>
        </w:rPr>
        <w:t>It contains the estimated eligible costs</w:t>
      </w:r>
      <w:r w:rsidR="00FB5260" w:rsidRPr="2F4D9E36">
        <w:rPr>
          <w:rFonts w:eastAsia="Times New Roman"/>
        </w:rPr>
        <w:t xml:space="preserve"> </w:t>
      </w:r>
      <w:r w:rsidR="00C329FF" w:rsidRPr="2F4D9E36">
        <w:rPr>
          <w:rFonts w:eastAsia="Times New Roman"/>
        </w:rPr>
        <w:t xml:space="preserve">and </w:t>
      </w:r>
      <w:r w:rsidR="007F51A8" w:rsidRPr="2F4D9E36">
        <w:rPr>
          <w:rFonts w:eastAsia="Times New Roman"/>
        </w:rPr>
        <w:t xml:space="preserve">unit </w:t>
      </w:r>
      <w:r w:rsidR="00C329FF" w:rsidRPr="2F4D9E36">
        <w:rPr>
          <w:rFonts w:eastAsia="Times New Roman"/>
        </w:rPr>
        <w:t xml:space="preserve">contributions </w:t>
      </w:r>
      <w:r w:rsidR="00FB5260" w:rsidRPr="2F4D9E36">
        <w:rPr>
          <w:rFonts w:eastAsia="Times New Roman"/>
        </w:rPr>
        <w:t xml:space="preserve">for the </w:t>
      </w:r>
      <w:r w:rsidR="009C4C90">
        <w:rPr>
          <w:rFonts w:eastAsia="Times New Roman"/>
        </w:rPr>
        <w:t>project</w:t>
      </w:r>
      <w:r w:rsidRPr="2F4D9E36">
        <w:rPr>
          <w:rFonts w:eastAsia="Times New Roman"/>
        </w:rPr>
        <w:t xml:space="preserve">, broken down by </w:t>
      </w:r>
      <w:r w:rsidR="7D2991D3" w:rsidRPr="2F4D9E36">
        <w:rPr>
          <w:rFonts w:eastAsia="Times New Roman"/>
        </w:rPr>
        <w:t>participating entity</w:t>
      </w:r>
      <w:r w:rsidR="00682D30" w:rsidRPr="2F4D9E36">
        <w:rPr>
          <w:rFonts w:eastAsia="Times New Roman"/>
        </w:rPr>
        <w:t xml:space="preserve"> </w:t>
      </w:r>
      <w:r w:rsidRPr="2F4D9E36">
        <w:rPr>
          <w:rFonts w:eastAsia="Times New Roman"/>
        </w:rPr>
        <w:t>and budget category.</w:t>
      </w:r>
      <w:r w:rsidRPr="2F4D9E36">
        <w:rPr>
          <w:i/>
        </w:rPr>
        <w:t xml:space="preserve"> </w:t>
      </w:r>
    </w:p>
    <w:p w14:paraId="67831A3F" w14:textId="7950C9AB" w:rsidR="00F343AB" w:rsidRDefault="00EAC087" w:rsidP="007A08A7">
      <w:pPr>
        <w:rPr>
          <w:rFonts w:eastAsia="Times New Roman"/>
          <w:szCs w:val="24"/>
        </w:rPr>
      </w:pPr>
      <w:r w:rsidRPr="557A3281">
        <w:rPr>
          <w:rFonts w:eastAsia="Times New Roman"/>
        </w:rPr>
        <w:t xml:space="preserve">Annex </w:t>
      </w:r>
      <w:r w:rsidR="29B092E5" w:rsidRPr="557A3281">
        <w:rPr>
          <w:rFonts w:eastAsia="Times New Roman"/>
        </w:rPr>
        <w:t xml:space="preserve">1 </w:t>
      </w:r>
      <w:r w:rsidRPr="557A3281">
        <w:rPr>
          <w:rFonts w:eastAsia="Times New Roman"/>
        </w:rPr>
        <w:t xml:space="preserve">also shows the </w:t>
      </w:r>
      <w:r w:rsidR="6E5F98AC" w:rsidRPr="557A3281">
        <w:rPr>
          <w:rFonts w:eastAsia="Times New Roman"/>
        </w:rPr>
        <w:t>types of costs</w:t>
      </w:r>
      <w:r w:rsidR="46AC0650" w:rsidRPr="557A3281">
        <w:rPr>
          <w:rFonts w:eastAsia="Times New Roman"/>
        </w:rPr>
        <w:t xml:space="preserve"> and contributions</w:t>
      </w:r>
      <w:r w:rsidRPr="557A3281">
        <w:rPr>
          <w:rFonts w:eastAsia="Times New Roman"/>
        </w:rPr>
        <w:t xml:space="preserve"> </w:t>
      </w:r>
      <w:r w:rsidR="0B6C8959" w:rsidRPr="557A3281">
        <w:rPr>
          <w:rFonts w:eastAsia="Times New Roman"/>
        </w:rPr>
        <w:t>(forms of funding)</w:t>
      </w:r>
      <w:r w:rsidR="00C6212F" w:rsidRPr="003722C7">
        <w:rPr>
          <w:rStyle w:val="FootnoteReference"/>
        </w:rPr>
        <w:footnoteReference w:id="10"/>
      </w:r>
      <w:r w:rsidR="0B6C8959" w:rsidRPr="557A3281">
        <w:rPr>
          <w:rFonts w:eastAsia="Times New Roman"/>
        </w:rPr>
        <w:t xml:space="preserve"> </w:t>
      </w:r>
      <w:r w:rsidRPr="557A3281">
        <w:rPr>
          <w:rFonts w:eastAsia="Times New Roman"/>
        </w:rPr>
        <w:t xml:space="preserve">to be used for each budget category. </w:t>
      </w:r>
    </w:p>
    <w:p w14:paraId="6C4F636E" w14:textId="4346194B" w:rsidR="00854106" w:rsidRDefault="00CA4F2E" w:rsidP="007A08A7">
      <w:pPr>
        <w:rPr>
          <w:rFonts w:eastAsia="Times New Roman"/>
          <w:szCs w:val="24"/>
        </w:rPr>
      </w:pPr>
      <w:r>
        <w:rPr>
          <w:rFonts w:eastAsia="Times New Roman"/>
          <w:szCs w:val="24"/>
        </w:rPr>
        <w:t xml:space="preserve">The details on the calculation of the unit contributions </w:t>
      </w:r>
      <w:r w:rsidR="00EA7769">
        <w:rPr>
          <w:rFonts w:eastAsia="Times New Roman"/>
          <w:szCs w:val="24"/>
        </w:rPr>
        <w:t>are</w:t>
      </w:r>
      <w:r>
        <w:rPr>
          <w:rFonts w:eastAsia="Times New Roman"/>
          <w:szCs w:val="24"/>
        </w:rPr>
        <w:t xml:space="preserve"> explained in </w:t>
      </w:r>
      <w:r w:rsidR="00FE110D">
        <w:rPr>
          <w:rFonts w:eastAsia="Times New Roman"/>
          <w:szCs w:val="24"/>
        </w:rPr>
        <w:t xml:space="preserve">Annex </w:t>
      </w:r>
      <w:r w:rsidR="00CA017D">
        <w:rPr>
          <w:rFonts w:eastAsia="Times New Roman"/>
          <w:szCs w:val="24"/>
        </w:rPr>
        <w:t>2</w:t>
      </w:r>
      <w:r w:rsidR="00905353">
        <w:rPr>
          <w:rFonts w:eastAsia="Times New Roman"/>
          <w:szCs w:val="24"/>
        </w:rPr>
        <w:t>.</w:t>
      </w:r>
    </w:p>
    <w:p w14:paraId="3CB7EE65" w14:textId="252CB711" w:rsidR="00883D09" w:rsidRPr="00C329FF" w:rsidRDefault="007B1F1C" w:rsidP="00326BC9">
      <w:pPr>
        <w:pStyle w:val="Heading5"/>
      </w:pPr>
      <w:bookmarkStart w:id="108" w:name="_Toc435108956"/>
      <w:bookmarkStart w:id="109" w:name="_Toc529197652"/>
      <w:bookmarkStart w:id="110" w:name="_Toc24116058"/>
      <w:bookmarkStart w:id="111" w:name="_Toc24126535"/>
      <w:bookmarkStart w:id="112" w:name="_Toc90290878"/>
      <w:bookmarkStart w:id="113" w:name="_Toc122444286"/>
      <w:bookmarkStart w:id="114" w:name="_Toc229658161"/>
      <w:r>
        <w:t>5</w:t>
      </w:r>
      <w:r w:rsidR="00883D09" w:rsidRPr="00166BF3">
        <w:t>.</w:t>
      </w:r>
      <w:r w:rsidR="00635125">
        <w:t>5</w:t>
      </w:r>
      <w:r w:rsidR="00326BC9">
        <w:tab/>
      </w:r>
      <w:r w:rsidR="00883D09" w:rsidRPr="00166BF3">
        <w:t xml:space="preserve">Budget </w:t>
      </w:r>
      <w:bookmarkEnd w:id="108"/>
      <w:r w:rsidR="00FB5260" w:rsidRPr="00166BF3">
        <w:t>flexibility</w:t>
      </w:r>
      <w:bookmarkEnd w:id="109"/>
      <w:bookmarkEnd w:id="110"/>
      <w:bookmarkEnd w:id="111"/>
      <w:bookmarkEnd w:id="112"/>
      <w:bookmarkEnd w:id="113"/>
      <w:bookmarkEnd w:id="114"/>
      <w:r w:rsidR="00FB5260" w:rsidRPr="00166BF3">
        <w:t xml:space="preserve"> </w:t>
      </w:r>
    </w:p>
    <w:p w14:paraId="77416005" w14:textId="67AFF697" w:rsidR="00883D09" w:rsidRPr="00663EB0" w:rsidRDefault="00883D09" w:rsidP="00883D09">
      <w:r w:rsidRPr="000D6E20">
        <w:t>The budget breakdown may</w:t>
      </w:r>
      <w:r w:rsidR="009752CE" w:rsidRPr="000D6E20">
        <w:t xml:space="preserve"> </w:t>
      </w:r>
      <w:r w:rsidRPr="000D6E20">
        <w:t xml:space="preserve">be adjusted without an amendment (see Article </w:t>
      </w:r>
      <w:r w:rsidR="00B05F6D">
        <w:t>39</w:t>
      </w:r>
      <w:r w:rsidRPr="000D6E20">
        <w:t xml:space="preserve">) by transfers </w:t>
      </w:r>
      <w:r w:rsidRPr="00BE268E">
        <w:t xml:space="preserve">between </w:t>
      </w:r>
      <w:r w:rsidRPr="000D6E20">
        <w:t>budget categories</w:t>
      </w:r>
      <w:r w:rsidRPr="00993F84">
        <w:t xml:space="preserve">, </w:t>
      </w:r>
      <w:r w:rsidR="00891183" w:rsidRPr="00993F84">
        <w:t xml:space="preserve">as long as </w:t>
      </w:r>
      <w:r w:rsidRPr="00993F84">
        <w:t>th</w:t>
      </w:r>
      <w:r w:rsidR="00891183" w:rsidRPr="00993F84">
        <w:t xml:space="preserve">is </w:t>
      </w:r>
      <w:r w:rsidR="00CF550D" w:rsidRPr="00993F84">
        <w:t xml:space="preserve">does not </w:t>
      </w:r>
      <w:r w:rsidR="00891183" w:rsidRPr="00993F84">
        <w:t>impl</w:t>
      </w:r>
      <w:r w:rsidR="00CF550D" w:rsidRPr="00993F84">
        <w:t>y any substantive or important</w:t>
      </w:r>
      <w:r w:rsidR="00891183" w:rsidRPr="00993F84">
        <w:t xml:space="preserve"> change</w:t>
      </w:r>
      <w:r w:rsidRPr="00993F84">
        <w:t xml:space="preserve"> </w:t>
      </w:r>
      <w:r w:rsidR="00891183" w:rsidRPr="00993F84">
        <w:t>to the description of</w:t>
      </w:r>
      <w:r w:rsidR="00891183" w:rsidRPr="000D6E20">
        <w:t xml:space="preserve"> the </w:t>
      </w:r>
      <w:r w:rsidR="00CA5C6A">
        <w:t>project</w:t>
      </w:r>
      <w:r w:rsidR="00CA5C6A" w:rsidRPr="000D6E20">
        <w:t xml:space="preserve"> </w:t>
      </w:r>
      <w:r w:rsidRPr="000D6E20">
        <w:t xml:space="preserve">in </w:t>
      </w:r>
      <w:r w:rsidRPr="00635125">
        <w:t>Annex</w:t>
      </w:r>
      <w:r w:rsidR="004F15E6">
        <w:t xml:space="preserve"> 1</w:t>
      </w:r>
      <w:r w:rsidRPr="00635125">
        <w:t xml:space="preserve">. </w:t>
      </w:r>
    </w:p>
    <w:p w14:paraId="2FEE25A1" w14:textId="71965A5C" w:rsidR="00883D09" w:rsidRPr="00127184" w:rsidRDefault="00883D09" w:rsidP="00A724FC">
      <w:r w:rsidRPr="00B34923">
        <w:t>However</w:t>
      </w:r>
      <w:r>
        <w:t>:</w:t>
      </w:r>
    </w:p>
    <w:p w14:paraId="490C4B19" w14:textId="6F133429" w:rsidR="00145992" w:rsidRPr="00127184" w:rsidRDefault="00145992" w:rsidP="00207238">
      <w:pPr>
        <w:pStyle w:val="ListParagraph"/>
        <w:numPr>
          <w:ilvl w:val="0"/>
          <w:numId w:val="36"/>
        </w:numPr>
      </w:pPr>
      <w:r w:rsidRPr="00145992">
        <w:t>other changes require an amendment or simplified approval, if specifically provided</w:t>
      </w:r>
      <w:r w:rsidRPr="00145992">
        <w:br/>
        <w:t xml:space="preserve">for in </w:t>
      </w:r>
      <w:r w:rsidR="0097184D">
        <w:t>Annex 5.</w:t>
      </w:r>
    </w:p>
    <w:p w14:paraId="438595DE" w14:textId="77777777" w:rsidR="00821732" w:rsidRPr="005105BA" w:rsidRDefault="00821732" w:rsidP="00302040">
      <w:pPr>
        <w:pStyle w:val="Heading4"/>
        <w:rPr>
          <w:rFonts w:hint="eastAsia"/>
        </w:rPr>
      </w:pPr>
      <w:bookmarkStart w:id="115" w:name="_Toc524697200"/>
      <w:bookmarkStart w:id="116" w:name="_Toc529197653"/>
      <w:bookmarkStart w:id="117" w:name="_Toc530035880"/>
      <w:bookmarkStart w:id="118" w:name="_Toc24116059"/>
      <w:bookmarkStart w:id="119" w:name="_Toc24126537"/>
      <w:bookmarkStart w:id="120" w:name="_Toc90290879"/>
      <w:bookmarkStart w:id="121" w:name="_Toc122444287"/>
      <w:bookmarkStart w:id="122" w:name="_Toc229658162"/>
      <w:r w:rsidRPr="00295271">
        <w:t xml:space="preserve">ARTICLE </w:t>
      </w:r>
      <w:r w:rsidR="005B0BA2" w:rsidRPr="00295271">
        <w:t>6</w:t>
      </w:r>
      <w:r w:rsidR="00912194" w:rsidRPr="00295271">
        <w:t xml:space="preserve"> </w:t>
      </w:r>
      <w:r w:rsidRPr="00295271">
        <w:t>— ELIGIBLE</w:t>
      </w:r>
      <w:r w:rsidRPr="009473CB">
        <w:t xml:space="preserve"> AND INELIGIBLE COSTS</w:t>
      </w:r>
      <w:bookmarkEnd w:id="107"/>
      <w:bookmarkEnd w:id="115"/>
      <w:bookmarkEnd w:id="116"/>
      <w:bookmarkEnd w:id="117"/>
      <w:r w:rsidRPr="005105BA">
        <w:t xml:space="preserve"> </w:t>
      </w:r>
      <w:r w:rsidR="00295271">
        <w:t>AND CONTRIBUTIONS</w:t>
      </w:r>
      <w:bookmarkEnd w:id="118"/>
      <w:bookmarkEnd w:id="119"/>
      <w:bookmarkEnd w:id="120"/>
      <w:bookmarkEnd w:id="121"/>
      <w:bookmarkEnd w:id="122"/>
    </w:p>
    <w:p w14:paraId="76D342C8" w14:textId="77777777" w:rsidR="00E93434" w:rsidRPr="00E93434" w:rsidRDefault="00E93434" w:rsidP="00E93434">
      <w:pPr>
        <w:tabs>
          <w:tab w:val="left" w:pos="851"/>
        </w:tabs>
        <w:rPr>
          <w:szCs w:val="24"/>
        </w:rPr>
      </w:pPr>
      <w:r w:rsidRPr="00E93434">
        <w:rPr>
          <w:szCs w:val="24"/>
        </w:rPr>
        <w:t>In order to be</w:t>
      </w:r>
      <w:r>
        <w:rPr>
          <w:b/>
          <w:szCs w:val="24"/>
        </w:rPr>
        <w:t xml:space="preserve"> </w:t>
      </w:r>
      <w:r>
        <w:rPr>
          <w:szCs w:val="24"/>
        </w:rPr>
        <w:t xml:space="preserve">eligible, </w:t>
      </w:r>
      <w:r w:rsidRPr="00127184">
        <w:rPr>
          <w:szCs w:val="24"/>
        </w:rPr>
        <w:t>costs</w:t>
      </w:r>
      <w:r w:rsidR="00626DE4" w:rsidRPr="00127184">
        <w:rPr>
          <w:szCs w:val="24"/>
        </w:rPr>
        <w:t xml:space="preserve"> and contributions</w:t>
      </w:r>
      <w:r>
        <w:rPr>
          <w:szCs w:val="24"/>
        </w:rPr>
        <w:t xml:space="preserve"> must </w:t>
      </w:r>
      <w:r w:rsidRPr="005105BA">
        <w:rPr>
          <w:szCs w:val="24"/>
        </w:rPr>
        <w:t xml:space="preserve">meet the </w:t>
      </w:r>
      <w:r w:rsidR="00626DE4" w:rsidRPr="009C3F60">
        <w:rPr>
          <w:b/>
          <w:szCs w:val="24"/>
        </w:rPr>
        <w:t>eligibility</w:t>
      </w:r>
      <w:r w:rsidRPr="009C3F60">
        <w:rPr>
          <w:b/>
          <w:szCs w:val="24"/>
        </w:rPr>
        <w:t xml:space="preserve"> </w:t>
      </w:r>
      <w:r>
        <w:rPr>
          <w:szCs w:val="24"/>
        </w:rPr>
        <w:t xml:space="preserve">conditions set out in this Article. </w:t>
      </w:r>
    </w:p>
    <w:p w14:paraId="21B5F5DC" w14:textId="77777777" w:rsidR="00821732" w:rsidRPr="005105BA" w:rsidRDefault="005B0BA2" w:rsidP="00326BC9">
      <w:pPr>
        <w:pStyle w:val="Heading5"/>
      </w:pPr>
      <w:bookmarkStart w:id="123" w:name="_Toc435108964"/>
      <w:bookmarkStart w:id="124" w:name="_Toc529197654"/>
      <w:bookmarkStart w:id="125" w:name="_Toc24116060"/>
      <w:bookmarkStart w:id="126" w:name="_Toc24126538"/>
      <w:bookmarkStart w:id="127" w:name="_Toc90290880"/>
      <w:bookmarkStart w:id="128" w:name="_Toc122444288"/>
      <w:bookmarkStart w:id="129" w:name="_Toc229658163"/>
      <w:r w:rsidRPr="00295271">
        <w:lastRenderedPageBreak/>
        <w:t>6</w:t>
      </w:r>
      <w:r w:rsidR="00821732" w:rsidRPr="00295271">
        <w:t>.1</w:t>
      </w:r>
      <w:r w:rsidR="00821732" w:rsidRPr="005105BA">
        <w:tab/>
      </w:r>
      <w:r w:rsidR="00821732" w:rsidRPr="00FA45F3">
        <w:t xml:space="preserve">General </w:t>
      </w:r>
      <w:r w:rsidR="00E93434" w:rsidRPr="00FA45F3">
        <w:t xml:space="preserve">eligibility </w:t>
      </w:r>
      <w:r w:rsidR="00821732" w:rsidRPr="00FA45F3">
        <w:t>conditions</w:t>
      </w:r>
      <w:bookmarkEnd w:id="123"/>
      <w:bookmarkEnd w:id="124"/>
      <w:bookmarkEnd w:id="125"/>
      <w:bookmarkEnd w:id="126"/>
      <w:bookmarkEnd w:id="127"/>
      <w:bookmarkEnd w:id="128"/>
      <w:bookmarkEnd w:id="129"/>
      <w:r w:rsidR="00821732" w:rsidRPr="005105BA">
        <w:t xml:space="preserve"> </w:t>
      </w:r>
    </w:p>
    <w:p w14:paraId="5CA5AE7F" w14:textId="77777777" w:rsidR="00821732" w:rsidRPr="005105BA" w:rsidRDefault="00E93434" w:rsidP="00821732">
      <w:pPr>
        <w:tabs>
          <w:tab w:val="left" w:pos="851"/>
        </w:tabs>
        <w:rPr>
          <w:b/>
          <w:szCs w:val="24"/>
        </w:rPr>
      </w:pPr>
      <w:r>
        <w:rPr>
          <w:szCs w:val="24"/>
        </w:rPr>
        <w:t>T</w:t>
      </w:r>
      <w:r w:rsidRPr="005105BA">
        <w:rPr>
          <w:szCs w:val="24"/>
        </w:rPr>
        <w:t xml:space="preserve">he </w:t>
      </w:r>
      <w:r w:rsidR="00A56DD8" w:rsidRPr="009C3F60">
        <w:rPr>
          <w:b/>
          <w:szCs w:val="24"/>
        </w:rPr>
        <w:t xml:space="preserve">general </w:t>
      </w:r>
      <w:r w:rsidRPr="009C3F60">
        <w:rPr>
          <w:b/>
          <w:szCs w:val="24"/>
        </w:rPr>
        <w:t xml:space="preserve">eligibility </w:t>
      </w:r>
      <w:r w:rsidR="00A56DD8" w:rsidRPr="009C3F60">
        <w:rPr>
          <w:b/>
          <w:szCs w:val="24"/>
        </w:rPr>
        <w:t>conditions</w:t>
      </w:r>
      <w:r w:rsidR="00A56DD8">
        <w:rPr>
          <w:szCs w:val="24"/>
        </w:rPr>
        <w:t xml:space="preserve"> </w:t>
      </w:r>
      <w:r>
        <w:rPr>
          <w:szCs w:val="24"/>
        </w:rPr>
        <w:t>are the following</w:t>
      </w:r>
      <w:r w:rsidR="00821732" w:rsidRPr="005105BA">
        <w:rPr>
          <w:szCs w:val="24"/>
        </w:rPr>
        <w:t xml:space="preserve">: </w:t>
      </w:r>
    </w:p>
    <w:p w14:paraId="5B24131B" w14:textId="6C7F2021" w:rsidR="00821732" w:rsidRPr="00A56DD8" w:rsidRDefault="00821732" w:rsidP="005F68C4">
      <w:pPr>
        <w:numPr>
          <w:ilvl w:val="0"/>
          <w:numId w:val="59"/>
        </w:numPr>
        <w:rPr>
          <w:szCs w:val="24"/>
        </w:rPr>
      </w:pPr>
      <w:r w:rsidRPr="005105BA">
        <w:rPr>
          <w:szCs w:val="24"/>
        </w:rPr>
        <w:t>for</w:t>
      </w:r>
      <w:r w:rsidRPr="005105BA">
        <w:rPr>
          <w:b/>
          <w:szCs w:val="24"/>
        </w:rPr>
        <w:t xml:space="preserve"> </w:t>
      </w:r>
      <w:r w:rsidRPr="003676B2">
        <w:rPr>
          <w:lang w:eastAsia="en-GB"/>
        </w:rPr>
        <w:t>actual</w:t>
      </w:r>
      <w:r w:rsidRPr="00A56DD8">
        <w:rPr>
          <w:szCs w:val="24"/>
        </w:rPr>
        <w:t xml:space="preserve"> costs</w:t>
      </w:r>
      <w:r w:rsidR="00C930F4">
        <w:rPr>
          <w:szCs w:val="24"/>
        </w:rPr>
        <w:t xml:space="preserve"> (if any)</w:t>
      </w:r>
      <w:r w:rsidRPr="00A56DD8">
        <w:rPr>
          <w:szCs w:val="24"/>
        </w:rPr>
        <w:t>:</w:t>
      </w:r>
    </w:p>
    <w:p w14:paraId="11FDCBE7" w14:textId="77777777" w:rsidR="00821732" w:rsidRPr="001923C9" w:rsidRDefault="00821732" w:rsidP="005F68C4">
      <w:pPr>
        <w:numPr>
          <w:ilvl w:val="0"/>
          <w:numId w:val="63"/>
        </w:numPr>
        <w:ind w:left="1560"/>
        <w:rPr>
          <w:rFonts w:eastAsia="Times New Roman"/>
          <w:szCs w:val="20"/>
        </w:rPr>
      </w:pPr>
      <w:r w:rsidRPr="007D66FB">
        <w:rPr>
          <w:rFonts w:eastAsia="Times New Roman"/>
          <w:szCs w:val="24"/>
        </w:rPr>
        <w:t xml:space="preserve">they must be </w:t>
      </w:r>
      <w:r w:rsidRPr="001923C9">
        <w:rPr>
          <w:rFonts w:eastAsia="Times New Roman"/>
          <w:szCs w:val="24"/>
        </w:rPr>
        <w:t xml:space="preserve">actually incurred by the beneficiary </w:t>
      </w:r>
    </w:p>
    <w:p w14:paraId="50840F45" w14:textId="5333ACF4" w:rsidR="00821732" w:rsidRPr="007D66FB" w:rsidRDefault="00821732" w:rsidP="005F68C4">
      <w:pPr>
        <w:numPr>
          <w:ilvl w:val="0"/>
          <w:numId w:val="63"/>
        </w:numPr>
        <w:ind w:left="1560"/>
        <w:rPr>
          <w:rFonts w:eastAsia="Times New Roman"/>
          <w:szCs w:val="20"/>
        </w:rPr>
      </w:pPr>
      <w:r w:rsidRPr="007D66FB">
        <w:rPr>
          <w:rFonts w:eastAsia="Times New Roman"/>
          <w:szCs w:val="20"/>
        </w:rPr>
        <w:t xml:space="preserve">they must be incurred in the period set out in Article </w:t>
      </w:r>
      <w:r w:rsidR="002277B6" w:rsidRPr="007D66FB">
        <w:rPr>
          <w:rFonts w:eastAsia="Times New Roman"/>
          <w:szCs w:val="20"/>
          <w:lang w:eastAsia="en-GB"/>
        </w:rPr>
        <w:t>4</w:t>
      </w:r>
    </w:p>
    <w:p w14:paraId="754AA64D" w14:textId="7FBA040D" w:rsidR="00821732" w:rsidRPr="0070656E" w:rsidDel="0037007F" w:rsidRDefault="00821732" w:rsidP="005F68C4">
      <w:pPr>
        <w:numPr>
          <w:ilvl w:val="0"/>
          <w:numId w:val="63"/>
        </w:numPr>
        <w:ind w:left="1560"/>
        <w:rPr>
          <w:rFonts w:eastAsia="Times New Roman"/>
        </w:rPr>
      </w:pPr>
      <w:r w:rsidRPr="2F4D9E36" w:rsidDel="0037007F">
        <w:rPr>
          <w:rFonts w:eastAsia="Times New Roman"/>
        </w:rPr>
        <w:t xml:space="preserve">they must be </w:t>
      </w:r>
      <w:r w:rsidR="0050463D" w:rsidRPr="2F4D9E36">
        <w:rPr>
          <w:rFonts w:eastAsia="Times New Roman"/>
        </w:rPr>
        <w:t xml:space="preserve">declared under one of the budget categories </w:t>
      </w:r>
      <w:r w:rsidRPr="2F4D9E36">
        <w:rPr>
          <w:rFonts w:eastAsia="Times New Roman"/>
        </w:rPr>
        <w:t xml:space="preserve">set out in </w:t>
      </w:r>
      <w:r w:rsidR="00C0118C">
        <w:rPr>
          <w:rFonts w:eastAsia="Times New Roman"/>
        </w:rPr>
        <w:t xml:space="preserve">Annex </w:t>
      </w:r>
      <w:r w:rsidR="00E20DF0">
        <w:rPr>
          <w:rFonts w:eastAsia="Times New Roman"/>
        </w:rPr>
        <w:t>1</w:t>
      </w:r>
      <w:r w:rsidR="00E20DF0" w:rsidRPr="2F4D9E36">
        <w:rPr>
          <w:rFonts w:eastAsia="Times New Roman"/>
        </w:rPr>
        <w:t xml:space="preserve"> </w:t>
      </w:r>
      <w:r w:rsidR="0050463D" w:rsidRPr="2F4D9E36">
        <w:rPr>
          <w:rFonts w:eastAsia="Times New Roman"/>
        </w:rPr>
        <w:t>a</w:t>
      </w:r>
      <w:r w:rsidR="0050463D" w:rsidRPr="006723F1">
        <w:rPr>
          <w:rFonts w:eastAsia="Times New Roman"/>
        </w:rPr>
        <w:t xml:space="preserve">nd </w:t>
      </w:r>
      <w:r w:rsidRPr="006723F1" w:rsidDel="0037007F">
        <w:rPr>
          <w:rFonts w:eastAsia="Times New Roman"/>
        </w:rPr>
        <w:t>Annex</w:t>
      </w:r>
      <w:r w:rsidR="48D45222" w:rsidRPr="006723F1">
        <w:rPr>
          <w:rFonts w:eastAsia="Times New Roman"/>
        </w:rPr>
        <w:t xml:space="preserve"> </w:t>
      </w:r>
      <w:r w:rsidR="00E20DF0" w:rsidRPr="006723F1">
        <w:rPr>
          <w:rFonts w:eastAsia="Times New Roman"/>
        </w:rPr>
        <w:t>2</w:t>
      </w:r>
    </w:p>
    <w:p w14:paraId="4BDAC8D0" w14:textId="3BEA04D5" w:rsidR="00821732" w:rsidRPr="0070656E" w:rsidRDefault="00821732" w:rsidP="005F68C4">
      <w:pPr>
        <w:numPr>
          <w:ilvl w:val="0"/>
          <w:numId w:val="63"/>
        </w:numPr>
        <w:ind w:left="1560"/>
        <w:rPr>
          <w:rFonts w:eastAsia="Times New Roman"/>
          <w:szCs w:val="24"/>
        </w:rPr>
      </w:pPr>
      <w:r w:rsidRPr="0070656E">
        <w:rPr>
          <w:rFonts w:eastAsia="Times New Roman"/>
          <w:szCs w:val="24"/>
        </w:rPr>
        <w:t xml:space="preserve">they must be incurred in connection with the </w:t>
      </w:r>
      <w:r w:rsidR="00CA5C6A">
        <w:rPr>
          <w:rFonts w:eastAsia="Times New Roman"/>
          <w:szCs w:val="24"/>
        </w:rPr>
        <w:t>project</w:t>
      </w:r>
      <w:r w:rsidR="00CA5C6A" w:rsidRPr="0070656E">
        <w:rPr>
          <w:rFonts w:eastAsia="Times New Roman"/>
          <w:szCs w:val="24"/>
        </w:rPr>
        <w:t xml:space="preserve"> </w:t>
      </w:r>
      <w:r w:rsidRPr="0070656E">
        <w:rPr>
          <w:rFonts w:eastAsia="Times New Roman"/>
          <w:szCs w:val="24"/>
        </w:rPr>
        <w:t xml:space="preserve">as described in Annex 1 and </w:t>
      </w:r>
      <w:r w:rsidRPr="0070656E">
        <w:rPr>
          <w:rFonts w:eastAsia="Times New Roman"/>
          <w:szCs w:val="20"/>
        </w:rPr>
        <w:t>necessary</w:t>
      </w:r>
      <w:r w:rsidRPr="0070656E">
        <w:rPr>
          <w:rFonts w:eastAsia="Times New Roman"/>
          <w:szCs w:val="24"/>
        </w:rPr>
        <w:t xml:space="preserve"> for its implementation</w:t>
      </w:r>
    </w:p>
    <w:p w14:paraId="2356C2AF" w14:textId="77777777" w:rsidR="00821732" w:rsidRPr="0070656E" w:rsidRDefault="00821732" w:rsidP="005F68C4">
      <w:pPr>
        <w:numPr>
          <w:ilvl w:val="0"/>
          <w:numId w:val="63"/>
        </w:numPr>
        <w:ind w:left="1560"/>
        <w:rPr>
          <w:rFonts w:eastAsia="Times New Roman"/>
          <w:szCs w:val="24"/>
        </w:rPr>
      </w:pPr>
      <w:r w:rsidRPr="0070656E">
        <w:rPr>
          <w:rFonts w:eastAsia="Times New Roman"/>
          <w:szCs w:val="24"/>
        </w:rPr>
        <w:t xml:space="preserve">they must be identifiable and verifiable, in particular recorded in the beneficiary’s accounts in accordance with the accounting standards applicable in the country where the beneficiary is established and with the beneficiary’s usual cost accounting practices  </w:t>
      </w:r>
    </w:p>
    <w:p w14:paraId="5277755C" w14:textId="77777777" w:rsidR="00821732" w:rsidRPr="0070656E" w:rsidRDefault="00821732" w:rsidP="005F68C4">
      <w:pPr>
        <w:numPr>
          <w:ilvl w:val="0"/>
          <w:numId w:val="63"/>
        </w:numPr>
        <w:ind w:left="1560"/>
        <w:rPr>
          <w:rFonts w:eastAsia="Times New Roman"/>
          <w:szCs w:val="24"/>
        </w:rPr>
      </w:pPr>
      <w:r w:rsidRPr="0070656E">
        <w:rPr>
          <w:rFonts w:eastAsia="Times New Roman"/>
          <w:szCs w:val="24"/>
        </w:rPr>
        <w:t>they must comply with the applicable national law on taxes, labour and social security and</w:t>
      </w:r>
    </w:p>
    <w:p w14:paraId="4BDE36B1" w14:textId="77777777" w:rsidR="00821732" w:rsidRPr="0070656E" w:rsidRDefault="00821732" w:rsidP="005F68C4">
      <w:pPr>
        <w:numPr>
          <w:ilvl w:val="0"/>
          <w:numId w:val="63"/>
        </w:numPr>
        <w:ind w:left="1560"/>
        <w:rPr>
          <w:rFonts w:eastAsia="Times New Roman"/>
          <w:szCs w:val="24"/>
        </w:rPr>
      </w:pPr>
      <w:r w:rsidRPr="0070656E">
        <w:rPr>
          <w:rFonts w:eastAsia="Times New Roman"/>
          <w:szCs w:val="24"/>
        </w:rPr>
        <w:t>they must be reasonable, justified and must comply with the principle of sound financial management, in particular regarding economy and efficiency</w:t>
      </w:r>
    </w:p>
    <w:p w14:paraId="26E51033" w14:textId="3D9DDDD3" w:rsidR="003676B2" w:rsidRPr="0070656E" w:rsidRDefault="00821732" w:rsidP="005F68C4">
      <w:pPr>
        <w:numPr>
          <w:ilvl w:val="0"/>
          <w:numId w:val="59"/>
        </w:numPr>
        <w:rPr>
          <w:szCs w:val="24"/>
        </w:rPr>
      </w:pPr>
      <w:r w:rsidRPr="0070656E">
        <w:rPr>
          <w:szCs w:val="24"/>
        </w:rPr>
        <w:t xml:space="preserve">for </w:t>
      </w:r>
      <w:r w:rsidRPr="0070656E">
        <w:rPr>
          <w:lang w:eastAsia="en-GB"/>
        </w:rPr>
        <w:t>unit</w:t>
      </w:r>
      <w:r w:rsidRPr="0070656E">
        <w:rPr>
          <w:szCs w:val="24"/>
        </w:rPr>
        <w:t xml:space="preserve"> </w:t>
      </w:r>
      <w:r w:rsidR="00B268C5" w:rsidRPr="0070656E">
        <w:rPr>
          <w:szCs w:val="24"/>
        </w:rPr>
        <w:t>contributions</w:t>
      </w:r>
      <w:r w:rsidRPr="0070656E">
        <w:rPr>
          <w:szCs w:val="24"/>
        </w:rPr>
        <w:t xml:space="preserve">: </w:t>
      </w:r>
    </w:p>
    <w:p w14:paraId="3CAB3D95" w14:textId="5CC082B0" w:rsidR="003676B2" w:rsidRPr="00DF198A" w:rsidRDefault="0050463D" w:rsidP="005F68C4">
      <w:pPr>
        <w:numPr>
          <w:ilvl w:val="0"/>
          <w:numId w:val="65"/>
        </w:numPr>
        <w:ind w:left="1560"/>
        <w:rPr>
          <w:rFonts w:eastAsia="Times New Roman"/>
        </w:rPr>
      </w:pPr>
      <w:r w:rsidRPr="2F4D9E36">
        <w:rPr>
          <w:rFonts w:eastAsia="Times New Roman"/>
        </w:rPr>
        <w:t>they must be declared under one of the budget categories</w:t>
      </w:r>
      <w:r w:rsidR="00FA2954">
        <w:rPr>
          <w:rFonts w:eastAsia="Times New Roman"/>
        </w:rPr>
        <w:t xml:space="preserve"> </w:t>
      </w:r>
      <w:r w:rsidRPr="2F4D9E36">
        <w:rPr>
          <w:rFonts w:eastAsia="Times New Roman"/>
        </w:rPr>
        <w:t xml:space="preserve">set out in </w:t>
      </w:r>
      <w:r w:rsidR="00C0118C">
        <w:rPr>
          <w:rFonts w:eastAsia="Times New Roman"/>
        </w:rPr>
        <w:t xml:space="preserve">Annex </w:t>
      </w:r>
      <w:r w:rsidR="00E20DF0">
        <w:rPr>
          <w:rFonts w:eastAsia="Times New Roman"/>
        </w:rPr>
        <w:t>1</w:t>
      </w:r>
      <w:r w:rsidR="00E20DF0" w:rsidRPr="2F4D9E36">
        <w:rPr>
          <w:rFonts w:eastAsia="Times New Roman"/>
        </w:rPr>
        <w:t xml:space="preserve"> </w:t>
      </w:r>
      <w:r w:rsidRPr="2F4D9E36">
        <w:rPr>
          <w:rFonts w:eastAsia="Times New Roman"/>
        </w:rPr>
        <w:t>and Annex</w:t>
      </w:r>
      <w:r w:rsidR="14538A91" w:rsidRPr="2F4D9E36">
        <w:rPr>
          <w:rFonts w:eastAsia="Times New Roman"/>
        </w:rPr>
        <w:t xml:space="preserve"> </w:t>
      </w:r>
      <w:r w:rsidR="00E20DF0">
        <w:rPr>
          <w:rFonts w:eastAsia="Times New Roman"/>
        </w:rPr>
        <w:t>2</w:t>
      </w:r>
    </w:p>
    <w:p w14:paraId="10665ACB" w14:textId="77777777" w:rsidR="00821732" w:rsidRPr="00FA45F3" w:rsidRDefault="00C868A1" w:rsidP="005F68C4">
      <w:pPr>
        <w:numPr>
          <w:ilvl w:val="0"/>
          <w:numId w:val="65"/>
        </w:numPr>
        <w:ind w:left="1560"/>
        <w:rPr>
          <w:szCs w:val="24"/>
        </w:rPr>
      </w:pPr>
      <w:r w:rsidRPr="00FA45F3">
        <w:rPr>
          <w:szCs w:val="24"/>
          <w:lang w:val="en-US"/>
        </w:rPr>
        <w:t>the units must:</w:t>
      </w:r>
    </w:p>
    <w:p w14:paraId="41B5D32C" w14:textId="5FC52991" w:rsidR="00821732" w:rsidRPr="009F18AB" w:rsidRDefault="00821732" w:rsidP="00207238">
      <w:pPr>
        <w:numPr>
          <w:ilvl w:val="0"/>
          <w:numId w:val="43"/>
        </w:numPr>
        <w:tabs>
          <w:tab w:val="left" w:pos="600"/>
        </w:tabs>
        <w:ind w:left="2127"/>
        <w:rPr>
          <w:lang w:val="en-US"/>
        </w:rPr>
      </w:pPr>
      <w:r w:rsidRPr="00620FC7">
        <w:rPr>
          <w:szCs w:val="24"/>
          <w:lang w:val="en-US"/>
        </w:rPr>
        <w:t xml:space="preserve">be actually used or produced </w:t>
      </w:r>
      <w:r w:rsidR="00DD29A6" w:rsidRPr="00620FC7">
        <w:rPr>
          <w:szCs w:val="24"/>
          <w:lang w:val="en-US"/>
        </w:rPr>
        <w:t xml:space="preserve">by the beneficiary </w:t>
      </w:r>
      <w:r w:rsidRPr="00620FC7">
        <w:rPr>
          <w:szCs w:val="24"/>
          <w:lang w:val="en-US"/>
        </w:rPr>
        <w:t xml:space="preserve">in the period </w:t>
      </w:r>
      <w:r w:rsidRPr="00620FC7">
        <w:rPr>
          <w:rFonts w:eastAsia="Times New Roman"/>
          <w:szCs w:val="24"/>
        </w:rPr>
        <w:t xml:space="preserve">set out in Article </w:t>
      </w:r>
      <w:r w:rsidR="002277B6" w:rsidRPr="00620FC7">
        <w:rPr>
          <w:rFonts w:eastAsia="Times New Roman"/>
          <w:szCs w:val="24"/>
          <w:lang w:eastAsia="en-GB"/>
        </w:rPr>
        <w:t>4</w:t>
      </w:r>
    </w:p>
    <w:p w14:paraId="77730603" w14:textId="57C0AF72" w:rsidR="00821732" w:rsidRPr="00FA45F3" w:rsidRDefault="00821732" w:rsidP="00207238">
      <w:pPr>
        <w:numPr>
          <w:ilvl w:val="0"/>
          <w:numId w:val="43"/>
        </w:numPr>
        <w:tabs>
          <w:tab w:val="left" w:pos="600"/>
        </w:tabs>
        <w:ind w:left="2127"/>
        <w:rPr>
          <w:szCs w:val="24"/>
          <w:lang w:val="en-US"/>
        </w:rPr>
      </w:pPr>
      <w:r w:rsidRPr="00B34098">
        <w:rPr>
          <w:szCs w:val="24"/>
          <w:lang w:val="en-US"/>
        </w:rPr>
        <w:t>be necessary</w:t>
      </w:r>
      <w:r w:rsidRPr="00FA45F3">
        <w:rPr>
          <w:szCs w:val="24"/>
          <w:lang w:val="en-US"/>
        </w:rPr>
        <w:t xml:space="preserve"> for implementing the </w:t>
      </w:r>
      <w:r w:rsidR="00CA5C6A">
        <w:rPr>
          <w:szCs w:val="24"/>
          <w:lang w:val="en-US"/>
        </w:rPr>
        <w:t>project</w:t>
      </w:r>
      <w:r w:rsidR="00CA5C6A" w:rsidRPr="00FA45F3">
        <w:rPr>
          <w:szCs w:val="24"/>
          <w:lang w:val="en-US"/>
        </w:rPr>
        <w:t xml:space="preserve"> </w:t>
      </w:r>
      <w:r w:rsidRPr="00FA45F3">
        <w:rPr>
          <w:szCs w:val="24"/>
          <w:lang w:val="en-US"/>
        </w:rPr>
        <w:t>or produced by it and</w:t>
      </w:r>
    </w:p>
    <w:p w14:paraId="12BAA8CA" w14:textId="41A7CD45" w:rsidR="00821732" w:rsidRDefault="00821732" w:rsidP="005F68C4">
      <w:pPr>
        <w:numPr>
          <w:ilvl w:val="0"/>
          <w:numId w:val="65"/>
        </w:numPr>
        <w:ind w:left="1560"/>
        <w:rPr>
          <w:szCs w:val="24"/>
        </w:rPr>
      </w:pPr>
      <w:r w:rsidRPr="00FA45F3">
        <w:rPr>
          <w:szCs w:val="24"/>
          <w:lang w:val="en-US"/>
        </w:rPr>
        <w:t xml:space="preserve">the number of units must be identifiable and verifiable, in particular supported </w:t>
      </w:r>
      <w:r w:rsidRPr="00FA45F3">
        <w:rPr>
          <w:szCs w:val="24"/>
        </w:rPr>
        <w:t xml:space="preserve">by records and documentation (see Article </w:t>
      </w:r>
      <w:r w:rsidR="00B05F6D">
        <w:rPr>
          <w:szCs w:val="24"/>
        </w:rPr>
        <w:t>20</w:t>
      </w:r>
      <w:r w:rsidRPr="00FA45F3">
        <w:rPr>
          <w:szCs w:val="24"/>
        </w:rPr>
        <w:t>)</w:t>
      </w:r>
      <w:r w:rsidR="009F18AB">
        <w:rPr>
          <w:szCs w:val="24"/>
        </w:rPr>
        <w:t>.</w:t>
      </w:r>
      <w:r w:rsidRPr="00FA45F3">
        <w:rPr>
          <w:szCs w:val="24"/>
        </w:rPr>
        <w:t xml:space="preserve"> </w:t>
      </w:r>
    </w:p>
    <w:p w14:paraId="76C829CC" w14:textId="38A279E1" w:rsidR="008878CD" w:rsidRPr="008878CD" w:rsidRDefault="008878CD" w:rsidP="008878CD">
      <w:pPr>
        <w:spacing w:before="100" w:beforeAutospacing="1" w:after="100" w:afterAutospacing="1"/>
        <w:rPr>
          <w:b/>
          <w:szCs w:val="24"/>
          <w:lang w:eastAsia="en-GB"/>
        </w:rPr>
      </w:pPr>
      <w:r w:rsidRPr="008878CD">
        <w:rPr>
          <w:b/>
          <w:szCs w:val="24"/>
          <w:lang w:eastAsia="en-GB"/>
        </w:rPr>
        <w:t xml:space="preserve">Indirect costs </w:t>
      </w:r>
    </w:p>
    <w:p w14:paraId="77F877E8" w14:textId="5F5E47E9" w:rsidR="008878CD" w:rsidRPr="008878CD" w:rsidRDefault="00814919" w:rsidP="00814919">
      <w:pPr>
        <w:widowControl w:val="0"/>
        <w:spacing w:after="120"/>
        <w:jc w:val="left"/>
        <w:rPr>
          <w:szCs w:val="24"/>
          <w:lang w:eastAsia="en-GB"/>
        </w:rPr>
      </w:pPr>
      <w:r>
        <w:rPr>
          <w:szCs w:val="24"/>
          <w:lang w:eastAsia="en-GB"/>
        </w:rPr>
        <w:t>Indirect costs</w:t>
      </w:r>
      <w:r w:rsidR="00FA2954">
        <w:rPr>
          <w:szCs w:val="24"/>
          <w:lang w:eastAsia="en-GB"/>
        </w:rPr>
        <w:t>, if allowed by the call conditions,</w:t>
      </w:r>
      <w:r>
        <w:rPr>
          <w:szCs w:val="24"/>
          <w:lang w:eastAsia="en-GB"/>
        </w:rPr>
        <w:t xml:space="preserve"> will be reimbursed at the flat rate as set out in the Data Sheet (see Point 3).</w:t>
      </w:r>
    </w:p>
    <w:p w14:paraId="44B9914A" w14:textId="77777777" w:rsidR="00821732" w:rsidRPr="009473CB" w:rsidRDefault="005B0BA2" w:rsidP="00326BC9">
      <w:pPr>
        <w:pStyle w:val="Heading5"/>
      </w:pPr>
      <w:bookmarkStart w:id="130" w:name="_Toc435108965"/>
      <w:bookmarkStart w:id="131" w:name="_Toc529197655"/>
      <w:bookmarkStart w:id="132" w:name="_Toc24116061"/>
      <w:bookmarkStart w:id="133" w:name="_Toc24126539"/>
      <w:bookmarkStart w:id="134" w:name="_Toc90290881"/>
      <w:bookmarkStart w:id="135" w:name="_Toc122444289"/>
      <w:bookmarkStart w:id="136" w:name="_Toc229658164"/>
      <w:r w:rsidRPr="00561E72">
        <w:t>6</w:t>
      </w:r>
      <w:r w:rsidR="00821732" w:rsidRPr="00561E72">
        <w:t>.2</w:t>
      </w:r>
      <w:r w:rsidR="00821732" w:rsidRPr="00561E72">
        <w:tab/>
        <w:t xml:space="preserve">Specific </w:t>
      </w:r>
      <w:r w:rsidR="00626DE4" w:rsidRPr="00561E72">
        <w:t xml:space="preserve">eligibility </w:t>
      </w:r>
      <w:r w:rsidR="00821732" w:rsidRPr="00561E72">
        <w:t xml:space="preserve">conditions </w:t>
      </w:r>
      <w:bookmarkEnd w:id="130"/>
      <w:bookmarkEnd w:id="131"/>
      <w:r w:rsidR="00626DE4" w:rsidRPr="00561E72">
        <w:t>for each budget category</w:t>
      </w:r>
      <w:bookmarkEnd w:id="132"/>
      <w:bookmarkEnd w:id="133"/>
      <w:bookmarkEnd w:id="134"/>
      <w:bookmarkEnd w:id="135"/>
      <w:bookmarkEnd w:id="136"/>
    </w:p>
    <w:p w14:paraId="72A6A71C" w14:textId="7F68C344" w:rsidR="00DA0AD4" w:rsidRPr="00DA0AD4" w:rsidRDefault="007F51A8" w:rsidP="00E05FBE">
      <w:pPr>
        <w:autoSpaceDE w:val="0"/>
        <w:autoSpaceDN w:val="0"/>
        <w:adjustRightInd w:val="0"/>
        <w:rPr>
          <w:rFonts w:eastAsia="Times New Roman" w:cs="Times New Roman"/>
          <w:szCs w:val="24"/>
          <w:lang w:val="en-IE" w:eastAsia="en-IE"/>
        </w:rPr>
      </w:pPr>
      <w:r w:rsidRPr="007F51A8">
        <w:rPr>
          <w:szCs w:val="24"/>
        </w:rPr>
        <w:t xml:space="preserve">For each budget category, the </w:t>
      </w:r>
      <w:r w:rsidRPr="007F51A8">
        <w:rPr>
          <w:b/>
          <w:szCs w:val="24"/>
        </w:rPr>
        <w:t>specific eligibility conditions</w:t>
      </w:r>
      <w:r w:rsidRPr="007F51A8">
        <w:rPr>
          <w:szCs w:val="24"/>
        </w:rPr>
        <w:t xml:space="preserve"> are </w:t>
      </w:r>
      <w:r w:rsidR="00AC1DAA" w:rsidRPr="00C14B97">
        <w:rPr>
          <w:szCs w:val="24"/>
        </w:rPr>
        <w:t xml:space="preserve">set in Annex 2. </w:t>
      </w:r>
    </w:p>
    <w:p w14:paraId="6B5BB9E8" w14:textId="77777777" w:rsidR="00B471D4" w:rsidRPr="002778A3" w:rsidRDefault="00B471D4" w:rsidP="00B471D4">
      <w:pPr>
        <w:pStyle w:val="Heading5"/>
        <w:rPr>
          <w:rFonts w:cs="Times New Roman"/>
        </w:rPr>
      </w:pPr>
      <w:bookmarkStart w:id="137" w:name="_Toc435108967"/>
      <w:bookmarkStart w:id="138" w:name="_Toc529197657"/>
      <w:bookmarkStart w:id="139" w:name="_Toc24116062"/>
      <w:bookmarkStart w:id="140" w:name="_Toc24126540"/>
      <w:bookmarkStart w:id="141" w:name="_Toc88829342"/>
      <w:bookmarkStart w:id="142" w:name="_Toc90290882"/>
      <w:bookmarkStart w:id="143" w:name="_Toc122444290"/>
      <w:bookmarkStart w:id="144" w:name="_Toc229658165"/>
      <w:r w:rsidRPr="002778A3">
        <w:rPr>
          <w:rFonts w:cs="Times New Roman"/>
        </w:rPr>
        <w:t>6.3</w:t>
      </w:r>
      <w:r w:rsidRPr="002778A3">
        <w:rPr>
          <w:rFonts w:cs="Times New Roman"/>
        </w:rPr>
        <w:tab/>
        <w:t>Ineligible costs</w:t>
      </w:r>
      <w:bookmarkEnd w:id="137"/>
      <w:bookmarkEnd w:id="138"/>
      <w:r w:rsidRPr="002778A3">
        <w:rPr>
          <w:rFonts w:cs="Times New Roman"/>
        </w:rPr>
        <w:t xml:space="preserve"> and contributions</w:t>
      </w:r>
      <w:bookmarkEnd w:id="139"/>
      <w:bookmarkEnd w:id="140"/>
      <w:bookmarkEnd w:id="141"/>
      <w:bookmarkEnd w:id="142"/>
      <w:bookmarkEnd w:id="143"/>
      <w:bookmarkEnd w:id="144"/>
      <w:r w:rsidRPr="002778A3">
        <w:rPr>
          <w:rFonts w:cs="Times New Roman"/>
        </w:rPr>
        <w:t xml:space="preserve"> </w:t>
      </w:r>
    </w:p>
    <w:p w14:paraId="38F7E7BA" w14:textId="77777777" w:rsidR="00B471D4" w:rsidRPr="002778A3" w:rsidRDefault="00B471D4" w:rsidP="00B471D4">
      <w:pPr>
        <w:autoSpaceDE w:val="0"/>
        <w:autoSpaceDN w:val="0"/>
        <w:adjustRightInd w:val="0"/>
        <w:rPr>
          <w:rFonts w:cs="Times New Roman"/>
          <w:szCs w:val="24"/>
        </w:rPr>
      </w:pPr>
      <w:r w:rsidRPr="002778A3">
        <w:rPr>
          <w:rFonts w:cs="Times New Roman"/>
          <w:szCs w:val="24"/>
        </w:rPr>
        <w:t xml:space="preserve">The following costs or contributions are </w:t>
      </w:r>
      <w:r w:rsidRPr="002778A3">
        <w:rPr>
          <w:rFonts w:cs="Times New Roman"/>
          <w:b/>
          <w:szCs w:val="24"/>
        </w:rPr>
        <w:t>ineligible</w:t>
      </w:r>
      <w:r w:rsidRPr="002778A3">
        <w:rPr>
          <w:rFonts w:cs="Times New Roman"/>
          <w:szCs w:val="24"/>
        </w:rPr>
        <w:t>:</w:t>
      </w:r>
    </w:p>
    <w:p w14:paraId="19819A85" w14:textId="390D8156" w:rsidR="00B471D4" w:rsidRPr="002778A3" w:rsidRDefault="00B471D4" w:rsidP="005F68C4">
      <w:pPr>
        <w:numPr>
          <w:ilvl w:val="0"/>
          <w:numId w:val="56"/>
        </w:numPr>
        <w:rPr>
          <w:rFonts w:cs="Times New Roman"/>
          <w:szCs w:val="24"/>
        </w:rPr>
      </w:pPr>
      <w:r w:rsidRPr="002778A3">
        <w:rPr>
          <w:rFonts w:cs="Times New Roman"/>
          <w:szCs w:val="24"/>
        </w:rPr>
        <w:lastRenderedPageBreak/>
        <w:t>costs or contributions that do not comply with the conditions set out above (</w:t>
      </w:r>
      <w:r w:rsidR="00CA017D">
        <w:rPr>
          <w:rFonts w:cs="Times New Roman"/>
          <w:szCs w:val="24"/>
        </w:rPr>
        <w:t xml:space="preserve">see </w:t>
      </w:r>
      <w:r w:rsidRPr="002778A3">
        <w:rPr>
          <w:rFonts w:cs="Times New Roman"/>
          <w:szCs w:val="24"/>
        </w:rPr>
        <w:t>Article</w:t>
      </w:r>
      <w:r w:rsidR="00CA017D">
        <w:rPr>
          <w:rFonts w:cs="Times New Roman"/>
          <w:szCs w:val="24"/>
        </w:rPr>
        <w:t>s</w:t>
      </w:r>
      <w:r w:rsidRPr="002778A3">
        <w:rPr>
          <w:rFonts w:cs="Times New Roman"/>
          <w:szCs w:val="24"/>
        </w:rPr>
        <w:t xml:space="preserve"> 6.1 and 6.2), in particular:</w:t>
      </w:r>
    </w:p>
    <w:p w14:paraId="1C11B2E4" w14:textId="41EBD1A2" w:rsidR="00B471D4" w:rsidRPr="002778A3" w:rsidRDefault="00B471D4" w:rsidP="005F68C4">
      <w:pPr>
        <w:numPr>
          <w:ilvl w:val="0"/>
          <w:numId w:val="57"/>
        </w:numPr>
        <w:ind w:left="1560"/>
        <w:rPr>
          <w:rFonts w:cs="Times New Roman"/>
          <w:szCs w:val="24"/>
        </w:rPr>
      </w:pPr>
      <w:r w:rsidRPr="002778A3">
        <w:rPr>
          <w:rFonts w:cs="Times New Roman"/>
          <w:szCs w:val="24"/>
        </w:rPr>
        <w:t>costs related to return on capital and dividends paid by a beneficiary</w:t>
      </w:r>
    </w:p>
    <w:p w14:paraId="6E088EBF" w14:textId="77777777" w:rsidR="00B471D4" w:rsidRPr="002778A3" w:rsidRDefault="00B471D4" w:rsidP="005F68C4">
      <w:pPr>
        <w:numPr>
          <w:ilvl w:val="0"/>
          <w:numId w:val="57"/>
        </w:numPr>
        <w:ind w:left="1560"/>
        <w:rPr>
          <w:rFonts w:cs="Times New Roman"/>
          <w:szCs w:val="24"/>
        </w:rPr>
      </w:pPr>
      <w:r w:rsidRPr="002778A3">
        <w:rPr>
          <w:rFonts w:cs="Times New Roman"/>
          <w:szCs w:val="24"/>
        </w:rPr>
        <w:t>debt and debt service charges</w:t>
      </w:r>
    </w:p>
    <w:p w14:paraId="59591EE2" w14:textId="77777777" w:rsidR="00B471D4" w:rsidRPr="002778A3" w:rsidRDefault="00B471D4" w:rsidP="005F68C4">
      <w:pPr>
        <w:numPr>
          <w:ilvl w:val="0"/>
          <w:numId w:val="57"/>
        </w:numPr>
        <w:ind w:left="1560"/>
        <w:rPr>
          <w:rFonts w:cs="Times New Roman"/>
          <w:szCs w:val="24"/>
        </w:rPr>
      </w:pPr>
      <w:r w:rsidRPr="002778A3">
        <w:rPr>
          <w:rFonts w:cs="Times New Roman"/>
          <w:szCs w:val="24"/>
        </w:rPr>
        <w:t>provisions for future losses or debts</w:t>
      </w:r>
    </w:p>
    <w:p w14:paraId="4B02BAB6" w14:textId="77777777" w:rsidR="00B471D4" w:rsidRPr="002778A3" w:rsidRDefault="00B471D4" w:rsidP="005F68C4">
      <w:pPr>
        <w:numPr>
          <w:ilvl w:val="0"/>
          <w:numId w:val="57"/>
        </w:numPr>
        <w:ind w:left="1560"/>
        <w:rPr>
          <w:rFonts w:cs="Times New Roman"/>
          <w:szCs w:val="24"/>
        </w:rPr>
      </w:pPr>
      <w:r w:rsidRPr="002778A3">
        <w:rPr>
          <w:rFonts w:cs="Times New Roman"/>
          <w:szCs w:val="24"/>
        </w:rPr>
        <w:t xml:space="preserve">interest owed </w:t>
      </w:r>
    </w:p>
    <w:p w14:paraId="42C1C690" w14:textId="77777777" w:rsidR="00B471D4" w:rsidRPr="002778A3" w:rsidRDefault="00B471D4" w:rsidP="005F68C4">
      <w:pPr>
        <w:numPr>
          <w:ilvl w:val="0"/>
          <w:numId w:val="57"/>
        </w:numPr>
        <w:ind w:left="1560"/>
        <w:rPr>
          <w:rFonts w:cs="Times New Roman"/>
          <w:szCs w:val="24"/>
        </w:rPr>
      </w:pPr>
      <w:r w:rsidRPr="002778A3">
        <w:rPr>
          <w:rFonts w:cs="Times New Roman"/>
          <w:szCs w:val="24"/>
        </w:rPr>
        <w:t>currency exchange losses</w:t>
      </w:r>
    </w:p>
    <w:p w14:paraId="1EEB521D" w14:textId="77777777" w:rsidR="00B471D4" w:rsidRPr="002778A3" w:rsidRDefault="00B471D4" w:rsidP="005F68C4">
      <w:pPr>
        <w:numPr>
          <w:ilvl w:val="0"/>
          <w:numId w:val="57"/>
        </w:numPr>
        <w:ind w:left="1560"/>
        <w:rPr>
          <w:rFonts w:cs="Times New Roman"/>
          <w:szCs w:val="24"/>
        </w:rPr>
      </w:pPr>
      <w:r w:rsidRPr="002778A3">
        <w:rPr>
          <w:rFonts w:cs="Times New Roman"/>
          <w:szCs w:val="24"/>
        </w:rPr>
        <w:t>bank costs charged by the beneficiary’s bank for transfers from the granting authority</w:t>
      </w:r>
    </w:p>
    <w:p w14:paraId="44B9E72B" w14:textId="77777777" w:rsidR="00B471D4" w:rsidRPr="002778A3" w:rsidRDefault="00B471D4" w:rsidP="005F68C4">
      <w:pPr>
        <w:numPr>
          <w:ilvl w:val="0"/>
          <w:numId w:val="57"/>
        </w:numPr>
        <w:ind w:left="1560"/>
        <w:rPr>
          <w:rFonts w:cs="Times New Roman"/>
          <w:szCs w:val="24"/>
        </w:rPr>
      </w:pPr>
      <w:r w:rsidRPr="002778A3">
        <w:rPr>
          <w:rFonts w:cs="Times New Roman"/>
          <w:szCs w:val="24"/>
        </w:rPr>
        <w:t>excessive or reckless expenditure</w:t>
      </w:r>
    </w:p>
    <w:p w14:paraId="2AE64526" w14:textId="77777777" w:rsidR="00B471D4" w:rsidRPr="002778A3" w:rsidRDefault="00B471D4" w:rsidP="005F68C4">
      <w:pPr>
        <w:numPr>
          <w:ilvl w:val="0"/>
          <w:numId w:val="57"/>
        </w:numPr>
        <w:ind w:left="1560"/>
        <w:rPr>
          <w:rFonts w:cs="Times New Roman"/>
          <w:szCs w:val="24"/>
        </w:rPr>
      </w:pPr>
      <w:r w:rsidRPr="002778A3">
        <w:rPr>
          <w:rFonts w:cs="Times New Roman"/>
          <w:szCs w:val="24"/>
        </w:rPr>
        <w:t>deductible or refundable VAT (including VAT paid by public bodies acting as public authority)</w:t>
      </w:r>
    </w:p>
    <w:p w14:paraId="5EF78531" w14:textId="152E8851" w:rsidR="00B471D4" w:rsidRPr="002778A3" w:rsidRDefault="00B471D4" w:rsidP="005F68C4">
      <w:pPr>
        <w:numPr>
          <w:ilvl w:val="0"/>
          <w:numId w:val="57"/>
        </w:numPr>
        <w:ind w:left="1560"/>
        <w:rPr>
          <w:rFonts w:cs="Times New Roman"/>
          <w:szCs w:val="24"/>
        </w:rPr>
      </w:pPr>
      <w:r w:rsidRPr="002778A3">
        <w:rPr>
          <w:rFonts w:cs="Times New Roman"/>
          <w:szCs w:val="24"/>
        </w:rPr>
        <w:t>costs incurred or contributions for activities implemented during grant agreement suspension (see Article 3</w:t>
      </w:r>
      <w:r w:rsidR="00363536">
        <w:rPr>
          <w:rFonts w:cs="Times New Roman"/>
          <w:szCs w:val="24"/>
        </w:rPr>
        <w:t>1</w:t>
      </w:r>
      <w:r w:rsidRPr="002778A3">
        <w:rPr>
          <w:rFonts w:cs="Times New Roman"/>
          <w:szCs w:val="24"/>
        </w:rPr>
        <w:t>)</w:t>
      </w:r>
    </w:p>
    <w:p w14:paraId="58BD8017" w14:textId="77777777" w:rsidR="00B471D4" w:rsidRPr="002778A3" w:rsidRDefault="00B471D4" w:rsidP="005F68C4">
      <w:pPr>
        <w:numPr>
          <w:ilvl w:val="0"/>
          <w:numId w:val="57"/>
        </w:numPr>
        <w:ind w:left="1560"/>
        <w:rPr>
          <w:rFonts w:cs="Times New Roman"/>
          <w:szCs w:val="24"/>
        </w:rPr>
      </w:pPr>
      <w:r w:rsidRPr="002778A3">
        <w:rPr>
          <w:rFonts w:cs="Times New Roman"/>
          <w:szCs w:val="24"/>
        </w:rPr>
        <w:t>in-kind contributions by third parties</w:t>
      </w:r>
    </w:p>
    <w:p w14:paraId="78E7E3A5" w14:textId="4BAF9ACB" w:rsidR="00B471D4" w:rsidRPr="002778A3" w:rsidRDefault="00B471D4" w:rsidP="005F68C4">
      <w:pPr>
        <w:numPr>
          <w:ilvl w:val="0"/>
          <w:numId w:val="56"/>
        </w:numPr>
        <w:rPr>
          <w:rFonts w:cs="Times New Roman"/>
          <w:szCs w:val="24"/>
        </w:rPr>
      </w:pPr>
      <w:r w:rsidRPr="002778A3">
        <w:rPr>
          <w:rFonts w:cs="Times New Roman"/>
          <w:szCs w:val="24"/>
        </w:rPr>
        <w:t xml:space="preserve">costs or contributions declared under other EU grants (or grants awarded by an EU Member State, non-EU country or other body implementing the EU budget), except for the following cases: </w:t>
      </w:r>
    </w:p>
    <w:p w14:paraId="0CFA41FD" w14:textId="515CCDFC" w:rsidR="00B471D4" w:rsidRPr="002778A3" w:rsidRDefault="68EC4D78" w:rsidP="005F68C4">
      <w:pPr>
        <w:numPr>
          <w:ilvl w:val="1"/>
          <w:numId w:val="56"/>
        </w:numPr>
        <w:rPr>
          <w:rFonts w:eastAsia="Times New Roman" w:cs="Times New Roman"/>
          <w:szCs w:val="24"/>
          <w:lang w:eastAsia="en-GB"/>
        </w:rPr>
      </w:pPr>
      <w:r w:rsidRPr="557A3281">
        <w:rPr>
          <w:rFonts w:cs="Times New Roman"/>
        </w:rPr>
        <w:t>if the action grant is combined with an operating grant</w:t>
      </w:r>
      <w:r w:rsidR="00B471D4" w:rsidRPr="557A3281">
        <w:rPr>
          <w:rStyle w:val="FootnoteReference"/>
        </w:rPr>
        <w:footnoteReference w:id="11"/>
      </w:r>
      <w:r w:rsidRPr="557A3281">
        <w:rPr>
          <w:rFonts w:cs="Times New Roman"/>
        </w:rPr>
        <w:t xml:space="preserve"> running during the same period and the beneficiary can demonstrate that the operating grant does not cover any (direct or indirect) costs of the action grant</w:t>
      </w:r>
    </w:p>
    <w:p w14:paraId="77C237FC" w14:textId="77777777" w:rsidR="00B471D4" w:rsidRPr="002778A3" w:rsidRDefault="00B471D4" w:rsidP="005F68C4">
      <w:pPr>
        <w:numPr>
          <w:ilvl w:val="0"/>
          <w:numId w:val="56"/>
        </w:numPr>
        <w:rPr>
          <w:rFonts w:cs="Times New Roman"/>
          <w:szCs w:val="24"/>
        </w:rPr>
      </w:pPr>
      <w:r w:rsidRPr="002778A3">
        <w:rPr>
          <w:rFonts w:cs="Times New Roman"/>
          <w:szCs w:val="24"/>
        </w:rPr>
        <w:t>costs or contributions for staff</w:t>
      </w:r>
      <w:r w:rsidRPr="002778A3">
        <w:rPr>
          <w:rFonts w:cs="Times New Roman"/>
          <w:b/>
          <w:szCs w:val="24"/>
        </w:rPr>
        <w:t xml:space="preserve"> </w:t>
      </w:r>
      <w:r w:rsidRPr="002778A3">
        <w:rPr>
          <w:rFonts w:cs="Times New Roman"/>
          <w:szCs w:val="24"/>
        </w:rPr>
        <w:t>of a national (or regional/local) administration, for activities that are part of the administration’s normal activities (i.e. not undertaken only because of the grant)</w:t>
      </w:r>
    </w:p>
    <w:p w14:paraId="70EABDC6" w14:textId="77777777" w:rsidR="00B471D4" w:rsidRPr="002778A3" w:rsidRDefault="00B471D4" w:rsidP="005F68C4">
      <w:pPr>
        <w:numPr>
          <w:ilvl w:val="0"/>
          <w:numId w:val="56"/>
        </w:numPr>
        <w:rPr>
          <w:rFonts w:cs="Times New Roman"/>
          <w:szCs w:val="24"/>
        </w:rPr>
      </w:pPr>
      <w:r w:rsidRPr="002778A3">
        <w:rPr>
          <w:rFonts w:cs="Times New Roman"/>
          <w:szCs w:val="24"/>
        </w:rPr>
        <w:t>costs or contributions (especially travel and subsistence) for staff or representatives of EU institutions, bodies or agencies</w:t>
      </w:r>
    </w:p>
    <w:p w14:paraId="787F3F40" w14:textId="77777777" w:rsidR="00B471D4" w:rsidRPr="002778A3" w:rsidRDefault="68EC4D78" w:rsidP="005F68C4">
      <w:pPr>
        <w:numPr>
          <w:ilvl w:val="0"/>
          <w:numId w:val="56"/>
        </w:numPr>
        <w:rPr>
          <w:rFonts w:cs="Times New Roman"/>
        </w:rPr>
      </w:pPr>
      <w:r w:rsidRPr="557A3281">
        <w:rPr>
          <w:rFonts w:cs="Times New Roman"/>
        </w:rPr>
        <w:t>other</w:t>
      </w:r>
      <w:r w:rsidRPr="557A3281">
        <w:rPr>
          <w:rFonts w:eastAsia="Times New Roman" w:cs="Times New Roman"/>
          <w:lang w:eastAsia="en-GB"/>
        </w:rPr>
        <w:t>:</w:t>
      </w:r>
    </w:p>
    <w:p w14:paraId="59B89671" w14:textId="15DC8C96" w:rsidR="00B471D4" w:rsidRPr="00405F79" w:rsidRDefault="00B471D4" w:rsidP="005F68C4">
      <w:pPr>
        <w:numPr>
          <w:ilvl w:val="0"/>
          <w:numId w:val="60"/>
        </w:numPr>
        <w:ind w:left="1560"/>
        <w:rPr>
          <w:rFonts w:eastAsia="Times New Roman" w:cs="Times New Roman"/>
          <w:szCs w:val="24"/>
          <w:lang w:eastAsia="en-GB"/>
        </w:rPr>
      </w:pPr>
      <w:r w:rsidRPr="002778A3">
        <w:rPr>
          <w:rFonts w:cs="Times New Roman"/>
        </w:rPr>
        <w:t xml:space="preserve">costs or contributions </w:t>
      </w:r>
      <w:r w:rsidRPr="002778A3">
        <w:rPr>
          <w:rFonts w:eastAsia="Calibri" w:cs="Times New Roman"/>
          <w:szCs w:val="24"/>
        </w:rPr>
        <w:t>declared specifically ineligible in the call conditions</w:t>
      </w:r>
      <w:r w:rsidRPr="00405F79">
        <w:rPr>
          <w:rFonts w:cs="Times New Roman"/>
          <w:szCs w:val="24"/>
        </w:rPr>
        <w:t>.</w:t>
      </w:r>
    </w:p>
    <w:p w14:paraId="197043D2" w14:textId="77777777" w:rsidR="00B471D4" w:rsidRPr="002778A3" w:rsidRDefault="00B471D4" w:rsidP="00B471D4">
      <w:pPr>
        <w:pStyle w:val="Heading5"/>
        <w:rPr>
          <w:rFonts w:cs="Times New Roman"/>
        </w:rPr>
      </w:pPr>
      <w:bookmarkStart w:id="145" w:name="_Toc435108968"/>
      <w:bookmarkStart w:id="146" w:name="_Toc529197658"/>
      <w:bookmarkStart w:id="147" w:name="_Toc24116063"/>
      <w:bookmarkStart w:id="148" w:name="_Toc24126541"/>
      <w:bookmarkStart w:id="149" w:name="_Toc88829343"/>
      <w:bookmarkStart w:id="150" w:name="_Toc90290883"/>
      <w:bookmarkStart w:id="151" w:name="_Toc122444291"/>
      <w:bookmarkStart w:id="152" w:name="_Toc229658166"/>
      <w:r w:rsidRPr="002778A3">
        <w:rPr>
          <w:rFonts w:cs="Times New Roman"/>
        </w:rPr>
        <w:lastRenderedPageBreak/>
        <w:t>6.4</w:t>
      </w:r>
      <w:r w:rsidRPr="002778A3">
        <w:rPr>
          <w:rFonts w:cs="Times New Roman"/>
        </w:rPr>
        <w:tab/>
        <w:t xml:space="preserve">Consequences of </w:t>
      </w:r>
      <w:bookmarkEnd w:id="145"/>
      <w:r w:rsidRPr="002778A3">
        <w:rPr>
          <w:rFonts w:cs="Times New Roman"/>
        </w:rPr>
        <w:t>non-compliance</w:t>
      </w:r>
      <w:bookmarkEnd w:id="146"/>
      <w:bookmarkEnd w:id="147"/>
      <w:bookmarkEnd w:id="148"/>
      <w:bookmarkEnd w:id="149"/>
      <w:bookmarkEnd w:id="150"/>
      <w:bookmarkEnd w:id="151"/>
      <w:bookmarkEnd w:id="152"/>
    </w:p>
    <w:p w14:paraId="02E68FCE" w14:textId="77777777" w:rsidR="00B471D4" w:rsidRPr="002778A3" w:rsidRDefault="00B471D4" w:rsidP="00B471D4">
      <w:pPr>
        <w:tabs>
          <w:tab w:val="left" w:pos="720"/>
        </w:tabs>
        <w:rPr>
          <w:rFonts w:cs="Times New Roman"/>
          <w:bCs/>
          <w:szCs w:val="24"/>
        </w:rPr>
      </w:pPr>
      <w:r w:rsidRPr="002778A3">
        <w:rPr>
          <w:rFonts w:cs="Times New Roman"/>
          <w:bCs/>
          <w:szCs w:val="24"/>
        </w:rPr>
        <w:t xml:space="preserve">If a beneficiary declares costs or contributions that are ineligible, they will be rejected (see Article 27). </w:t>
      </w:r>
    </w:p>
    <w:p w14:paraId="23846E1F" w14:textId="0B953196" w:rsidR="00057A10" w:rsidRDefault="00B471D4" w:rsidP="00821732">
      <w:pPr>
        <w:rPr>
          <w:rFonts w:cs="Times New Roman"/>
          <w:szCs w:val="24"/>
        </w:rPr>
      </w:pPr>
      <w:r w:rsidRPr="002778A3">
        <w:rPr>
          <w:rFonts w:cs="Times New Roman"/>
          <w:bCs/>
          <w:szCs w:val="24"/>
        </w:rPr>
        <w:t>This may also lead to other measures described in Chapter 5</w:t>
      </w:r>
      <w:r w:rsidRPr="002778A3">
        <w:rPr>
          <w:rFonts w:cs="Times New Roman"/>
          <w:szCs w:val="24"/>
        </w:rPr>
        <w:t xml:space="preserve">. </w:t>
      </w:r>
    </w:p>
    <w:p w14:paraId="77A81B3D" w14:textId="77777777" w:rsidR="00604801" w:rsidRPr="00B471D4" w:rsidRDefault="00604801" w:rsidP="00821732">
      <w:pPr>
        <w:rPr>
          <w:rFonts w:cs="Times New Roman"/>
          <w:szCs w:val="24"/>
        </w:rPr>
      </w:pPr>
    </w:p>
    <w:p w14:paraId="2210EE61" w14:textId="77777777" w:rsidR="000E4A3C" w:rsidRPr="002778A3" w:rsidRDefault="000E4A3C" w:rsidP="000E4A3C">
      <w:pPr>
        <w:pStyle w:val="Heading1"/>
        <w:rPr>
          <w:rFonts w:ascii="Times New Roman" w:hAnsi="Times New Roman" w:cs="Times New Roman"/>
        </w:rPr>
      </w:pPr>
      <w:bookmarkStart w:id="153" w:name="_Toc435108969"/>
      <w:bookmarkStart w:id="154" w:name="_Toc524697201"/>
      <w:bookmarkStart w:id="155" w:name="_Toc529197659"/>
      <w:bookmarkStart w:id="156" w:name="_Toc530035881"/>
      <w:bookmarkStart w:id="157" w:name="_Toc24116064"/>
      <w:bookmarkStart w:id="158" w:name="_Toc24126542"/>
      <w:bookmarkStart w:id="159" w:name="_Toc88829344"/>
      <w:bookmarkStart w:id="160" w:name="_Toc90290884"/>
      <w:bookmarkStart w:id="161" w:name="_Toc122444292"/>
      <w:bookmarkStart w:id="162" w:name="_Toc229658167"/>
      <w:bookmarkStart w:id="163" w:name="_Toc529197691"/>
      <w:bookmarkStart w:id="164" w:name="_Toc530035897"/>
      <w:bookmarkStart w:id="165" w:name="_Toc24116121"/>
      <w:bookmarkStart w:id="166" w:name="_Toc24126600"/>
      <w:r w:rsidRPr="002778A3">
        <w:rPr>
          <w:rFonts w:ascii="Times New Roman" w:hAnsi="Times New Roman" w:cs="Times New Roman"/>
        </w:rPr>
        <w:t xml:space="preserve">CHAPTER 4 </w:t>
      </w:r>
      <w:bookmarkEnd w:id="153"/>
      <w:r w:rsidRPr="002778A3">
        <w:rPr>
          <w:rFonts w:ascii="Times New Roman" w:hAnsi="Times New Roman" w:cs="Times New Roman"/>
        </w:rPr>
        <w:tab/>
        <w:t>GRANT IMPLEMENTATION</w:t>
      </w:r>
      <w:bookmarkEnd w:id="154"/>
      <w:bookmarkEnd w:id="155"/>
      <w:bookmarkEnd w:id="156"/>
      <w:bookmarkEnd w:id="157"/>
      <w:bookmarkEnd w:id="158"/>
      <w:bookmarkEnd w:id="159"/>
      <w:bookmarkEnd w:id="160"/>
      <w:bookmarkEnd w:id="161"/>
      <w:bookmarkEnd w:id="162"/>
    </w:p>
    <w:p w14:paraId="7E95CC09" w14:textId="391BF26D" w:rsidR="000E4A3C" w:rsidRPr="002778A3" w:rsidRDefault="000E4A3C" w:rsidP="005C29D8">
      <w:pPr>
        <w:pStyle w:val="Heading2"/>
        <w:ind w:left="0" w:firstLine="0"/>
        <w:rPr>
          <w:rFonts w:ascii="Times New Roman" w:hAnsi="Times New Roman" w:cs="Times New Roman"/>
          <w:lang w:eastAsia="en-GB"/>
        </w:rPr>
      </w:pPr>
      <w:bookmarkStart w:id="167" w:name="_Toc530035883"/>
      <w:bookmarkStart w:id="168" w:name="_Toc24116065"/>
      <w:bookmarkStart w:id="169" w:name="_Toc24126543"/>
      <w:bookmarkStart w:id="170" w:name="_Toc88829345"/>
      <w:bookmarkStart w:id="171" w:name="_Toc90290885"/>
      <w:bookmarkStart w:id="172" w:name="_Toc122444293"/>
      <w:bookmarkStart w:id="173" w:name="_Toc229658168"/>
      <w:r w:rsidRPr="002778A3">
        <w:rPr>
          <w:rFonts w:ascii="Times New Roman" w:hAnsi="Times New Roman" w:cs="Times New Roman"/>
          <w:lang w:eastAsia="en-GB"/>
        </w:rPr>
        <w:t>SECTIO</w:t>
      </w:r>
      <w:r w:rsidR="00FE20EA">
        <w:rPr>
          <w:rFonts w:ascii="Times New Roman" w:hAnsi="Times New Roman" w:cs="Times New Roman"/>
          <w:lang w:eastAsia="en-GB"/>
        </w:rPr>
        <w:t xml:space="preserve">N 1 </w:t>
      </w:r>
      <w:r w:rsidR="00FE20EA">
        <w:rPr>
          <w:rFonts w:ascii="Times New Roman" w:hAnsi="Times New Roman" w:cs="Times New Roman"/>
          <w:lang w:eastAsia="en-GB"/>
        </w:rPr>
        <w:tab/>
        <w:t>CONSORTIUM: BENEFICIARIES</w:t>
      </w:r>
      <w:r w:rsidR="0065398E">
        <w:rPr>
          <w:rFonts w:ascii="Times New Roman" w:hAnsi="Times New Roman" w:cs="Times New Roman"/>
          <w:lang w:eastAsia="en-GB"/>
        </w:rPr>
        <w:t>, AFFILIATED ENTITIES</w:t>
      </w:r>
      <w:r w:rsidR="0035377D">
        <w:rPr>
          <w:rFonts w:ascii="Times New Roman" w:hAnsi="Times New Roman" w:cs="Times New Roman"/>
          <w:lang w:eastAsia="en-GB"/>
        </w:rPr>
        <w:t>,</w:t>
      </w:r>
      <w:r w:rsidRPr="002778A3">
        <w:rPr>
          <w:rFonts w:ascii="Times New Roman" w:hAnsi="Times New Roman" w:cs="Times New Roman"/>
          <w:lang w:eastAsia="en-GB"/>
        </w:rPr>
        <w:t xml:space="preserve"> OTHER PARTICIPA</w:t>
      </w:r>
      <w:r w:rsidR="00D77301">
        <w:rPr>
          <w:rFonts w:ascii="Times New Roman" w:hAnsi="Times New Roman" w:cs="Times New Roman"/>
          <w:lang w:eastAsia="en-GB"/>
        </w:rPr>
        <w:t>T</w:t>
      </w:r>
      <w:r w:rsidR="00FE20EA">
        <w:rPr>
          <w:rFonts w:ascii="Times New Roman" w:hAnsi="Times New Roman" w:cs="Times New Roman"/>
          <w:lang w:eastAsia="en-GB"/>
        </w:rPr>
        <w:t>ING ENTITIES</w:t>
      </w:r>
      <w:bookmarkEnd w:id="167"/>
      <w:bookmarkEnd w:id="168"/>
      <w:bookmarkEnd w:id="169"/>
      <w:bookmarkEnd w:id="170"/>
      <w:bookmarkEnd w:id="171"/>
      <w:bookmarkEnd w:id="172"/>
      <w:r w:rsidR="0035377D">
        <w:rPr>
          <w:rFonts w:ascii="Times New Roman" w:hAnsi="Times New Roman" w:cs="Times New Roman"/>
          <w:lang w:eastAsia="en-GB"/>
        </w:rPr>
        <w:t xml:space="preserve"> AND PARTICIPANTS</w:t>
      </w:r>
      <w:bookmarkEnd w:id="173"/>
      <w:r w:rsidR="007213EE">
        <w:rPr>
          <w:rFonts w:ascii="Times New Roman" w:hAnsi="Times New Roman" w:cs="Times New Roman"/>
          <w:lang w:eastAsia="en-GB"/>
        </w:rPr>
        <w:t xml:space="preserve">   </w:t>
      </w:r>
    </w:p>
    <w:p w14:paraId="53C17C70" w14:textId="77777777" w:rsidR="000E4A3C" w:rsidRPr="002778A3" w:rsidRDefault="000E4A3C" w:rsidP="000E4A3C">
      <w:pPr>
        <w:pStyle w:val="Heading4"/>
        <w:rPr>
          <w:rFonts w:ascii="Times New Roman" w:hAnsi="Times New Roman" w:cs="Times New Roman"/>
          <w:lang w:eastAsia="en-GB"/>
        </w:rPr>
      </w:pPr>
      <w:bookmarkStart w:id="174" w:name="_Toc530035884"/>
      <w:bookmarkStart w:id="175" w:name="_Toc524697205"/>
      <w:bookmarkStart w:id="176" w:name="_Toc529197662"/>
      <w:bookmarkStart w:id="177" w:name="_Toc24116066"/>
      <w:bookmarkStart w:id="178" w:name="_Toc24126544"/>
      <w:bookmarkStart w:id="179" w:name="_Toc88829346"/>
      <w:bookmarkStart w:id="180" w:name="_Toc90290886"/>
      <w:bookmarkStart w:id="181" w:name="_Toc122444294"/>
      <w:bookmarkStart w:id="182" w:name="_Toc229658169"/>
      <w:bookmarkStart w:id="183" w:name="_Toc435108974"/>
      <w:r w:rsidRPr="002778A3">
        <w:rPr>
          <w:rFonts w:ascii="Times New Roman" w:hAnsi="Times New Roman" w:cs="Times New Roman"/>
          <w:lang w:eastAsia="en-GB"/>
        </w:rPr>
        <w:t xml:space="preserve">ARTICLE 7 </w:t>
      </w:r>
      <w:r w:rsidRPr="002778A3">
        <w:rPr>
          <w:rFonts w:ascii="Times New Roman" w:hAnsi="Times New Roman" w:cs="Times New Roman"/>
        </w:rPr>
        <w:t>—</w:t>
      </w:r>
      <w:r w:rsidRPr="002778A3">
        <w:rPr>
          <w:rFonts w:ascii="Times New Roman" w:hAnsi="Times New Roman" w:cs="Times New Roman"/>
          <w:lang w:eastAsia="en-GB"/>
        </w:rPr>
        <w:t xml:space="preserve"> BENEFICIARIES</w:t>
      </w:r>
      <w:bookmarkEnd w:id="174"/>
      <w:bookmarkEnd w:id="175"/>
      <w:bookmarkEnd w:id="176"/>
      <w:bookmarkEnd w:id="177"/>
      <w:bookmarkEnd w:id="178"/>
      <w:bookmarkEnd w:id="179"/>
      <w:bookmarkEnd w:id="180"/>
      <w:bookmarkEnd w:id="181"/>
      <w:bookmarkEnd w:id="182"/>
    </w:p>
    <w:p w14:paraId="40CFC89A"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The beneficiaries, as signatories of the Agreement, are fully responsible towards the granting authority for implementing it and for complying with all its obligations. </w:t>
      </w:r>
    </w:p>
    <w:p w14:paraId="7E4F95B5"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They must implement the Agreement to their best abilities, in good faith and in accordance with all the obligations and terms and conditions it sets out. </w:t>
      </w:r>
    </w:p>
    <w:p w14:paraId="4E2F31D2" w14:textId="63B3FA36" w:rsidR="000E4A3C" w:rsidRPr="002778A3" w:rsidRDefault="000E4A3C" w:rsidP="000E4A3C">
      <w:pPr>
        <w:adjustRightInd w:val="0"/>
        <w:rPr>
          <w:rFonts w:eastAsia="Times New Roman" w:cs="Times New Roman"/>
          <w:lang w:eastAsia="en-GB"/>
        </w:rPr>
      </w:pPr>
      <w:bookmarkStart w:id="184" w:name="_Toc435109052"/>
      <w:r w:rsidRPr="37F59979">
        <w:rPr>
          <w:rFonts w:cs="Times New Roman"/>
        </w:rPr>
        <w:t xml:space="preserve">They must have the appropriate resources to implement the </w:t>
      </w:r>
      <w:r w:rsidR="00E81160">
        <w:rPr>
          <w:rFonts w:cs="Times New Roman"/>
        </w:rPr>
        <w:t>project</w:t>
      </w:r>
      <w:r w:rsidR="00E81160" w:rsidRPr="37F59979">
        <w:rPr>
          <w:rFonts w:cs="Times New Roman"/>
        </w:rPr>
        <w:t xml:space="preserve"> </w:t>
      </w:r>
      <w:r w:rsidRPr="37F59979">
        <w:rPr>
          <w:rFonts w:cs="Times New Roman"/>
        </w:rPr>
        <w:t xml:space="preserve">and </w:t>
      </w:r>
      <w:r w:rsidR="00880EB6">
        <w:rPr>
          <w:rFonts w:cs="Times New Roman"/>
        </w:rPr>
        <w:t xml:space="preserve">must </w:t>
      </w:r>
      <w:r w:rsidR="00F52628">
        <w:rPr>
          <w:rFonts w:cs="Times New Roman"/>
        </w:rPr>
        <w:t>do so</w:t>
      </w:r>
      <w:r w:rsidRPr="37F59979">
        <w:rPr>
          <w:rFonts w:cs="Times New Roman"/>
        </w:rPr>
        <w:t xml:space="preserve"> under their own responsibility and in accordance with Article 11. If they rely on other participa</w:t>
      </w:r>
      <w:r w:rsidR="00D77301" w:rsidRPr="37F59979">
        <w:rPr>
          <w:rFonts w:cs="Times New Roman"/>
        </w:rPr>
        <w:t>t</w:t>
      </w:r>
      <w:r w:rsidR="008F6B9E" w:rsidRPr="37F59979">
        <w:rPr>
          <w:rFonts w:cs="Times New Roman"/>
        </w:rPr>
        <w:t>ing entities</w:t>
      </w:r>
      <w:r w:rsidRPr="37F59979">
        <w:rPr>
          <w:rFonts w:cs="Times New Roman"/>
        </w:rPr>
        <w:t xml:space="preserve"> (see </w:t>
      </w:r>
      <w:r w:rsidRPr="75523DE9">
        <w:rPr>
          <w:rFonts w:cs="Times New Roman"/>
        </w:rPr>
        <w:t>Article</w:t>
      </w:r>
      <w:r w:rsidR="6BCAE542" w:rsidRPr="75523DE9">
        <w:rPr>
          <w:rFonts w:cs="Times New Roman"/>
        </w:rPr>
        <w:t>s 8 and</w:t>
      </w:r>
      <w:r w:rsidRPr="37F59979">
        <w:rPr>
          <w:rFonts w:cs="Times New Roman"/>
        </w:rPr>
        <w:t xml:space="preserve"> 9), they </w:t>
      </w:r>
      <w:r w:rsidRPr="37F59979">
        <w:rPr>
          <w:rFonts w:eastAsia="Times New Roman" w:cs="Times New Roman"/>
          <w:lang w:eastAsia="en-GB"/>
        </w:rPr>
        <w:t xml:space="preserve">retain sole responsibility towards the </w:t>
      </w:r>
      <w:r w:rsidRPr="37F59979">
        <w:rPr>
          <w:rFonts w:cs="Times New Roman"/>
        </w:rPr>
        <w:t>granting authority</w:t>
      </w:r>
      <w:r w:rsidRPr="37F59979">
        <w:rPr>
          <w:rFonts w:eastAsia="Times New Roman" w:cs="Times New Roman"/>
          <w:lang w:eastAsia="en-GB"/>
        </w:rPr>
        <w:t xml:space="preserve"> and the other beneficiaries.</w:t>
      </w:r>
    </w:p>
    <w:p w14:paraId="039722E1" w14:textId="59400CAC" w:rsidR="000E4A3C" w:rsidRPr="002778A3" w:rsidRDefault="000E4A3C" w:rsidP="000E4A3C">
      <w:pPr>
        <w:adjustRightInd w:val="0"/>
        <w:rPr>
          <w:rFonts w:eastAsia="Calibri" w:cs="Times New Roman"/>
          <w:i/>
        </w:rPr>
      </w:pPr>
      <w:r w:rsidRPr="79723756">
        <w:rPr>
          <w:rFonts w:eastAsia="Times New Roman" w:cs="Times New Roman"/>
          <w:lang w:eastAsia="en-GB"/>
        </w:rPr>
        <w:t xml:space="preserve">They are jointly responsible for the </w:t>
      </w:r>
      <w:r w:rsidRPr="79723756">
        <w:rPr>
          <w:rFonts w:eastAsia="Times New Roman" w:cs="Times New Roman"/>
          <w:i/>
          <w:lang w:eastAsia="en-GB"/>
        </w:rPr>
        <w:t xml:space="preserve">technical </w:t>
      </w:r>
      <w:r w:rsidRPr="79723756">
        <w:rPr>
          <w:rFonts w:eastAsia="Times New Roman" w:cs="Times New Roman"/>
          <w:lang w:eastAsia="en-GB"/>
        </w:rPr>
        <w:t xml:space="preserve">implementation of the </w:t>
      </w:r>
      <w:r w:rsidR="00E81160" w:rsidRPr="79723756">
        <w:rPr>
          <w:rFonts w:eastAsia="Times New Roman" w:cs="Times New Roman"/>
          <w:lang w:eastAsia="en-GB"/>
        </w:rPr>
        <w:t>project</w:t>
      </w:r>
      <w:r w:rsidRPr="79723756">
        <w:rPr>
          <w:rFonts w:eastAsia="Times New Roman" w:cs="Times New Roman"/>
          <w:lang w:eastAsia="en-GB"/>
        </w:rPr>
        <w:t xml:space="preserve">. If one of the beneficiaries fails to implement their part of the </w:t>
      </w:r>
      <w:r w:rsidR="00E81160" w:rsidRPr="79723756">
        <w:rPr>
          <w:rFonts w:eastAsia="Times New Roman" w:cs="Times New Roman"/>
          <w:lang w:eastAsia="en-GB"/>
        </w:rPr>
        <w:t>project</w:t>
      </w:r>
      <w:r w:rsidRPr="79723756">
        <w:rPr>
          <w:rFonts w:eastAsia="Times New Roman" w:cs="Times New Roman"/>
          <w:lang w:eastAsia="en-GB"/>
        </w:rPr>
        <w:t xml:space="preserve">, the other beneficiaries must ensure that this part is implemented by someone else (without being entitled to an increase of the maximum grant </w:t>
      </w:r>
      <w:r w:rsidR="00C83D28" w:rsidRPr="79723756">
        <w:rPr>
          <w:rFonts w:eastAsia="Times New Roman" w:cs="Times New Roman"/>
          <w:lang w:eastAsia="en-GB"/>
        </w:rPr>
        <w:t xml:space="preserve">awarded </w:t>
      </w:r>
      <w:r w:rsidRPr="79723756">
        <w:rPr>
          <w:rFonts w:eastAsia="Times New Roman" w:cs="Times New Roman"/>
          <w:lang w:eastAsia="en-GB"/>
        </w:rPr>
        <w:t xml:space="preserve">and subject to an amendment; see Article 39). </w:t>
      </w:r>
      <w:r w:rsidRPr="79723756">
        <w:rPr>
          <w:rFonts w:eastAsia="Calibri" w:cs="Times New Roman"/>
        </w:rPr>
        <w:t xml:space="preserve">The </w:t>
      </w:r>
      <w:r w:rsidRPr="79723756">
        <w:rPr>
          <w:rFonts w:eastAsia="Calibri" w:cs="Times New Roman"/>
          <w:i/>
        </w:rPr>
        <w:t>financial</w:t>
      </w:r>
      <w:r w:rsidRPr="79723756">
        <w:rPr>
          <w:rFonts w:eastAsia="Calibri" w:cs="Times New Roman"/>
        </w:rPr>
        <w:t xml:space="preserve"> responsibility of each beneficiary in case of recoveries is governed by Article 22.</w:t>
      </w:r>
      <w:r w:rsidRPr="79723756">
        <w:rPr>
          <w:rFonts w:eastAsia="Calibri" w:cs="Times New Roman"/>
          <w:i/>
        </w:rPr>
        <w:t xml:space="preserve"> </w:t>
      </w:r>
    </w:p>
    <w:p w14:paraId="5821C031" w14:textId="37DD00A1" w:rsidR="000E4A3C" w:rsidRPr="002778A3" w:rsidRDefault="000E4A3C" w:rsidP="000E4A3C">
      <w:pPr>
        <w:adjustRightInd w:val="0"/>
        <w:rPr>
          <w:rFonts w:cs="Times New Roman"/>
          <w:szCs w:val="24"/>
        </w:rPr>
      </w:pPr>
      <w:r w:rsidRPr="002778A3">
        <w:rPr>
          <w:rFonts w:cs="Times New Roman"/>
          <w:szCs w:val="24"/>
        </w:rPr>
        <w:t xml:space="preserve">The beneficiaries (and their </w:t>
      </w:r>
      <w:r w:rsidR="00E81160">
        <w:rPr>
          <w:rFonts w:cs="Times New Roman"/>
          <w:szCs w:val="24"/>
        </w:rPr>
        <w:t>project</w:t>
      </w:r>
      <w:r w:rsidRPr="002778A3">
        <w:rPr>
          <w:rFonts w:cs="Times New Roman"/>
          <w:szCs w:val="24"/>
        </w:rPr>
        <w:t xml:space="preserve">) must remain eligible under the EU programme funding the grant for the entire duration of the </w:t>
      </w:r>
      <w:r w:rsidR="00E81160">
        <w:rPr>
          <w:rFonts w:cs="Times New Roman"/>
          <w:szCs w:val="24"/>
        </w:rPr>
        <w:t>project</w:t>
      </w:r>
      <w:r w:rsidRPr="002778A3">
        <w:rPr>
          <w:rFonts w:cs="Times New Roman"/>
          <w:szCs w:val="24"/>
        </w:rPr>
        <w:t xml:space="preserve">. Costs and contributions will be eligible only as long as the beneficiary and the </w:t>
      </w:r>
      <w:r w:rsidR="00E81160">
        <w:rPr>
          <w:rFonts w:cs="Times New Roman"/>
          <w:szCs w:val="24"/>
        </w:rPr>
        <w:t>project</w:t>
      </w:r>
      <w:r w:rsidRPr="002778A3">
        <w:rPr>
          <w:rFonts w:cs="Times New Roman"/>
          <w:szCs w:val="24"/>
        </w:rPr>
        <w:t xml:space="preserve"> are eligible.</w:t>
      </w:r>
    </w:p>
    <w:bookmarkEnd w:id="184"/>
    <w:p w14:paraId="21D70952" w14:textId="77777777" w:rsidR="000E4A3C" w:rsidRPr="002778A3" w:rsidRDefault="000E4A3C" w:rsidP="000E4A3C">
      <w:pPr>
        <w:tabs>
          <w:tab w:val="left" w:pos="426"/>
        </w:tabs>
        <w:rPr>
          <w:rFonts w:eastAsia="Times New Roman" w:cs="Times New Roman"/>
          <w:szCs w:val="24"/>
          <w:lang w:eastAsia="en-GB"/>
        </w:rPr>
      </w:pPr>
      <w:r w:rsidRPr="002778A3">
        <w:rPr>
          <w:rFonts w:eastAsia="Times New Roman" w:cs="Times New Roman"/>
          <w:szCs w:val="24"/>
          <w:lang w:eastAsia="en-GB"/>
        </w:rPr>
        <w:t xml:space="preserve">The </w:t>
      </w:r>
      <w:r w:rsidRPr="002778A3">
        <w:rPr>
          <w:rFonts w:eastAsia="Times New Roman" w:cs="Times New Roman"/>
          <w:b/>
          <w:szCs w:val="24"/>
          <w:lang w:eastAsia="en-GB"/>
        </w:rPr>
        <w:t>internal roles and responsibilities</w:t>
      </w:r>
      <w:r w:rsidRPr="002778A3">
        <w:rPr>
          <w:rFonts w:eastAsia="Times New Roman" w:cs="Times New Roman"/>
          <w:szCs w:val="24"/>
          <w:lang w:eastAsia="en-GB"/>
        </w:rPr>
        <w:t xml:space="preserve"> of the beneficiaries are divided as follows:</w:t>
      </w:r>
    </w:p>
    <w:p w14:paraId="518D4962" w14:textId="77777777" w:rsidR="000E4A3C" w:rsidRPr="002778A3" w:rsidRDefault="000E4A3C" w:rsidP="00207238">
      <w:pPr>
        <w:numPr>
          <w:ilvl w:val="0"/>
          <w:numId w:val="44"/>
        </w:numPr>
        <w:rPr>
          <w:rFonts w:cs="Times New Roman"/>
          <w:szCs w:val="24"/>
          <w:lang w:eastAsia="en-GB"/>
        </w:rPr>
      </w:pPr>
      <w:r w:rsidRPr="002778A3">
        <w:rPr>
          <w:rFonts w:cs="Times New Roman"/>
          <w:szCs w:val="24"/>
          <w:lang w:eastAsia="en-GB"/>
        </w:rPr>
        <w:t>Each beneficiary must:</w:t>
      </w:r>
    </w:p>
    <w:p w14:paraId="34451017" w14:textId="3C4A37D9" w:rsidR="000E4A3C" w:rsidRPr="00F87969" w:rsidRDefault="000E4A3C" w:rsidP="00A15B01">
      <w:pPr>
        <w:numPr>
          <w:ilvl w:val="0"/>
          <w:numId w:val="11"/>
        </w:numPr>
        <w:ind w:left="1560"/>
        <w:rPr>
          <w:rFonts w:eastAsia="Times New Roman" w:cs="Times New Roman"/>
          <w:szCs w:val="24"/>
          <w:lang w:eastAsia="en-GB"/>
        </w:rPr>
      </w:pPr>
      <w:r w:rsidRPr="00DA285A">
        <w:rPr>
          <w:rFonts w:eastAsia="Times New Roman" w:cs="Times New Roman"/>
          <w:szCs w:val="24"/>
          <w:lang w:eastAsia="en-GB"/>
        </w:rPr>
        <w:t xml:space="preserve">keep </w:t>
      </w:r>
      <w:r w:rsidRPr="00F87969">
        <w:rPr>
          <w:rFonts w:eastAsia="Times New Roman" w:cs="Times New Roman"/>
          <w:szCs w:val="24"/>
          <w:lang w:eastAsia="en-GB"/>
        </w:rPr>
        <w:t xml:space="preserve">information stored in the </w:t>
      </w:r>
      <w:r w:rsidR="007D55A1" w:rsidRPr="00F87969">
        <w:rPr>
          <w:rFonts w:eastAsia="Times New Roman" w:cs="Times New Roman"/>
          <w:szCs w:val="24"/>
          <w:lang w:eastAsia="en-GB"/>
        </w:rPr>
        <w:t xml:space="preserve">Erasmus+ </w:t>
      </w:r>
      <w:r w:rsidR="00C6603D">
        <w:rPr>
          <w:rFonts w:eastAsia="Times New Roman" w:cs="Times New Roman"/>
          <w:szCs w:val="24"/>
          <w:lang w:eastAsia="en-GB"/>
        </w:rPr>
        <w:t xml:space="preserve">reporting and </w:t>
      </w:r>
      <w:r w:rsidR="007D55A1" w:rsidRPr="00F87969">
        <w:rPr>
          <w:rFonts w:eastAsia="Times New Roman" w:cs="Times New Roman"/>
          <w:szCs w:val="24"/>
          <w:lang w:eastAsia="en-GB"/>
        </w:rPr>
        <w:t>management tool</w:t>
      </w:r>
      <w:r w:rsidRPr="00F87969">
        <w:rPr>
          <w:rFonts w:eastAsia="Times New Roman" w:cs="Times New Roman"/>
          <w:szCs w:val="24"/>
          <w:lang w:eastAsia="en-GB"/>
        </w:rPr>
        <w:t xml:space="preserve"> up to date (see Article 19)</w:t>
      </w:r>
    </w:p>
    <w:p w14:paraId="588713E0" w14:textId="18DE2D9D" w:rsidR="000E4A3C" w:rsidRPr="002778A3" w:rsidRDefault="000E4A3C" w:rsidP="00A15B01">
      <w:pPr>
        <w:numPr>
          <w:ilvl w:val="0"/>
          <w:numId w:val="11"/>
        </w:numPr>
        <w:ind w:left="1560"/>
        <w:rPr>
          <w:rFonts w:eastAsia="Times New Roman" w:cs="Times New Roman"/>
          <w:szCs w:val="24"/>
          <w:lang w:eastAsia="en-GB"/>
        </w:rPr>
      </w:pPr>
      <w:r w:rsidRPr="00DA285A">
        <w:rPr>
          <w:rFonts w:eastAsia="Times New Roman" w:cs="Times New Roman"/>
          <w:szCs w:val="24"/>
          <w:lang w:eastAsia="en-GB"/>
        </w:rPr>
        <w:t>inform the granting authority (and the other beneficiaries) immediately of any</w:t>
      </w:r>
      <w:r w:rsidRPr="002778A3">
        <w:rPr>
          <w:rFonts w:eastAsia="Times New Roman" w:cs="Times New Roman"/>
          <w:szCs w:val="24"/>
          <w:lang w:eastAsia="en-GB"/>
        </w:rPr>
        <w:t xml:space="preserve"> events or circumstances likely to affect significantly or delay the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(see Article 19)</w:t>
      </w:r>
    </w:p>
    <w:p w14:paraId="51126A31" w14:textId="77777777" w:rsidR="000E4A3C" w:rsidRPr="002778A3" w:rsidRDefault="000E4A3C" w:rsidP="00A15B01">
      <w:pPr>
        <w:numPr>
          <w:ilvl w:val="0"/>
          <w:numId w:val="11"/>
        </w:numPr>
        <w:ind w:left="1560"/>
        <w:rPr>
          <w:rFonts w:eastAsia="Times New Roman" w:cs="Times New Roman"/>
          <w:szCs w:val="24"/>
          <w:lang w:eastAsia="en-GB"/>
        </w:rPr>
      </w:pPr>
      <w:r w:rsidRPr="002778A3">
        <w:rPr>
          <w:rFonts w:eastAsia="Times New Roman" w:cs="Times New Roman"/>
          <w:szCs w:val="24"/>
          <w:lang w:eastAsia="en-GB"/>
        </w:rPr>
        <w:t xml:space="preserve">submit to the coordinator in good time: </w:t>
      </w:r>
    </w:p>
    <w:p w14:paraId="4A80B045" w14:textId="665B88BF" w:rsidR="000E4A3C" w:rsidRPr="002778A3" w:rsidRDefault="000E4A3C" w:rsidP="000E4A3C">
      <w:pPr>
        <w:numPr>
          <w:ilvl w:val="0"/>
          <w:numId w:val="3"/>
        </w:numPr>
        <w:ind w:left="2127" w:hanging="284"/>
        <w:rPr>
          <w:rFonts w:eastAsia="Times New Roman" w:cs="Times New Roman"/>
          <w:szCs w:val="24"/>
          <w:lang w:eastAsia="en-GB"/>
        </w:rPr>
      </w:pPr>
      <w:r w:rsidRPr="002778A3">
        <w:rPr>
          <w:rFonts w:eastAsia="Times New Roman" w:cs="Times New Roman"/>
          <w:szCs w:val="24"/>
          <w:lang w:eastAsia="en-GB"/>
        </w:rPr>
        <w:t>the pre</w:t>
      </w:r>
      <w:r w:rsidR="00F87969">
        <w:rPr>
          <w:rFonts w:eastAsia="Times New Roman" w:cs="Times New Roman"/>
          <w:szCs w:val="24"/>
          <w:lang w:eastAsia="en-GB"/>
        </w:rPr>
        <w:t>-</w:t>
      </w:r>
      <w:r w:rsidRPr="002778A3">
        <w:rPr>
          <w:rFonts w:eastAsia="Times New Roman" w:cs="Times New Roman"/>
          <w:szCs w:val="24"/>
          <w:lang w:eastAsia="en-GB"/>
        </w:rPr>
        <w:t>financing guarantees (if required; see Article 23)</w:t>
      </w:r>
    </w:p>
    <w:p w14:paraId="45F71212" w14:textId="5B83A616" w:rsidR="000E4A3C" w:rsidRPr="00DA285A" w:rsidRDefault="000E4A3C" w:rsidP="000E4A3C">
      <w:pPr>
        <w:numPr>
          <w:ilvl w:val="0"/>
          <w:numId w:val="3"/>
        </w:numPr>
        <w:ind w:left="2127" w:hanging="284"/>
        <w:rPr>
          <w:rFonts w:eastAsia="Times New Roman" w:cs="Times New Roman"/>
          <w:bCs/>
          <w:i/>
          <w:szCs w:val="24"/>
          <w:lang w:eastAsia="en-GB"/>
        </w:rPr>
      </w:pPr>
      <w:r w:rsidRPr="002778A3">
        <w:rPr>
          <w:rFonts w:eastAsia="Times New Roman" w:cs="Times New Roman"/>
          <w:szCs w:val="24"/>
          <w:lang w:eastAsia="en-GB"/>
        </w:rPr>
        <w:t xml:space="preserve">the financial statements </w:t>
      </w:r>
      <w:r w:rsidRPr="00DA285A">
        <w:rPr>
          <w:rFonts w:cs="Times New Roman"/>
          <w:bCs/>
          <w:i/>
          <w:szCs w:val="24"/>
        </w:rPr>
        <w:t xml:space="preserve"> </w:t>
      </w:r>
    </w:p>
    <w:p w14:paraId="327D0F90" w14:textId="77777777" w:rsidR="000E4A3C" w:rsidRPr="002778A3" w:rsidRDefault="000E4A3C" w:rsidP="000E4A3C">
      <w:pPr>
        <w:numPr>
          <w:ilvl w:val="0"/>
          <w:numId w:val="3"/>
        </w:numPr>
        <w:ind w:left="2127" w:hanging="284"/>
        <w:rPr>
          <w:rFonts w:eastAsia="Times New Roman" w:cs="Times New Roman"/>
          <w:szCs w:val="24"/>
          <w:lang w:eastAsia="en-GB"/>
        </w:rPr>
      </w:pPr>
      <w:r w:rsidRPr="002778A3">
        <w:rPr>
          <w:rFonts w:eastAsia="Times New Roman" w:cs="Times New Roman"/>
          <w:szCs w:val="24"/>
          <w:lang w:eastAsia="en-GB"/>
        </w:rPr>
        <w:lastRenderedPageBreak/>
        <w:t>the contribution to the deliverables and technical reports (see Article 21)</w:t>
      </w:r>
      <w:r w:rsidRPr="002778A3" w:rsidDel="00D30AF0">
        <w:rPr>
          <w:rFonts w:eastAsia="Times New Roman" w:cs="Times New Roman"/>
          <w:szCs w:val="24"/>
          <w:lang w:eastAsia="en-GB"/>
        </w:rPr>
        <w:t xml:space="preserve"> </w:t>
      </w:r>
    </w:p>
    <w:p w14:paraId="02CAC4AF" w14:textId="77777777" w:rsidR="000E4A3C" w:rsidRPr="002778A3" w:rsidRDefault="000E4A3C" w:rsidP="000E4A3C">
      <w:pPr>
        <w:numPr>
          <w:ilvl w:val="0"/>
          <w:numId w:val="3"/>
        </w:numPr>
        <w:ind w:left="2127" w:hanging="284"/>
        <w:rPr>
          <w:rFonts w:eastAsia="Times New Roman" w:cs="Times New Roman"/>
          <w:szCs w:val="24"/>
          <w:lang w:eastAsia="en-GB"/>
        </w:rPr>
      </w:pPr>
      <w:r w:rsidRPr="002778A3">
        <w:rPr>
          <w:rFonts w:eastAsia="Times New Roman" w:cs="Times New Roman"/>
          <w:szCs w:val="24"/>
          <w:lang w:eastAsia="en-GB"/>
        </w:rPr>
        <w:t>any other documents or information required by the granting authority under the Agreement</w:t>
      </w:r>
    </w:p>
    <w:p w14:paraId="5DECF10B" w14:textId="2CFD7CD8" w:rsidR="000E4A3C" w:rsidRPr="002778A3" w:rsidRDefault="000E4A3C" w:rsidP="00207238">
      <w:pPr>
        <w:numPr>
          <w:ilvl w:val="0"/>
          <w:numId w:val="44"/>
        </w:numPr>
        <w:rPr>
          <w:rFonts w:cs="Times New Roman"/>
          <w:szCs w:val="24"/>
          <w:lang w:eastAsia="en-GB"/>
        </w:rPr>
      </w:pPr>
      <w:r w:rsidRPr="002778A3">
        <w:rPr>
          <w:rFonts w:cs="Times New Roman"/>
          <w:szCs w:val="24"/>
          <w:lang w:eastAsia="en-GB"/>
        </w:rPr>
        <w:t>The coordinator must:</w:t>
      </w:r>
    </w:p>
    <w:p w14:paraId="65E82350" w14:textId="4C5815F3" w:rsidR="000E4A3C" w:rsidRPr="002778A3" w:rsidRDefault="000E4A3C" w:rsidP="005F68C4">
      <w:pPr>
        <w:numPr>
          <w:ilvl w:val="0"/>
          <w:numId w:val="58"/>
        </w:numPr>
        <w:ind w:left="1560"/>
        <w:rPr>
          <w:rFonts w:eastAsia="Times New Roman" w:cs="Times New Roman"/>
          <w:szCs w:val="24"/>
          <w:lang w:eastAsia="en-GB"/>
        </w:rPr>
      </w:pPr>
      <w:r w:rsidRPr="002778A3">
        <w:rPr>
          <w:rFonts w:eastAsia="Times New Roman" w:cs="Times New Roman"/>
          <w:szCs w:val="24"/>
          <w:lang w:eastAsia="en-GB"/>
        </w:rPr>
        <w:t xml:space="preserve">monitor that the </w:t>
      </w:r>
      <w:r w:rsidR="00E81160">
        <w:rPr>
          <w:rFonts w:eastAsia="Times New Roman" w:cs="Times New Roman"/>
          <w:szCs w:val="24"/>
          <w:lang w:eastAsia="en-GB"/>
        </w:rPr>
        <w:t>project</w:t>
      </w:r>
      <w:r w:rsidRPr="002778A3">
        <w:rPr>
          <w:rFonts w:eastAsia="Times New Roman" w:cs="Times New Roman"/>
          <w:szCs w:val="24"/>
          <w:lang w:eastAsia="en-GB"/>
        </w:rPr>
        <w:t xml:space="preserve"> is implemented properly (see Article 11)</w:t>
      </w:r>
    </w:p>
    <w:p w14:paraId="159F989F" w14:textId="77777777" w:rsidR="000E4A3C" w:rsidRPr="002778A3" w:rsidRDefault="000E4A3C" w:rsidP="005F68C4">
      <w:pPr>
        <w:numPr>
          <w:ilvl w:val="0"/>
          <w:numId w:val="58"/>
        </w:numPr>
        <w:ind w:left="1560"/>
        <w:rPr>
          <w:rFonts w:eastAsia="Times New Roman" w:cs="Times New Roman"/>
          <w:szCs w:val="24"/>
          <w:lang w:eastAsia="en-GB"/>
        </w:rPr>
      </w:pPr>
      <w:r w:rsidRPr="002778A3">
        <w:rPr>
          <w:rFonts w:eastAsia="Times New Roman" w:cs="Times New Roman"/>
          <w:szCs w:val="24"/>
          <w:lang w:eastAsia="en-GB"/>
        </w:rPr>
        <w:t xml:space="preserve">act as the intermediary for all communications between the consortium and the granting authority, unless the Agreement or granting authority specifies otherwise, and in particular:  </w:t>
      </w:r>
    </w:p>
    <w:p w14:paraId="26AEB619" w14:textId="77777777" w:rsidR="000E4A3C" w:rsidRPr="002778A3" w:rsidRDefault="000E4A3C" w:rsidP="00207238">
      <w:pPr>
        <w:numPr>
          <w:ilvl w:val="0"/>
          <w:numId w:val="43"/>
        </w:numPr>
        <w:tabs>
          <w:tab w:val="left" w:pos="600"/>
        </w:tabs>
        <w:ind w:left="2127"/>
        <w:rPr>
          <w:rFonts w:eastAsia="Times New Roman" w:cs="Times New Roman"/>
          <w:szCs w:val="24"/>
          <w:lang w:eastAsia="en-GB"/>
        </w:rPr>
      </w:pPr>
      <w:r w:rsidRPr="002778A3">
        <w:rPr>
          <w:rFonts w:eastAsia="Times New Roman" w:cs="Times New Roman"/>
          <w:szCs w:val="24"/>
          <w:lang w:eastAsia="en-GB"/>
        </w:rPr>
        <w:t>submit the prefinancing guarantees to the granting authority (if any)</w:t>
      </w:r>
    </w:p>
    <w:p w14:paraId="178CA89D" w14:textId="77777777" w:rsidR="000E4A3C" w:rsidRPr="002778A3" w:rsidRDefault="000E4A3C" w:rsidP="00207238">
      <w:pPr>
        <w:numPr>
          <w:ilvl w:val="0"/>
          <w:numId w:val="43"/>
        </w:numPr>
        <w:ind w:left="2127"/>
        <w:rPr>
          <w:rFonts w:eastAsia="Times New Roman" w:cs="Times New Roman"/>
          <w:szCs w:val="24"/>
          <w:lang w:eastAsia="en-GB"/>
        </w:rPr>
      </w:pPr>
      <w:r w:rsidRPr="002778A3">
        <w:rPr>
          <w:rFonts w:eastAsia="Times New Roman" w:cs="Times New Roman"/>
          <w:szCs w:val="24"/>
          <w:lang w:eastAsia="en-GB"/>
        </w:rPr>
        <w:t xml:space="preserve">request and review any documents or information required and verify their quality and completeness before passing them on to the granting authority </w:t>
      </w:r>
    </w:p>
    <w:p w14:paraId="0A2D461C" w14:textId="77777777" w:rsidR="000E4A3C" w:rsidRPr="002778A3" w:rsidRDefault="000E4A3C" w:rsidP="00207238">
      <w:pPr>
        <w:numPr>
          <w:ilvl w:val="0"/>
          <w:numId w:val="43"/>
        </w:numPr>
        <w:ind w:left="2127"/>
        <w:rPr>
          <w:rFonts w:eastAsia="Times New Roman" w:cs="Times New Roman"/>
          <w:szCs w:val="24"/>
          <w:lang w:eastAsia="en-GB"/>
        </w:rPr>
      </w:pPr>
      <w:r w:rsidRPr="002778A3">
        <w:rPr>
          <w:rFonts w:eastAsia="Times New Roman" w:cs="Times New Roman"/>
          <w:szCs w:val="24"/>
          <w:lang w:eastAsia="en-GB"/>
        </w:rPr>
        <w:t>submit the deliverables and reports to the granting authority</w:t>
      </w:r>
    </w:p>
    <w:p w14:paraId="05E7670F" w14:textId="77777777" w:rsidR="000E4A3C" w:rsidRPr="002778A3" w:rsidRDefault="000E4A3C" w:rsidP="00207238">
      <w:pPr>
        <w:numPr>
          <w:ilvl w:val="0"/>
          <w:numId w:val="43"/>
        </w:numPr>
        <w:ind w:left="2127"/>
        <w:rPr>
          <w:rFonts w:eastAsia="Times New Roman" w:cs="Times New Roman"/>
          <w:szCs w:val="24"/>
          <w:lang w:eastAsia="en-GB"/>
        </w:rPr>
      </w:pPr>
      <w:r w:rsidRPr="002778A3">
        <w:rPr>
          <w:rFonts w:eastAsia="Times New Roman" w:cs="Times New Roman"/>
          <w:szCs w:val="24"/>
          <w:lang w:eastAsia="en-GB"/>
        </w:rPr>
        <w:t xml:space="preserve">inform the granting authority about the payments made to the other beneficiaries (report on the distribution of payments; if required, see Articles 22 and 32) </w:t>
      </w:r>
    </w:p>
    <w:p w14:paraId="1969577C" w14:textId="77777777" w:rsidR="000E4A3C" w:rsidRPr="002778A3" w:rsidRDefault="000E4A3C" w:rsidP="005F68C4">
      <w:pPr>
        <w:numPr>
          <w:ilvl w:val="0"/>
          <w:numId w:val="58"/>
        </w:numPr>
        <w:ind w:left="1560"/>
        <w:rPr>
          <w:rFonts w:eastAsia="Times New Roman" w:cs="Times New Roman"/>
          <w:szCs w:val="24"/>
          <w:lang w:eastAsia="en-GB"/>
        </w:rPr>
      </w:pPr>
      <w:r w:rsidRPr="002778A3">
        <w:rPr>
          <w:rFonts w:eastAsia="Times New Roman" w:cs="Times New Roman"/>
          <w:szCs w:val="24"/>
          <w:lang w:eastAsia="en-GB"/>
        </w:rPr>
        <w:t xml:space="preserve">distribute the payments received from the granting authority to the other beneficiaries without unjustified delay (see Article 22). </w:t>
      </w:r>
    </w:p>
    <w:p w14:paraId="0282C5FF" w14:textId="4D5783F8" w:rsidR="000E4A3C" w:rsidRPr="002778A3" w:rsidRDefault="000E4A3C" w:rsidP="55B0BFFD">
      <w:pPr>
        <w:rPr>
          <w:rFonts w:eastAsia="Times New Roman" w:cs="Times New Roman"/>
          <w:szCs w:val="24"/>
        </w:rPr>
      </w:pPr>
      <w:r w:rsidRPr="3C1901BD">
        <w:rPr>
          <w:rFonts w:cs="Times New Roman"/>
          <w:lang w:eastAsia="en-GB"/>
        </w:rPr>
        <w:t xml:space="preserve">The coordinator may not delegate or subcontract the above-mentioned tasks </w:t>
      </w:r>
      <w:r w:rsidR="00054547">
        <w:rPr>
          <w:rFonts w:cs="Times New Roman"/>
          <w:lang w:eastAsia="en-GB"/>
        </w:rPr>
        <w:t xml:space="preserve">(‘coordinator tasks’) </w:t>
      </w:r>
      <w:r w:rsidRPr="3C1901BD">
        <w:rPr>
          <w:rFonts w:cs="Times New Roman"/>
          <w:lang w:eastAsia="en-GB"/>
        </w:rPr>
        <w:t>to any other beneficiary or third party</w:t>
      </w:r>
      <w:r w:rsidR="27763776" w:rsidRPr="3C1901BD">
        <w:rPr>
          <w:rFonts w:cs="Times New Roman"/>
          <w:lang w:eastAsia="en-GB"/>
        </w:rPr>
        <w:t xml:space="preserve"> </w:t>
      </w:r>
      <w:r w:rsidR="27763776" w:rsidRPr="55B0BFFD">
        <w:rPr>
          <w:rFonts w:eastAsia="Times New Roman" w:cs="Times New Roman"/>
          <w:szCs w:val="24"/>
        </w:rPr>
        <w:t>(including affiliated entities).</w:t>
      </w:r>
    </w:p>
    <w:p w14:paraId="3D12B25C" w14:textId="1D6D773D" w:rsidR="000E4A3C" w:rsidRPr="002778A3" w:rsidRDefault="000E4A3C" w:rsidP="000E4A3C">
      <w:pPr>
        <w:rPr>
          <w:rFonts w:cs="Times New Roman"/>
          <w:i/>
          <w:szCs w:val="24"/>
          <w:lang w:eastAsia="en-GB"/>
        </w:rPr>
      </w:pPr>
      <w:r w:rsidRPr="002778A3">
        <w:rPr>
          <w:rFonts w:cs="Times New Roman"/>
        </w:rPr>
        <w:t>However, c</w:t>
      </w:r>
      <w:r w:rsidRPr="002778A3">
        <w:rPr>
          <w:rFonts w:cs="Times New Roman"/>
          <w:szCs w:val="24"/>
          <w:lang w:eastAsia="en-GB"/>
        </w:rPr>
        <w:t xml:space="preserve">oordinators which are public bodies may delegate the tasks set out in </w:t>
      </w:r>
      <w:r w:rsidR="003661B2">
        <w:rPr>
          <w:rFonts w:cs="Times New Roman"/>
          <w:szCs w:val="24"/>
          <w:lang w:eastAsia="en-GB"/>
        </w:rPr>
        <w:t>p</w:t>
      </w:r>
      <w:r w:rsidR="003661B2" w:rsidRPr="002778A3">
        <w:rPr>
          <w:rFonts w:cs="Times New Roman"/>
          <w:szCs w:val="24"/>
          <w:lang w:eastAsia="en-GB"/>
        </w:rPr>
        <w:t xml:space="preserve">oint </w:t>
      </w:r>
      <w:r w:rsidRPr="002778A3">
        <w:rPr>
          <w:rFonts w:cs="Times New Roman"/>
          <w:szCs w:val="24"/>
          <w:lang w:eastAsia="en-GB"/>
        </w:rPr>
        <w:t>(b)(ii) last indent and (iii) above to entities with ‘authorisation to administer’ which they have created or which are controlled by them. In this case, the coordinator retains sole responsibility for the payments and for compliance with the obligations under the Agreement.</w:t>
      </w:r>
    </w:p>
    <w:p w14:paraId="115147DF" w14:textId="427FE23A" w:rsidR="000E4A3C" w:rsidRPr="002778A3" w:rsidRDefault="02C9050B" w:rsidP="000E4A3C">
      <w:pPr>
        <w:rPr>
          <w:rFonts w:cs="Times New Roman"/>
          <w:szCs w:val="24"/>
          <w:lang w:eastAsia="en-GB"/>
        </w:rPr>
      </w:pPr>
      <w:r w:rsidRPr="557A3281">
        <w:rPr>
          <w:rFonts w:cs="Times New Roman"/>
          <w:lang w:eastAsia="en-GB"/>
        </w:rPr>
        <w:t>Moreover, coordinators which are ‘sole beneficiaries’</w:t>
      </w:r>
      <w:r w:rsidR="000E4A3C" w:rsidRPr="557A3281">
        <w:rPr>
          <w:rStyle w:val="FootnoteReference"/>
          <w:lang w:eastAsia="en-GB"/>
        </w:rPr>
        <w:footnoteReference w:id="12"/>
      </w:r>
      <w:r w:rsidRPr="557A3281">
        <w:rPr>
          <w:rFonts w:cs="Times New Roman"/>
          <w:lang w:eastAsia="en-GB"/>
        </w:rPr>
        <w:t xml:space="preserve"> may delegate the tasks set out </w:t>
      </w:r>
      <w:r w:rsidRPr="557A3281">
        <w:rPr>
          <w:rFonts w:eastAsia="Calibri" w:cs="Times New Roman"/>
        </w:rPr>
        <w:t xml:space="preserve">in </w:t>
      </w:r>
      <w:r w:rsidR="003661B2">
        <w:rPr>
          <w:rFonts w:eastAsia="Calibri" w:cs="Times New Roman"/>
        </w:rPr>
        <w:t>p</w:t>
      </w:r>
      <w:r w:rsidR="003661B2" w:rsidRPr="557A3281">
        <w:rPr>
          <w:rFonts w:eastAsia="Calibri" w:cs="Times New Roman"/>
        </w:rPr>
        <w:t xml:space="preserve">oint </w:t>
      </w:r>
      <w:r w:rsidRPr="557A3281">
        <w:rPr>
          <w:rFonts w:eastAsia="Calibri" w:cs="Times New Roman"/>
        </w:rPr>
        <w:t>(b)(</w:t>
      </w:r>
      <w:proofErr w:type="spellStart"/>
      <w:r w:rsidRPr="557A3281">
        <w:rPr>
          <w:rFonts w:eastAsia="Calibri" w:cs="Times New Roman"/>
        </w:rPr>
        <w:t>i</w:t>
      </w:r>
      <w:proofErr w:type="spellEnd"/>
      <w:r w:rsidRPr="557A3281">
        <w:rPr>
          <w:rFonts w:eastAsia="Calibri" w:cs="Times New Roman"/>
        </w:rPr>
        <w:t>) to (iii) above to one of their members. The coordinator retains sole responsibility for compliance with the obligations under the Agreement</w:t>
      </w:r>
      <w:r w:rsidRPr="557A3281">
        <w:rPr>
          <w:rFonts w:cs="Times New Roman"/>
          <w:lang w:eastAsia="en-GB"/>
        </w:rPr>
        <w:t>.</w:t>
      </w:r>
    </w:p>
    <w:p w14:paraId="763EDE52" w14:textId="05B31B2D" w:rsidR="000E4A3C" w:rsidRPr="002778A3" w:rsidRDefault="000E4A3C" w:rsidP="000E4A3C">
      <w:pPr>
        <w:rPr>
          <w:rFonts w:eastAsia="Times New Roman" w:cs="Times New Roman"/>
          <w:szCs w:val="24"/>
          <w:lang w:eastAsia="en-GB"/>
        </w:rPr>
      </w:pPr>
      <w:bookmarkStart w:id="185" w:name="_Hlk144104210"/>
      <w:r w:rsidRPr="002778A3">
        <w:rPr>
          <w:rFonts w:eastAsia="Times New Roman" w:cs="Times New Roman"/>
          <w:szCs w:val="24"/>
          <w:lang w:eastAsia="en-GB"/>
        </w:rPr>
        <w:t xml:space="preserve">The beneficiaries must have </w:t>
      </w:r>
      <w:r w:rsidRPr="002778A3">
        <w:rPr>
          <w:rFonts w:eastAsia="Times New Roman" w:cs="Times New Roman"/>
          <w:b/>
          <w:szCs w:val="24"/>
          <w:lang w:eastAsia="en-GB"/>
        </w:rPr>
        <w:t>internal arrangements</w:t>
      </w:r>
      <w:r w:rsidRPr="002778A3">
        <w:rPr>
          <w:rFonts w:eastAsia="Times New Roman" w:cs="Times New Roman"/>
          <w:szCs w:val="24"/>
          <w:lang w:eastAsia="en-GB"/>
        </w:rPr>
        <w:t xml:space="preserve"> regarding their operation and co-ordination, to ensure that the </w:t>
      </w:r>
      <w:r w:rsidR="00E81160">
        <w:rPr>
          <w:rFonts w:eastAsia="Times New Roman" w:cs="Times New Roman"/>
          <w:szCs w:val="24"/>
          <w:lang w:eastAsia="en-GB"/>
        </w:rPr>
        <w:t>project</w:t>
      </w:r>
      <w:r w:rsidRPr="002778A3">
        <w:rPr>
          <w:rFonts w:eastAsia="Times New Roman" w:cs="Times New Roman"/>
          <w:szCs w:val="24"/>
          <w:lang w:eastAsia="en-GB"/>
        </w:rPr>
        <w:t xml:space="preserve"> is implemented properly. </w:t>
      </w:r>
    </w:p>
    <w:p w14:paraId="64E3E55A" w14:textId="3749AD9B"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If required by the granting </w:t>
      </w:r>
      <w:r w:rsidRPr="0027429F">
        <w:rPr>
          <w:rFonts w:eastAsia="Times New Roman" w:cs="Times New Roman"/>
          <w:szCs w:val="24"/>
          <w:lang w:eastAsia="en-GB"/>
        </w:rPr>
        <w:t>authority (see Data Sheet, Point 1), these</w:t>
      </w:r>
      <w:r w:rsidRPr="002778A3">
        <w:rPr>
          <w:rFonts w:eastAsia="Times New Roman" w:cs="Times New Roman"/>
          <w:szCs w:val="24"/>
          <w:lang w:eastAsia="en-GB"/>
        </w:rPr>
        <w:t xml:space="preserve"> arrangements must be set out in a written </w:t>
      </w:r>
      <w:r w:rsidRPr="002778A3">
        <w:rPr>
          <w:rFonts w:eastAsia="Times New Roman" w:cs="Times New Roman"/>
          <w:b/>
          <w:szCs w:val="24"/>
          <w:lang w:eastAsia="en-GB"/>
        </w:rPr>
        <w:t>consortium agreement</w:t>
      </w:r>
      <w:r w:rsidRPr="002778A3">
        <w:rPr>
          <w:rFonts w:eastAsia="Times New Roman" w:cs="Times New Roman"/>
          <w:szCs w:val="24"/>
          <w:lang w:eastAsia="en-GB"/>
        </w:rPr>
        <w:t xml:space="preserve"> between the beneficiaries, covering for instance:</w:t>
      </w:r>
    </w:p>
    <w:p w14:paraId="15E28763" w14:textId="77777777" w:rsidR="000E4A3C" w:rsidRPr="002778A3" w:rsidRDefault="000E4A3C" w:rsidP="000E4A3C">
      <w:pPr>
        <w:numPr>
          <w:ilvl w:val="0"/>
          <w:numId w:val="8"/>
        </w:numPr>
        <w:rPr>
          <w:rFonts w:cs="Times New Roman"/>
          <w:szCs w:val="24"/>
        </w:rPr>
      </w:pPr>
      <w:r w:rsidRPr="002778A3">
        <w:rPr>
          <w:rFonts w:cs="Times New Roman"/>
          <w:szCs w:val="24"/>
        </w:rPr>
        <w:lastRenderedPageBreak/>
        <w:t>the internal organisation of the consortium</w:t>
      </w:r>
    </w:p>
    <w:p w14:paraId="2E70A4B4" w14:textId="0777B19B" w:rsidR="000E4A3C" w:rsidRPr="00A22B1E" w:rsidRDefault="000E4A3C" w:rsidP="000E4A3C">
      <w:pPr>
        <w:numPr>
          <w:ilvl w:val="0"/>
          <w:numId w:val="8"/>
        </w:numPr>
        <w:rPr>
          <w:rFonts w:cs="Times New Roman"/>
          <w:szCs w:val="24"/>
        </w:rPr>
      </w:pPr>
      <w:r w:rsidRPr="00A22B1E">
        <w:rPr>
          <w:rFonts w:cs="Times New Roman"/>
          <w:szCs w:val="24"/>
        </w:rPr>
        <w:t xml:space="preserve">the management of access to the </w:t>
      </w:r>
      <w:r w:rsidR="009A27CD" w:rsidRPr="00A22B1E">
        <w:rPr>
          <w:rFonts w:cs="Times New Roman"/>
          <w:szCs w:val="24"/>
        </w:rPr>
        <w:t xml:space="preserve">Erasmus+ </w:t>
      </w:r>
      <w:r w:rsidR="00917CC3">
        <w:rPr>
          <w:rFonts w:cs="Times New Roman"/>
          <w:szCs w:val="24"/>
        </w:rPr>
        <w:t>reporting and management</w:t>
      </w:r>
      <w:r w:rsidR="009A27CD" w:rsidRPr="00A22B1E">
        <w:rPr>
          <w:rFonts w:cs="Times New Roman"/>
          <w:szCs w:val="24"/>
        </w:rPr>
        <w:t xml:space="preserve"> tool</w:t>
      </w:r>
    </w:p>
    <w:p w14:paraId="326B48A9" w14:textId="77777777" w:rsidR="000E4A3C" w:rsidRPr="002778A3" w:rsidRDefault="000E4A3C" w:rsidP="000E4A3C">
      <w:pPr>
        <w:numPr>
          <w:ilvl w:val="0"/>
          <w:numId w:val="8"/>
        </w:numPr>
        <w:rPr>
          <w:rFonts w:cs="Times New Roman"/>
          <w:szCs w:val="24"/>
        </w:rPr>
      </w:pPr>
      <w:r w:rsidRPr="002778A3">
        <w:rPr>
          <w:rFonts w:cs="Times New Roman"/>
          <w:szCs w:val="24"/>
        </w:rPr>
        <w:t>different distribution keys for the payments and financial responsibilities in case of recoveries (if any)</w:t>
      </w:r>
    </w:p>
    <w:p w14:paraId="58CF48DF" w14:textId="77777777" w:rsidR="000E4A3C" w:rsidRPr="002778A3" w:rsidRDefault="000E4A3C" w:rsidP="000E4A3C">
      <w:pPr>
        <w:numPr>
          <w:ilvl w:val="0"/>
          <w:numId w:val="8"/>
        </w:numPr>
        <w:rPr>
          <w:rFonts w:cs="Times New Roman"/>
          <w:szCs w:val="24"/>
        </w:rPr>
      </w:pPr>
      <w:r w:rsidRPr="002778A3">
        <w:rPr>
          <w:rFonts w:cs="Times New Roman"/>
          <w:szCs w:val="24"/>
        </w:rPr>
        <w:t>additional rules on rights and obligations related to background and results (see Article 16)</w:t>
      </w:r>
    </w:p>
    <w:p w14:paraId="232B65CF" w14:textId="77777777" w:rsidR="000E4A3C" w:rsidRPr="002778A3" w:rsidRDefault="000E4A3C" w:rsidP="000E4A3C">
      <w:pPr>
        <w:numPr>
          <w:ilvl w:val="0"/>
          <w:numId w:val="8"/>
        </w:numPr>
        <w:rPr>
          <w:rFonts w:cs="Times New Roman"/>
          <w:szCs w:val="24"/>
        </w:rPr>
      </w:pPr>
      <w:r w:rsidRPr="002778A3">
        <w:rPr>
          <w:rFonts w:cs="Times New Roman"/>
          <w:szCs w:val="24"/>
        </w:rPr>
        <w:t xml:space="preserve">settlement of internal disputes </w:t>
      </w:r>
    </w:p>
    <w:p w14:paraId="52ED8506" w14:textId="77777777" w:rsidR="000E4A3C" w:rsidRPr="002778A3" w:rsidRDefault="000E4A3C" w:rsidP="000E4A3C">
      <w:pPr>
        <w:numPr>
          <w:ilvl w:val="0"/>
          <w:numId w:val="8"/>
        </w:numPr>
        <w:rPr>
          <w:rFonts w:cs="Times New Roman"/>
          <w:szCs w:val="24"/>
        </w:rPr>
      </w:pPr>
      <w:r w:rsidRPr="002778A3">
        <w:rPr>
          <w:rFonts w:cs="Times New Roman"/>
          <w:szCs w:val="24"/>
        </w:rPr>
        <w:t>liability, indemnification and confidentiality arrangements between the beneficiaries.</w:t>
      </w:r>
    </w:p>
    <w:p w14:paraId="7D15145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internal arrangements must not contain any provision contrary to this Agreement. </w:t>
      </w:r>
    </w:p>
    <w:p w14:paraId="0A878FDB" w14:textId="77777777" w:rsidR="000E4A3C" w:rsidRPr="002778A3" w:rsidRDefault="75E07974" w:rsidP="000E4A3C">
      <w:pPr>
        <w:pStyle w:val="Heading4"/>
        <w:rPr>
          <w:rFonts w:ascii="Times New Roman" w:hAnsi="Times New Roman" w:cs="Times New Roman"/>
        </w:rPr>
      </w:pPr>
      <w:bookmarkStart w:id="186" w:name="_Toc435108981"/>
      <w:bookmarkStart w:id="187" w:name="_Toc524697207"/>
      <w:bookmarkStart w:id="188" w:name="_Toc529197663"/>
      <w:bookmarkStart w:id="189" w:name="_Toc530035885"/>
      <w:bookmarkStart w:id="190" w:name="_Toc24116067"/>
      <w:bookmarkStart w:id="191" w:name="_Toc24126545"/>
      <w:bookmarkStart w:id="192" w:name="_Toc88829347"/>
      <w:bookmarkStart w:id="193" w:name="_Toc90290887"/>
      <w:bookmarkStart w:id="194" w:name="_Toc122444295"/>
      <w:bookmarkStart w:id="195" w:name="_Toc229658170"/>
      <w:bookmarkEnd w:id="183"/>
      <w:bookmarkEnd w:id="185"/>
      <w:r w:rsidRPr="7D6D28BB">
        <w:rPr>
          <w:rFonts w:ascii="Times New Roman" w:hAnsi="Times New Roman" w:cs="Times New Roman"/>
        </w:rPr>
        <w:t>ARTICLE 8 —</w:t>
      </w:r>
      <w:bookmarkEnd w:id="186"/>
      <w:bookmarkEnd w:id="187"/>
      <w:bookmarkEnd w:id="188"/>
      <w:bookmarkEnd w:id="189"/>
      <w:r w:rsidRPr="7D6D28BB">
        <w:rPr>
          <w:rFonts w:ascii="Times New Roman" w:hAnsi="Times New Roman" w:cs="Times New Roman"/>
        </w:rPr>
        <w:t xml:space="preserve"> AFFILIATED ENTITIES</w:t>
      </w:r>
      <w:bookmarkEnd w:id="190"/>
      <w:bookmarkEnd w:id="191"/>
      <w:bookmarkEnd w:id="192"/>
      <w:bookmarkEnd w:id="193"/>
      <w:bookmarkEnd w:id="194"/>
      <w:bookmarkEnd w:id="195"/>
    </w:p>
    <w:p w14:paraId="5BF2FCE3" w14:textId="6423EC40" w:rsidR="3554E09E" w:rsidRDefault="00AB1068" w:rsidP="3554E09E">
      <w:pPr>
        <w:rPr>
          <w:rFonts w:eastAsia="Times New Roman" w:cs="Times New Roman"/>
        </w:rPr>
      </w:pPr>
      <w:bookmarkStart w:id="196" w:name="_Toc524697208"/>
      <w:bookmarkStart w:id="197" w:name="_Toc529197664"/>
      <w:bookmarkStart w:id="198" w:name="_Toc530035886"/>
      <w:bookmarkStart w:id="199" w:name="_Toc24116068"/>
      <w:bookmarkStart w:id="200" w:name="_Toc24126546"/>
      <w:bookmarkStart w:id="201" w:name="_Toc88829348"/>
      <w:bookmarkStart w:id="202" w:name="_Toc90290888"/>
      <w:bookmarkStart w:id="203" w:name="_Toc122444296"/>
      <w:r>
        <w:rPr>
          <w:rFonts w:eastAsia="Times New Roman" w:cs="Times New Roman"/>
        </w:rPr>
        <w:t>Not applicable</w:t>
      </w:r>
    </w:p>
    <w:p w14:paraId="2356C797" w14:textId="322E78F8" w:rsidR="000E4A3C" w:rsidRPr="002778A3" w:rsidRDefault="000E4A3C" w:rsidP="000E4A3C">
      <w:pPr>
        <w:pStyle w:val="Heading4"/>
        <w:rPr>
          <w:rFonts w:ascii="Times New Roman" w:eastAsia="Times New Roman" w:hAnsi="Times New Roman" w:cs="Times New Roman"/>
          <w:b w:val="0"/>
          <w:szCs w:val="24"/>
          <w:lang w:eastAsia="en-GB"/>
        </w:rPr>
      </w:pPr>
      <w:bookmarkStart w:id="204" w:name="_Toc229658171"/>
      <w:r w:rsidRPr="002778A3">
        <w:rPr>
          <w:rFonts w:ascii="Times New Roman" w:eastAsia="Times New Roman" w:hAnsi="Times New Roman" w:cs="Times New Roman"/>
          <w:szCs w:val="24"/>
          <w:lang w:eastAsia="en-GB"/>
        </w:rPr>
        <w:t>A</w:t>
      </w:r>
      <w:r w:rsidRPr="002778A3">
        <w:rPr>
          <w:rFonts w:ascii="Times New Roman" w:hAnsi="Times New Roman" w:cs="Times New Roman"/>
        </w:rPr>
        <w:t>RTICLE 9 — OTHER PARTICIPA</w:t>
      </w:r>
      <w:r w:rsidR="00C60605">
        <w:rPr>
          <w:rFonts w:ascii="Times New Roman" w:hAnsi="Times New Roman" w:cs="Times New Roman"/>
        </w:rPr>
        <w:t xml:space="preserve">TING ENTITIES </w:t>
      </w:r>
      <w:r w:rsidRPr="002778A3">
        <w:rPr>
          <w:rFonts w:ascii="Times New Roman" w:hAnsi="Times New Roman" w:cs="Times New Roman"/>
        </w:rPr>
        <w:t xml:space="preserve">INVOLVED IN THE </w:t>
      </w:r>
      <w:bookmarkEnd w:id="196"/>
      <w:bookmarkEnd w:id="197"/>
      <w:bookmarkEnd w:id="198"/>
      <w:bookmarkEnd w:id="199"/>
      <w:bookmarkEnd w:id="200"/>
      <w:bookmarkEnd w:id="201"/>
      <w:bookmarkEnd w:id="202"/>
      <w:bookmarkEnd w:id="203"/>
      <w:r w:rsidR="00E81160">
        <w:rPr>
          <w:rFonts w:ascii="Times New Roman" w:hAnsi="Times New Roman" w:cs="Times New Roman"/>
        </w:rPr>
        <w:t>PROJECT</w:t>
      </w:r>
      <w:bookmarkEnd w:id="204"/>
    </w:p>
    <w:p w14:paraId="5333AA92" w14:textId="506BA706" w:rsidR="000E4A3C" w:rsidRPr="002778A3" w:rsidRDefault="000E4A3C" w:rsidP="000E4A3C">
      <w:pPr>
        <w:pStyle w:val="Heading5"/>
        <w:rPr>
          <w:rFonts w:cs="Times New Roman"/>
        </w:rPr>
      </w:pPr>
      <w:bookmarkStart w:id="205" w:name="_Toc529197665"/>
      <w:bookmarkStart w:id="206" w:name="_Toc24116069"/>
      <w:bookmarkStart w:id="207" w:name="_Toc24126547"/>
      <w:bookmarkStart w:id="208" w:name="_Toc88829349"/>
      <w:bookmarkStart w:id="209" w:name="_Toc90290889"/>
      <w:bookmarkStart w:id="210" w:name="_Toc122444297"/>
      <w:bookmarkStart w:id="211" w:name="_Toc229658172"/>
      <w:r w:rsidRPr="002778A3">
        <w:rPr>
          <w:rFonts w:cs="Times New Roman"/>
        </w:rPr>
        <w:t>9.1</w:t>
      </w:r>
      <w:r w:rsidRPr="002778A3">
        <w:rPr>
          <w:rFonts w:cs="Times New Roman"/>
        </w:rPr>
        <w:tab/>
        <w:t>Associated partners</w:t>
      </w:r>
      <w:bookmarkEnd w:id="205"/>
      <w:bookmarkEnd w:id="206"/>
      <w:bookmarkEnd w:id="207"/>
      <w:bookmarkEnd w:id="208"/>
      <w:bookmarkEnd w:id="209"/>
      <w:bookmarkEnd w:id="210"/>
      <w:bookmarkEnd w:id="211"/>
    </w:p>
    <w:p w14:paraId="09D09688" w14:textId="1E0B56E1" w:rsidR="000E4A3C" w:rsidRPr="002778A3" w:rsidRDefault="00BE655B" w:rsidP="000E4A3C">
      <w:pPr>
        <w:rPr>
          <w:rFonts w:eastAsia="Calibri" w:cs="Times New Roman"/>
        </w:rPr>
      </w:pPr>
      <w:r>
        <w:rPr>
          <w:rFonts w:eastAsia="Calibri" w:cs="Times New Roman"/>
        </w:rPr>
        <w:t>Not applicable</w:t>
      </w:r>
    </w:p>
    <w:p w14:paraId="222B9847" w14:textId="1B44AE99" w:rsidR="000E4A3C" w:rsidRPr="002778A3" w:rsidRDefault="000E4A3C" w:rsidP="000E4A3C">
      <w:pPr>
        <w:pStyle w:val="Heading5"/>
        <w:rPr>
          <w:rFonts w:cs="Times New Roman"/>
        </w:rPr>
      </w:pPr>
      <w:bookmarkStart w:id="212" w:name="_Toc529197666"/>
      <w:bookmarkStart w:id="213" w:name="_Toc24116070"/>
      <w:bookmarkStart w:id="214" w:name="_Toc24126548"/>
      <w:bookmarkStart w:id="215" w:name="_Toc88829350"/>
      <w:bookmarkStart w:id="216" w:name="_Toc90290890"/>
      <w:bookmarkStart w:id="217" w:name="_Toc122444298"/>
      <w:bookmarkStart w:id="218" w:name="_Toc229658173"/>
      <w:r w:rsidRPr="002778A3">
        <w:rPr>
          <w:rFonts w:cs="Times New Roman"/>
        </w:rPr>
        <w:t>9.2</w:t>
      </w:r>
      <w:r w:rsidRPr="002778A3">
        <w:rPr>
          <w:rFonts w:cs="Times New Roman"/>
        </w:rPr>
        <w:tab/>
        <w:t xml:space="preserve">Third parties giving in-kind contributions to the </w:t>
      </w:r>
      <w:bookmarkEnd w:id="212"/>
      <w:bookmarkEnd w:id="213"/>
      <w:bookmarkEnd w:id="214"/>
      <w:bookmarkEnd w:id="215"/>
      <w:bookmarkEnd w:id="216"/>
      <w:bookmarkEnd w:id="217"/>
      <w:r w:rsidR="00E81160">
        <w:rPr>
          <w:rFonts w:cs="Times New Roman"/>
        </w:rPr>
        <w:t>project</w:t>
      </w:r>
      <w:bookmarkEnd w:id="218"/>
      <w:r w:rsidRPr="002778A3">
        <w:rPr>
          <w:rFonts w:cs="Times New Roman"/>
        </w:rPr>
        <w:t xml:space="preserve"> </w:t>
      </w:r>
    </w:p>
    <w:p w14:paraId="7D7DB075" w14:textId="29D6B2D5" w:rsidR="000E4A3C" w:rsidRPr="002778A3" w:rsidRDefault="000E4A3C" w:rsidP="000E4A3C">
      <w:pPr>
        <w:rPr>
          <w:rFonts w:eastAsia="Calibri" w:cs="Times New Roman"/>
        </w:rPr>
      </w:pPr>
      <w:r w:rsidRPr="002778A3">
        <w:rPr>
          <w:rFonts w:eastAsia="Calibri" w:cs="Times New Roman"/>
        </w:rPr>
        <w:t xml:space="preserve">Other third parties may give in-kind contributions to the </w:t>
      </w:r>
      <w:r w:rsidR="00E81160">
        <w:rPr>
          <w:rFonts w:eastAsia="Calibri" w:cs="Times New Roman"/>
        </w:rPr>
        <w:t>project</w:t>
      </w:r>
      <w:r w:rsidRPr="002778A3">
        <w:rPr>
          <w:rFonts w:eastAsia="Calibri" w:cs="Times New Roman"/>
        </w:rPr>
        <w:t xml:space="preserve"> (i.e. personnel, equipment, other goods, works and services, etc. which are free-of-charge), if necessary for the implementation.</w:t>
      </w:r>
    </w:p>
    <w:p w14:paraId="218438B1" w14:textId="2E02AA41" w:rsidR="000E4A3C" w:rsidRDefault="000E4A3C" w:rsidP="000E4A3C">
      <w:pPr>
        <w:rPr>
          <w:rFonts w:eastAsia="Calibri" w:cs="Times New Roman"/>
        </w:rPr>
      </w:pPr>
      <w:r w:rsidRPr="002778A3">
        <w:rPr>
          <w:rFonts w:eastAsia="Calibri" w:cs="Times New Roman"/>
        </w:rPr>
        <w:t xml:space="preserve">Third parties giving in-kind contributions do not implement any </w:t>
      </w:r>
      <w:r w:rsidR="00E81160">
        <w:rPr>
          <w:rFonts w:eastAsia="Calibri" w:cs="Times New Roman"/>
        </w:rPr>
        <w:t>project</w:t>
      </w:r>
      <w:r w:rsidRPr="002778A3">
        <w:rPr>
          <w:rFonts w:eastAsia="Calibri" w:cs="Times New Roman"/>
        </w:rPr>
        <w:t xml:space="preserve"> tasks. They may not charge costs or contributions to the </w:t>
      </w:r>
      <w:r w:rsidR="00E81160">
        <w:rPr>
          <w:rFonts w:eastAsia="Calibri" w:cs="Times New Roman"/>
        </w:rPr>
        <w:t>project</w:t>
      </w:r>
      <w:r w:rsidRPr="002778A3">
        <w:rPr>
          <w:rFonts w:eastAsia="Calibri" w:cs="Times New Roman"/>
        </w:rPr>
        <w:t xml:space="preserve"> and the costs for the in-kind contributions are not eligible. </w:t>
      </w:r>
    </w:p>
    <w:p w14:paraId="553D901B" w14:textId="253BE1DE" w:rsidR="00F72C43" w:rsidRPr="002778A3" w:rsidRDefault="00414A78" w:rsidP="000E4A3C">
      <w:pPr>
        <w:rPr>
          <w:rFonts w:eastAsia="Calibri" w:cs="Times New Roman"/>
        </w:rPr>
      </w:pPr>
      <w:r w:rsidRPr="005741AF">
        <w:t>The third parties and their in-kind contributions should be set out in Annex 1.</w:t>
      </w:r>
    </w:p>
    <w:p w14:paraId="687F99A4" w14:textId="77777777" w:rsidR="000E4A3C" w:rsidRPr="002778A3" w:rsidRDefault="000E4A3C" w:rsidP="000E4A3C">
      <w:pPr>
        <w:pStyle w:val="Heading5"/>
        <w:rPr>
          <w:rFonts w:cs="Times New Roman"/>
        </w:rPr>
      </w:pPr>
      <w:bookmarkStart w:id="219" w:name="_Toc24116071"/>
      <w:bookmarkStart w:id="220" w:name="_Toc24126549"/>
      <w:bookmarkStart w:id="221" w:name="_Toc88829351"/>
      <w:bookmarkStart w:id="222" w:name="_Toc90290891"/>
      <w:bookmarkStart w:id="223" w:name="_Toc122444299"/>
      <w:bookmarkStart w:id="224" w:name="_Toc229658174"/>
      <w:r w:rsidRPr="002778A3">
        <w:rPr>
          <w:rFonts w:cs="Times New Roman"/>
        </w:rPr>
        <w:t>9.3</w:t>
      </w:r>
      <w:r w:rsidRPr="002778A3">
        <w:rPr>
          <w:rFonts w:cs="Times New Roman"/>
        </w:rPr>
        <w:tab/>
        <w:t>Subcontractors</w:t>
      </w:r>
      <w:bookmarkEnd w:id="219"/>
      <w:bookmarkEnd w:id="220"/>
      <w:bookmarkEnd w:id="221"/>
      <w:bookmarkEnd w:id="222"/>
      <w:bookmarkEnd w:id="223"/>
      <w:bookmarkEnd w:id="224"/>
      <w:r w:rsidRPr="002778A3">
        <w:rPr>
          <w:rFonts w:cs="Times New Roman"/>
        </w:rPr>
        <w:t xml:space="preserve"> </w:t>
      </w:r>
    </w:p>
    <w:p w14:paraId="02362364" w14:textId="374A4F1D" w:rsidR="000E4A3C" w:rsidRPr="002778A3" w:rsidRDefault="000E4A3C" w:rsidP="000E4A3C">
      <w:pPr>
        <w:rPr>
          <w:rFonts w:cs="Times New Roman"/>
          <w:szCs w:val="24"/>
        </w:rPr>
      </w:pPr>
      <w:r w:rsidRPr="002778A3">
        <w:rPr>
          <w:rFonts w:cs="Times New Roman"/>
          <w:szCs w:val="24"/>
        </w:rPr>
        <w:t>S</w:t>
      </w:r>
      <w:r w:rsidRPr="002778A3">
        <w:rPr>
          <w:rFonts w:eastAsia="Calibri" w:cs="Times New Roman"/>
          <w:szCs w:val="24"/>
        </w:rPr>
        <w:t xml:space="preserve">ubcontractors may participate in the </w:t>
      </w:r>
      <w:r w:rsidR="00E81160">
        <w:rPr>
          <w:rFonts w:eastAsia="Calibri" w:cs="Times New Roman"/>
          <w:szCs w:val="24"/>
        </w:rPr>
        <w:t>project</w:t>
      </w:r>
      <w:r w:rsidRPr="002778A3">
        <w:rPr>
          <w:rFonts w:eastAsia="Calibri" w:cs="Times New Roman"/>
          <w:szCs w:val="24"/>
        </w:rPr>
        <w:t xml:space="preserve">, if necessary for </w:t>
      </w:r>
      <w:r w:rsidR="009F20D6">
        <w:rPr>
          <w:rFonts w:eastAsia="Calibri" w:cs="Times New Roman"/>
          <w:szCs w:val="24"/>
        </w:rPr>
        <w:t>its</w:t>
      </w:r>
      <w:r w:rsidR="009F20D6" w:rsidRPr="002778A3">
        <w:rPr>
          <w:rFonts w:eastAsia="Calibri" w:cs="Times New Roman"/>
          <w:szCs w:val="24"/>
        </w:rPr>
        <w:t xml:space="preserve"> </w:t>
      </w:r>
      <w:r w:rsidRPr="002778A3">
        <w:rPr>
          <w:rFonts w:eastAsia="Calibri" w:cs="Times New Roman"/>
          <w:szCs w:val="24"/>
        </w:rPr>
        <w:t>implementation</w:t>
      </w:r>
      <w:r w:rsidRPr="002778A3">
        <w:rPr>
          <w:rFonts w:cs="Times New Roman"/>
          <w:szCs w:val="24"/>
        </w:rPr>
        <w:t>.</w:t>
      </w:r>
    </w:p>
    <w:p w14:paraId="71F85BA3" w14:textId="0179E70C" w:rsidR="000E4A3C" w:rsidRPr="002778A3" w:rsidRDefault="000E4A3C" w:rsidP="000E4A3C">
      <w:pPr>
        <w:rPr>
          <w:rFonts w:cs="Times New Roman"/>
          <w:b/>
          <w:szCs w:val="24"/>
        </w:rPr>
      </w:pPr>
      <w:r w:rsidRPr="002778A3">
        <w:rPr>
          <w:rFonts w:eastAsia="Calibri" w:cs="Times New Roman"/>
        </w:rPr>
        <w:t xml:space="preserve">Subcontractors must </w:t>
      </w:r>
      <w:r w:rsidRPr="002778A3">
        <w:rPr>
          <w:rFonts w:cs="Times New Roman"/>
          <w:szCs w:val="24"/>
        </w:rPr>
        <w:t xml:space="preserve">implement their </w:t>
      </w:r>
      <w:r w:rsidR="00E81160">
        <w:rPr>
          <w:rFonts w:cs="Times New Roman"/>
          <w:szCs w:val="24"/>
        </w:rPr>
        <w:t>project</w:t>
      </w:r>
      <w:r w:rsidRPr="002778A3">
        <w:rPr>
          <w:rFonts w:cs="Times New Roman"/>
          <w:szCs w:val="24"/>
        </w:rPr>
        <w:t xml:space="preserve"> tasks in accordance with Article 11. </w:t>
      </w:r>
      <w:r w:rsidR="00166F3C" w:rsidRPr="00166F3C">
        <w:rPr>
          <w:rFonts w:cs="Times New Roman"/>
          <w:szCs w:val="24"/>
        </w:rPr>
        <w:t>The beneficiaries’ costs for subcontracting are considered entirely covered by the unit contributions (irrespective of the actual subcontracting costs incurred, if any).</w:t>
      </w:r>
      <w:r w:rsidR="00166F3C">
        <w:rPr>
          <w:rFonts w:eastAsia="Calibri" w:cs="Times New Roman"/>
          <w:bCs/>
          <w:szCs w:val="24"/>
        </w:rPr>
        <w:t xml:space="preserve"> </w:t>
      </w:r>
    </w:p>
    <w:p w14:paraId="5FE071C7" w14:textId="323C70F0" w:rsidR="000E4A3C" w:rsidRPr="002778A3" w:rsidDel="00E85932" w:rsidRDefault="000E4A3C" w:rsidP="000E4A3C">
      <w:pPr>
        <w:rPr>
          <w:rFonts w:cs="Times New Roman"/>
          <w:szCs w:val="24"/>
        </w:rPr>
      </w:pPr>
      <w:r w:rsidRPr="002778A3" w:rsidDel="00E85932">
        <w:rPr>
          <w:rFonts w:cs="Times New Roman"/>
          <w:szCs w:val="24"/>
        </w:rPr>
        <w:t xml:space="preserve">The beneficiaries must ensure that their contractual obligations under Articles </w:t>
      </w:r>
      <w:r w:rsidRPr="002778A3" w:rsidDel="00E85932">
        <w:rPr>
          <w:rFonts w:eastAsia="Calibri" w:cs="Times New Roman"/>
          <w:bCs/>
          <w:szCs w:val="24"/>
        </w:rPr>
        <w:t xml:space="preserve">11 (proper implementation), </w:t>
      </w:r>
      <w:r w:rsidRPr="002778A3" w:rsidDel="00E85932">
        <w:rPr>
          <w:rFonts w:cs="Times New Roman"/>
          <w:szCs w:val="24"/>
        </w:rPr>
        <w:t>1</w:t>
      </w:r>
      <w:r w:rsidRPr="002778A3">
        <w:rPr>
          <w:rFonts w:cs="Times New Roman"/>
          <w:szCs w:val="24"/>
        </w:rPr>
        <w:t>2</w:t>
      </w:r>
      <w:r w:rsidRPr="002778A3" w:rsidDel="00E85932">
        <w:rPr>
          <w:rFonts w:cs="Times New Roman"/>
          <w:szCs w:val="24"/>
        </w:rPr>
        <w:t xml:space="preserve"> (conflict of interest), 1</w:t>
      </w:r>
      <w:r w:rsidRPr="002778A3">
        <w:rPr>
          <w:rFonts w:cs="Times New Roman"/>
          <w:szCs w:val="24"/>
        </w:rPr>
        <w:t>3</w:t>
      </w:r>
      <w:r w:rsidRPr="002778A3" w:rsidDel="00E85932">
        <w:rPr>
          <w:rFonts w:cs="Times New Roman"/>
          <w:szCs w:val="24"/>
        </w:rPr>
        <w:t xml:space="preserve"> (confidentiality and security), 1</w:t>
      </w:r>
      <w:r w:rsidRPr="002778A3">
        <w:rPr>
          <w:rFonts w:cs="Times New Roman"/>
          <w:szCs w:val="24"/>
        </w:rPr>
        <w:t>4</w:t>
      </w:r>
      <w:r w:rsidRPr="002778A3" w:rsidDel="00E85932">
        <w:rPr>
          <w:rFonts w:cs="Times New Roman"/>
          <w:szCs w:val="24"/>
        </w:rPr>
        <w:t xml:space="preserve"> (ethics)</w:t>
      </w:r>
      <w:r w:rsidRPr="002778A3">
        <w:rPr>
          <w:rFonts w:cs="Times New Roman"/>
          <w:szCs w:val="24"/>
        </w:rPr>
        <w:t>,</w:t>
      </w:r>
      <w:r w:rsidRPr="002778A3" w:rsidDel="00E85932">
        <w:rPr>
          <w:rFonts w:cs="Times New Roman"/>
          <w:szCs w:val="24"/>
        </w:rPr>
        <w:t xml:space="preserve"> </w:t>
      </w:r>
      <w:r w:rsidRPr="002778A3">
        <w:rPr>
          <w:rFonts w:cs="Times New Roman"/>
          <w:szCs w:val="24"/>
        </w:rPr>
        <w:t>17.2 (visibility),</w:t>
      </w:r>
      <w:r w:rsidRPr="002778A3" w:rsidDel="00E85932">
        <w:rPr>
          <w:rFonts w:cs="Times New Roman"/>
          <w:szCs w:val="24"/>
        </w:rPr>
        <w:t xml:space="preserve"> </w:t>
      </w:r>
      <w:r w:rsidRPr="002778A3">
        <w:rPr>
          <w:rFonts w:eastAsia="Calibri" w:cs="Times New Roman"/>
          <w:bCs/>
          <w:szCs w:val="24"/>
        </w:rPr>
        <w:t>18 (</w:t>
      </w:r>
      <w:r w:rsidRPr="002778A3">
        <w:rPr>
          <w:rFonts w:cs="Times New Roman"/>
          <w:szCs w:val="24"/>
        </w:rPr>
        <w:t xml:space="preserve">specific rules for carrying out </w:t>
      </w:r>
      <w:r w:rsidR="00E81160">
        <w:rPr>
          <w:rFonts w:cs="Times New Roman"/>
          <w:szCs w:val="24"/>
        </w:rPr>
        <w:t>project</w:t>
      </w:r>
      <w:r w:rsidRPr="002778A3">
        <w:rPr>
          <w:rFonts w:cs="Times New Roman"/>
          <w:szCs w:val="24"/>
        </w:rPr>
        <w:t xml:space="preserve">), </w:t>
      </w:r>
      <w:r w:rsidRPr="002778A3">
        <w:rPr>
          <w:rFonts w:eastAsia="Calibri" w:cs="Times New Roman"/>
          <w:bCs/>
          <w:szCs w:val="24"/>
        </w:rPr>
        <w:t xml:space="preserve">19 (information) and 20 (record-keeping) </w:t>
      </w:r>
      <w:r w:rsidRPr="002778A3" w:rsidDel="00E85932">
        <w:rPr>
          <w:rFonts w:cs="Times New Roman"/>
          <w:szCs w:val="24"/>
        </w:rPr>
        <w:t>also apply to the subcontractors.</w:t>
      </w:r>
    </w:p>
    <w:p w14:paraId="4079CFE9" w14:textId="77777777" w:rsidR="000E4A3C" w:rsidRPr="002778A3" w:rsidRDefault="000E4A3C" w:rsidP="000E4A3C">
      <w:pPr>
        <w:rPr>
          <w:rFonts w:cs="Times New Roman"/>
          <w:szCs w:val="24"/>
        </w:rPr>
      </w:pPr>
      <w:r w:rsidRPr="002778A3" w:rsidDel="00E85932">
        <w:rPr>
          <w:rFonts w:cs="Times New Roman"/>
          <w:szCs w:val="24"/>
        </w:rPr>
        <w:t>The beneficiaries must ensure that the bodies mentioned in Article 2</w:t>
      </w:r>
      <w:r w:rsidRPr="002778A3">
        <w:rPr>
          <w:rFonts w:cs="Times New Roman"/>
          <w:szCs w:val="24"/>
        </w:rPr>
        <w:t>5</w:t>
      </w:r>
      <w:r w:rsidRPr="002778A3" w:rsidDel="00E85932">
        <w:rPr>
          <w:rFonts w:cs="Times New Roman"/>
          <w:szCs w:val="24"/>
        </w:rPr>
        <w:t xml:space="preserve"> </w:t>
      </w:r>
      <w:r w:rsidRPr="002778A3" w:rsidDel="00E85932">
        <w:rPr>
          <w:rFonts w:eastAsia="Calibri" w:cs="Times New Roman"/>
          <w:szCs w:val="24"/>
          <w:lang w:eastAsia="en-GB"/>
        </w:rPr>
        <w:t xml:space="preserve">(e.g. granting authority, </w:t>
      </w:r>
      <w:r w:rsidRPr="002778A3" w:rsidDel="00E85932">
        <w:rPr>
          <w:rFonts w:cs="Times New Roman"/>
          <w:szCs w:val="24"/>
        </w:rPr>
        <w:t>OLAF, Court of Auditors (ECA), etc.</w:t>
      </w:r>
      <w:r w:rsidRPr="002778A3" w:rsidDel="00E85932">
        <w:rPr>
          <w:rFonts w:eastAsia="Calibri" w:cs="Times New Roman"/>
          <w:szCs w:val="24"/>
          <w:lang w:eastAsia="en-GB"/>
        </w:rPr>
        <w:t xml:space="preserve">) </w:t>
      </w:r>
      <w:r w:rsidRPr="002778A3" w:rsidDel="00E85932">
        <w:rPr>
          <w:rFonts w:cs="Times New Roman"/>
          <w:szCs w:val="24"/>
        </w:rPr>
        <w:t>can exercise their rights also towards the subcontractors.</w:t>
      </w:r>
      <w:r w:rsidRPr="002778A3">
        <w:rPr>
          <w:rFonts w:cs="Times New Roman"/>
          <w:szCs w:val="24"/>
        </w:rPr>
        <w:t xml:space="preserve"> </w:t>
      </w:r>
    </w:p>
    <w:p w14:paraId="1C29F7B6" w14:textId="4DF040C8" w:rsidR="000E4A3C" w:rsidRPr="002778A3" w:rsidRDefault="02C9050B" w:rsidP="000E4A3C">
      <w:pPr>
        <w:pStyle w:val="Heading5"/>
        <w:rPr>
          <w:rFonts w:cs="Times New Roman"/>
        </w:rPr>
      </w:pPr>
      <w:bookmarkStart w:id="225" w:name="_Toc26357955"/>
      <w:bookmarkStart w:id="226" w:name="_Toc88829352"/>
      <w:bookmarkStart w:id="227" w:name="_Toc90290892"/>
      <w:bookmarkStart w:id="228" w:name="_Toc122444300"/>
      <w:bookmarkStart w:id="229" w:name="_Toc229658175"/>
      <w:r w:rsidRPr="3B8F259D">
        <w:rPr>
          <w:rFonts w:cs="Times New Roman"/>
        </w:rPr>
        <w:lastRenderedPageBreak/>
        <w:t>9.4</w:t>
      </w:r>
      <w:r>
        <w:tab/>
      </w:r>
      <w:r w:rsidR="00FC1F19">
        <w:rPr>
          <w:rFonts w:cs="Times New Roman"/>
        </w:rPr>
        <w:t>P</w:t>
      </w:r>
      <w:r w:rsidR="1DCF90E3" w:rsidRPr="3B8F259D">
        <w:rPr>
          <w:rFonts w:cs="Times New Roman"/>
        </w:rPr>
        <w:t>articipants</w:t>
      </w:r>
      <w:bookmarkEnd w:id="225"/>
      <w:bookmarkEnd w:id="226"/>
      <w:bookmarkEnd w:id="227"/>
      <w:bookmarkEnd w:id="228"/>
      <w:bookmarkEnd w:id="229"/>
    </w:p>
    <w:p w14:paraId="4AD5A6E8" w14:textId="51217AF6" w:rsidR="000E4A3C" w:rsidRDefault="005A686A" w:rsidP="000E4A3C">
      <w:pPr>
        <w:tabs>
          <w:tab w:val="left" w:pos="709"/>
          <w:tab w:val="left" w:pos="1134"/>
        </w:tabs>
        <w:adjustRightInd w:val="0"/>
        <w:rPr>
          <w:rFonts w:cs="Times New Roman"/>
          <w:szCs w:val="24"/>
        </w:rPr>
      </w:pPr>
      <w:r>
        <w:rPr>
          <w:rFonts w:cs="Times New Roman"/>
        </w:rPr>
        <w:t>When the beneficia</w:t>
      </w:r>
      <w:r w:rsidR="00034DCA">
        <w:rPr>
          <w:rFonts w:cs="Times New Roman"/>
        </w:rPr>
        <w:t>ry</w:t>
      </w:r>
      <w:r>
        <w:rPr>
          <w:rFonts w:cs="Times New Roman"/>
        </w:rPr>
        <w:t xml:space="preserve"> provides support to participants as part of project implementation, it</w:t>
      </w:r>
      <w:r w:rsidR="00FC1F19" w:rsidRPr="00FC1F19">
        <w:rPr>
          <w:rFonts w:cs="Times New Roman"/>
        </w:rPr>
        <w:t xml:space="preserve"> must </w:t>
      </w:r>
      <w:r w:rsidR="00F568B8">
        <w:rPr>
          <w:rFonts w:cs="Times New Roman"/>
        </w:rPr>
        <w:t xml:space="preserve">do </w:t>
      </w:r>
      <w:r>
        <w:rPr>
          <w:rFonts w:cs="Times New Roman"/>
        </w:rPr>
        <w:t>so</w:t>
      </w:r>
      <w:r w:rsidR="00FC1F19" w:rsidRPr="00FC1F19">
        <w:rPr>
          <w:rFonts w:cs="Times New Roman"/>
        </w:rPr>
        <w:t xml:space="preserve"> in accordance with the conditions specified in </w:t>
      </w:r>
      <w:r w:rsidR="00FC1F19" w:rsidRPr="006723F1">
        <w:rPr>
          <w:rFonts w:cs="Times New Roman"/>
        </w:rPr>
        <w:t>Annex</w:t>
      </w:r>
      <w:r w:rsidR="009E1542" w:rsidRPr="006723F1">
        <w:rPr>
          <w:rFonts w:cs="Times New Roman"/>
        </w:rPr>
        <w:t>es 1, 2, 3,</w:t>
      </w:r>
      <w:r w:rsidR="0035377D" w:rsidRPr="006723F1">
        <w:rPr>
          <w:rFonts w:cs="Times New Roman"/>
        </w:rPr>
        <w:t xml:space="preserve"> 5</w:t>
      </w:r>
      <w:r w:rsidR="009E1542" w:rsidRPr="006723F1">
        <w:rPr>
          <w:rFonts w:cs="Times New Roman"/>
        </w:rPr>
        <w:t xml:space="preserve"> and 6</w:t>
      </w:r>
      <w:r w:rsidR="007E19F8" w:rsidRPr="006723F1">
        <w:rPr>
          <w:rStyle w:val="FootnoteReference"/>
        </w:rPr>
        <w:footnoteReference w:id="13"/>
      </w:r>
      <w:r w:rsidR="007E19F8" w:rsidRPr="006723F1">
        <w:rPr>
          <w:rFonts w:cs="Times New Roman"/>
        </w:rPr>
        <w:t xml:space="preserve"> </w:t>
      </w:r>
      <w:r w:rsidR="0035377D" w:rsidRPr="006723F1">
        <w:rPr>
          <w:rFonts w:cs="Times New Roman"/>
        </w:rPr>
        <w:t>to this</w:t>
      </w:r>
      <w:r w:rsidR="0035377D">
        <w:rPr>
          <w:rFonts w:cs="Times New Roman"/>
        </w:rPr>
        <w:t xml:space="preserve"> Agreement</w:t>
      </w:r>
      <w:r w:rsidR="00FC1F19">
        <w:rPr>
          <w:rFonts w:cs="Times New Roman"/>
        </w:rPr>
        <w:t>.</w:t>
      </w:r>
    </w:p>
    <w:p w14:paraId="0170E1A2" w14:textId="20497D59" w:rsidR="000E4A3C" w:rsidRPr="00D77301" w:rsidRDefault="000E4A3C" w:rsidP="000E4A3C">
      <w:pPr>
        <w:pStyle w:val="Heading4"/>
        <w:rPr>
          <w:rFonts w:ascii="Times New Roman" w:hAnsi="Times New Roman" w:cs="Times New Roman"/>
          <w:lang w:eastAsia="en-GB"/>
        </w:rPr>
      </w:pPr>
      <w:bookmarkStart w:id="230" w:name="_Toc530035887"/>
      <w:bookmarkStart w:id="231" w:name="_Toc24116072"/>
      <w:bookmarkStart w:id="232" w:name="_Toc24126550"/>
      <w:bookmarkStart w:id="233" w:name="_Toc88829353"/>
      <w:bookmarkStart w:id="234" w:name="_Toc90290893"/>
      <w:bookmarkStart w:id="235" w:name="_Toc122444301"/>
      <w:bookmarkStart w:id="236" w:name="_Toc229658176"/>
      <w:bookmarkStart w:id="237" w:name="_Toc399333241"/>
      <w:bookmarkStart w:id="238" w:name="_Toc425233949"/>
      <w:bookmarkStart w:id="239" w:name="_Toc425514255"/>
      <w:bookmarkStart w:id="240" w:name="_Toc428530997"/>
      <w:bookmarkStart w:id="241" w:name="_Toc524697206"/>
      <w:bookmarkStart w:id="242" w:name="_Toc529197667"/>
      <w:r w:rsidRPr="00D77301">
        <w:rPr>
          <w:rFonts w:ascii="Times New Roman" w:hAnsi="Times New Roman" w:cs="Times New Roman"/>
          <w:lang w:eastAsia="en-GB"/>
        </w:rPr>
        <w:t>ARTICLE 10 — PARTICIPA</w:t>
      </w:r>
      <w:r w:rsidR="00654FB9">
        <w:rPr>
          <w:rFonts w:ascii="Times New Roman" w:hAnsi="Times New Roman" w:cs="Times New Roman"/>
          <w:lang w:eastAsia="en-GB"/>
        </w:rPr>
        <w:t>TING ENTITIES</w:t>
      </w:r>
      <w:r w:rsidRPr="00D77301">
        <w:rPr>
          <w:rFonts w:ascii="Times New Roman" w:hAnsi="Times New Roman" w:cs="Times New Roman"/>
          <w:lang w:eastAsia="en-GB"/>
        </w:rPr>
        <w:t xml:space="preserve"> WITH SPECIAL STATUS</w:t>
      </w:r>
      <w:bookmarkEnd w:id="230"/>
      <w:bookmarkEnd w:id="231"/>
      <w:bookmarkEnd w:id="232"/>
      <w:bookmarkEnd w:id="233"/>
      <w:bookmarkEnd w:id="234"/>
      <w:bookmarkEnd w:id="235"/>
      <w:bookmarkEnd w:id="236"/>
      <w:r w:rsidRPr="00D77301">
        <w:rPr>
          <w:rFonts w:ascii="Times New Roman" w:hAnsi="Times New Roman" w:cs="Times New Roman"/>
          <w:lang w:eastAsia="en-GB"/>
        </w:rPr>
        <w:t xml:space="preserve"> </w:t>
      </w:r>
      <w:bookmarkEnd w:id="237"/>
      <w:bookmarkEnd w:id="238"/>
      <w:bookmarkEnd w:id="239"/>
      <w:bookmarkEnd w:id="240"/>
      <w:bookmarkEnd w:id="241"/>
      <w:bookmarkEnd w:id="242"/>
    </w:p>
    <w:p w14:paraId="628CC50A" w14:textId="0CCC6B21" w:rsidR="000E4A3C" w:rsidRPr="0014341D" w:rsidRDefault="000E4A3C" w:rsidP="000E4A3C">
      <w:pPr>
        <w:pStyle w:val="Heading5"/>
        <w:rPr>
          <w:rFonts w:cs="Times New Roman"/>
        </w:rPr>
      </w:pPr>
      <w:bookmarkStart w:id="243" w:name="_Toc529197668"/>
      <w:bookmarkStart w:id="244" w:name="_Toc24116073"/>
      <w:bookmarkStart w:id="245" w:name="_Toc24126551"/>
      <w:bookmarkStart w:id="246" w:name="_Toc88829354"/>
      <w:bookmarkStart w:id="247" w:name="_Toc90290894"/>
      <w:bookmarkStart w:id="248" w:name="_Toc122444302"/>
      <w:bookmarkStart w:id="249" w:name="_Toc229658177"/>
      <w:bookmarkStart w:id="250" w:name="_Toc432164007"/>
      <w:r w:rsidRPr="0014341D">
        <w:rPr>
          <w:rFonts w:cs="Times New Roman"/>
        </w:rPr>
        <w:t>10.1</w:t>
      </w:r>
      <w:r w:rsidRPr="0014341D">
        <w:rPr>
          <w:rFonts w:cs="Times New Roman"/>
        </w:rPr>
        <w:tab/>
        <w:t>Non-EU participa</w:t>
      </w:r>
      <w:r w:rsidR="00D77301" w:rsidRPr="0014341D">
        <w:rPr>
          <w:rFonts w:cs="Times New Roman"/>
        </w:rPr>
        <w:t>t</w:t>
      </w:r>
      <w:r w:rsidR="008F6B9E">
        <w:rPr>
          <w:rFonts w:cs="Times New Roman"/>
        </w:rPr>
        <w:t>ing entities</w:t>
      </w:r>
      <w:bookmarkEnd w:id="243"/>
      <w:bookmarkEnd w:id="244"/>
      <w:bookmarkEnd w:id="245"/>
      <w:bookmarkEnd w:id="246"/>
      <w:bookmarkEnd w:id="247"/>
      <w:bookmarkEnd w:id="248"/>
      <w:bookmarkEnd w:id="249"/>
    </w:p>
    <w:p w14:paraId="4D6FEB86" w14:textId="058BE9CC" w:rsidR="000E4A3C" w:rsidRPr="002778A3" w:rsidRDefault="00D77301" w:rsidP="000E4A3C">
      <w:pPr>
        <w:rPr>
          <w:rFonts w:cs="Times New Roman"/>
          <w:szCs w:val="24"/>
        </w:rPr>
      </w:pPr>
      <w:r w:rsidRPr="002778A3">
        <w:rPr>
          <w:rFonts w:cs="Times New Roman"/>
        </w:rPr>
        <w:t>Participa</w:t>
      </w:r>
      <w:r>
        <w:rPr>
          <w:rFonts w:cs="Times New Roman"/>
        </w:rPr>
        <w:t>t</w:t>
      </w:r>
      <w:r w:rsidR="008F6B9E">
        <w:rPr>
          <w:rFonts w:cs="Times New Roman"/>
        </w:rPr>
        <w:t>ing entities</w:t>
      </w:r>
      <w:r w:rsidRPr="002778A3">
        <w:rPr>
          <w:rFonts w:cs="Times New Roman"/>
        </w:rPr>
        <w:t xml:space="preserve"> </w:t>
      </w:r>
      <w:r w:rsidR="000E4A3C" w:rsidRPr="002778A3">
        <w:rPr>
          <w:rFonts w:cs="Times New Roman"/>
        </w:rPr>
        <w:t xml:space="preserve">which are established in a non-EU country (if any) </w:t>
      </w:r>
      <w:r w:rsidR="000E4A3C" w:rsidRPr="002778A3">
        <w:rPr>
          <w:rFonts w:cs="Times New Roman"/>
          <w:szCs w:val="24"/>
        </w:rPr>
        <w:t>undertake</w:t>
      </w:r>
      <w:r w:rsidR="000E4A3C" w:rsidRPr="002778A3">
        <w:rPr>
          <w:rFonts w:eastAsia="Times New Roman" w:cs="Times New Roman"/>
          <w:lang w:eastAsia="zh-CN"/>
        </w:rPr>
        <w:t xml:space="preserve"> to comply with their obligations under the Agreement and</w:t>
      </w:r>
      <w:r w:rsidR="000E4A3C" w:rsidRPr="002778A3">
        <w:rPr>
          <w:rFonts w:cs="Times New Roman"/>
          <w:szCs w:val="24"/>
        </w:rPr>
        <w:t>:</w:t>
      </w:r>
    </w:p>
    <w:p w14:paraId="59AB3F48" w14:textId="77777777" w:rsidR="000E4A3C" w:rsidRPr="002778A3" w:rsidRDefault="000E4A3C" w:rsidP="00A15B01">
      <w:pPr>
        <w:numPr>
          <w:ilvl w:val="0"/>
          <w:numId w:val="14"/>
        </w:numPr>
        <w:rPr>
          <w:rFonts w:eastAsia="Times New Roman" w:cs="Times New Roman"/>
          <w:szCs w:val="24"/>
          <w:lang w:eastAsia="zh-CN"/>
        </w:rPr>
      </w:pPr>
      <w:r w:rsidRPr="002778A3">
        <w:rPr>
          <w:rFonts w:eastAsia="Times New Roman" w:cs="Times New Roman"/>
          <w:szCs w:val="24"/>
          <w:lang w:eastAsia="zh-CN"/>
        </w:rPr>
        <w:t xml:space="preserve">to respect </w:t>
      </w:r>
      <w:r w:rsidRPr="002778A3">
        <w:rPr>
          <w:rFonts w:eastAsia="SimSun" w:cs="Times New Roman"/>
          <w:szCs w:val="24"/>
          <w:lang w:eastAsia="zh-CN"/>
        </w:rPr>
        <w:t>general</w:t>
      </w:r>
      <w:r w:rsidRPr="002778A3">
        <w:rPr>
          <w:rFonts w:eastAsia="SimSun" w:cs="Times New Roman"/>
          <w:i/>
          <w:szCs w:val="24"/>
          <w:lang w:eastAsia="zh-CN"/>
        </w:rPr>
        <w:t xml:space="preserve"> </w:t>
      </w:r>
      <w:r w:rsidRPr="002778A3">
        <w:rPr>
          <w:rFonts w:eastAsia="SimSun" w:cs="Times New Roman"/>
          <w:szCs w:val="24"/>
          <w:lang w:eastAsia="zh-CN"/>
        </w:rPr>
        <w:t>principles (including fundamental rights, values and ethical principles, environmental and labour standards, rules on classified information, intellectual property rights, visibility of funding and protection of personal data)</w:t>
      </w:r>
    </w:p>
    <w:p w14:paraId="19A79190" w14:textId="77777777" w:rsidR="000E4A3C" w:rsidRPr="002778A3" w:rsidRDefault="02C9050B" w:rsidP="00A15B01">
      <w:pPr>
        <w:numPr>
          <w:ilvl w:val="0"/>
          <w:numId w:val="14"/>
        </w:numPr>
        <w:rPr>
          <w:rFonts w:eastAsia="Calibri" w:cs="Times New Roman"/>
          <w:szCs w:val="24"/>
          <w:lang w:eastAsia="en-GB"/>
        </w:rPr>
      </w:pPr>
      <w:r w:rsidRPr="557A3281">
        <w:rPr>
          <w:rFonts w:cs="Times New Roman"/>
        </w:rPr>
        <w:t xml:space="preserve">for the submission of certificates under Article 24: to </w:t>
      </w:r>
      <w:r w:rsidRPr="557A3281">
        <w:rPr>
          <w:rFonts w:eastAsia="Calibri" w:cs="Times New Roman"/>
          <w:lang w:eastAsia="en-GB"/>
        </w:rPr>
        <w:t xml:space="preserve">use </w:t>
      </w:r>
      <w:r w:rsidRPr="557A3281">
        <w:rPr>
          <w:rFonts w:cs="Times New Roman"/>
          <w:lang w:eastAsia="en-GB"/>
        </w:rPr>
        <w:t>qualified external auditor</w:t>
      </w:r>
      <w:r w:rsidRPr="557A3281">
        <w:rPr>
          <w:rFonts w:cs="Times New Roman"/>
        </w:rPr>
        <w:t>s</w:t>
      </w:r>
      <w:r w:rsidRPr="557A3281">
        <w:rPr>
          <w:rFonts w:cs="Times New Roman"/>
          <w:lang w:eastAsia="en-GB"/>
        </w:rPr>
        <w:t xml:space="preserve"> which are independent and comply with comparable standards as those set out in EU Directive 2006/43/EC</w:t>
      </w:r>
      <w:r w:rsidR="000E4A3C" w:rsidRPr="002778A3">
        <w:rPr>
          <w:rFonts w:cs="Times New Roman"/>
          <w:vertAlign w:val="superscript"/>
        </w:rPr>
        <w:footnoteReference w:id="14"/>
      </w:r>
    </w:p>
    <w:p w14:paraId="4C880413" w14:textId="77777777" w:rsidR="000E4A3C" w:rsidRPr="002778A3" w:rsidRDefault="000E4A3C" w:rsidP="00A15B01">
      <w:pPr>
        <w:numPr>
          <w:ilvl w:val="0"/>
          <w:numId w:val="14"/>
        </w:numPr>
        <w:rPr>
          <w:rFonts w:eastAsia="Calibri" w:cs="Times New Roman"/>
          <w:szCs w:val="24"/>
          <w:lang w:eastAsia="en-GB"/>
        </w:rPr>
      </w:pPr>
      <w:r w:rsidRPr="002778A3">
        <w:rPr>
          <w:rFonts w:eastAsia="Calibri" w:cs="Times New Roman"/>
          <w:szCs w:val="24"/>
          <w:lang w:eastAsia="en-GB"/>
        </w:rPr>
        <w:t xml:space="preserve">for the controls under Article 25: to allow for checks, reviews, audits and investigations (including on-the-spot checks, visits and inspections) by the bodies mentioned in that Article (e.g. granting authority, </w:t>
      </w:r>
      <w:r w:rsidRPr="002778A3">
        <w:rPr>
          <w:rFonts w:cs="Times New Roman"/>
          <w:szCs w:val="24"/>
        </w:rPr>
        <w:t>OLAF, Court of Auditors (ECA), etc.</w:t>
      </w:r>
      <w:r w:rsidRPr="002778A3">
        <w:rPr>
          <w:rFonts w:eastAsia="Calibri" w:cs="Times New Roman"/>
          <w:szCs w:val="24"/>
          <w:lang w:eastAsia="en-GB"/>
        </w:rPr>
        <w:t>).</w:t>
      </w:r>
    </w:p>
    <w:p w14:paraId="191120AD" w14:textId="77777777" w:rsidR="000E4A3C" w:rsidRDefault="000E4A3C" w:rsidP="000E4A3C">
      <w:pPr>
        <w:autoSpaceDE w:val="0"/>
        <w:autoSpaceDN w:val="0"/>
        <w:adjustRightInd w:val="0"/>
        <w:rPr>
          <w:rFonts w:cs="Times New Roman"/>
          <w:szCs w:val="24"/>
        </w:rPr>
      </w:pPr>
      <w:r w:rsidRPr="002778A3">
        <w:rPr>
          <w:rFonts w:cs="Times New Roman"/>
        </w:rPr>
        <w:t>S</w:t>
      </w:r>
      <w:r w:rsidRPr="002778A3">
        <w:rPr>
          <w:rFonts w:cs="Times New Roman"/>
          <w:szCs w:val="24"/>
        </w:rPr>
        <w:t xml:space="preserve">pecial rules on </w:t>
      </w:r>
      <w:r w:rsidRPr="007E5F92">
        <w:rPr>
          <w:rFonts w:cs="Times New Roman"/>
          <w:szCs w:val="24"/>
        </w:rPr>
        <w:t>dispute settlement apply (see Data Sheet, Point 5).</w:t>
      </w:r>
    </w:p>
    <w:p w14:paraId="05313493" w14:textId="033F5C79" w:rsidR="005E6462" w:rsidRPr="005E6462" w:rsidRDefault="187A42DC" w:rsidP="005F68C4">
      <w:pPr>
        <w:pStyle w:val="Heading5"/>
        <w:numPr>
          <w:ilvl w:val="1"/>
          <w:numId w:val="75"/>
        </w:numPr>
        <w:rPr>
          <w:rFonts w:cs="Times New Roman"/>
        </w:rPr>
      </w:pPr>
      <w:r w:rsidRPr="40F50CFB">
        <w:rPr>
          <w:rFonts w:cs="Times New Roman"/>
        </w:rPr>
        <w:t xml:space="preserve"> </w:t>
      </w:r>
      <w:bookmarkStart w:id="251" w:name="_Toc229658178"/>
      <w:r w:rsidR="6A524A4D" w:rsidRPr="40F50CFB">
        <w:rPr>
          <w:rFonts w:cs="Times New Roman"/>
        </w:rPr>
        <w:t>Participa</w:t>
      </w:r>
      <w:r w:rsidRPr="40F50CFB">
        <w:rPr>
          <w:rFonts w:cs="Times New Roman"/>
        </w:rPr>
        <w:t>ting entities</w:t>
      </w:r>
      <w:r w:rsidR="6A524A4D" w:rsidRPr="40F50CFB">
        <w:rPr>
          <w:rFonts w:cs="Times New Roman"/>
        </w:rPr>
        <w:t xml:space="preserve"> which are international organisations</w:t>
      </w:r>
      <w:bookmarkEnd w:id="251"/>
      <w:r w:rsidR="6A524A4D" w:rsidRPr="40F50CFB">
        <w:rPr>
          <w:rFonts w:cs="Times New Roman"/>
        </w:rPr>
        <w:t xml:space="preserve"> </w:t>
      </w:r>
    </w:p>
    <w:p w14:paraId="374A132F" w14:textId="2A230D57" w:rsidR="005E6462" w:rsidRPr="005E6462" w:rsidRDefault="00AB1068" w:rsidP="005E6462">
      <w:pPr>
        <w:spacing w:before="100" w:beforeAutospacing="1" w:after="100" w:afterAutospacing="1"/>
        <w:rPr>
          <w:rFonts w:eastAsia="Times New Roman" w:cs="Times New Roman"/>
          <w:szCs w:val="24"/>
          <w:lang w:val="en-IE" w:eastAsia="en-IE"/>
        </w:rPr>
      </w:pPr>
      <w:r>
        <w:rPr>
          <w:rFonts w:eastAsia="Times New Roman" w:cs="Times New Roman"/>
          <w:szCs w:val="24"/>
          <w:lang w:val="en-IE" w:eastAsia="en-IE"/>
        </w:rPr>
        <w:t>Not applicable</w:t>
      </w:r>
    </w:p>
    <w:p w14:paraId="0D030CB6" w14:textId="2E8F0355" w:rsidR="000E4A3C" w:rsidRPr="002778A3" w:rsidRDefault="000E4A3C" w:rsidP="000E4A3C">
      <w:pPr>
        <w:pStyle w:val="Heading2"/>
        <w:rPr>
          <w:rFonts w:ascii="Times New Roman" w:eastAsia="Times New Roman" w:hAnsi="Times New Roman" w:cs="Times New Roman"/>
          <w:szCs w:val="20"/>
          <w:lang w:eastAsia="zh-CN"/>
        </w:rPr>
      </w:pPr>
      <w:bookmarkStart w:id="252" w:name="_Toc530035888"/>
      <w:bookmarkStart w:id="253" w:name="_Toc24116077"/>
      <w:bookmarkStart w:id="254" w:name="_Toc24126554"/>
      <w:bookmarkStart w:id="255" w:name="_Toc88829357"/>
      <w:bookmarkStart w:id="256" w:name="_Toc90290897"/>
      <w:bookmarkStart w:id="257" w:name="_Toc122444303"/>
      <w:bookmarkStart w:id="258" w:name="_Toc229658179"/>
      <w:bookmarkEnd w:id="250"/>
      <w:r w:rsidRPr="002778A3">
        <w:rPr>
          <w:rFonts w:ascii="Times New Roman" w:hAnsi="Times New Roman" w:cs="Times New Roman"/>
        </w:rPr>
        <w:t>SECTION 2</w:t>
      </w:r>
      <w:r w:rsidRPr="002778A3">
        <w:rPr>
          <w:rFonts w:ascii="Times New Roman" w:hAnsi="Times New Roman" w:cs="Times New Roman"/>
        </w:rPr>
        <w:tab/>
        <w:t xml:space="preserve">RULES FOR CARRYING OUT THE </w:t>
      </w:r>
      <w:bookmarkEnd w:id="252"/>
      <w:bookmarkEnd w:id="253"/>
      <w:bookmarkEnd w:id="254"/>
      <w:bookmarkEnd w:id="255"/>
      <w:bookmarkEnd w:id="256"/>
      <w:bookmarkEnd w:id="257"/>
      <w:r w:rsidR="00E81160">
        <w:rPr>
          <w:rFonts w:ascii="Times New Roman" w:hAnsi="Times New Roman" w:cs="Times New Roman"/>
        </w:rPr>
        <w:t>PROJECT</w:t>
      </w:r>
      <w:bookmarkEnd w:id="258"/>
    </w:p>
    <w:p w14:paraId="490B4A0E" w14:textId="7D456617" w:rsidR="000E4A3C" w:rsidRPr="002778A3" w:rsidRDefault="000E4A3C" w:rsidP="000E4A3C">
      <w:pPr>
        <w:pStyle w:val="Heading4"/>
        <w:rPr>
          <w:rFonts w:ascii="Times New Roman" w:hAnsi="Times New Roman" w:cs="Times New Roman"/>
          <w:lang w:eastAsia="en-GB"/>
        </w:rPr>
      </w:pPr>
      <w:bookmarkStart w:id="259" w:name="_Toc431302908"/>
      <w:bookmarkStart w:id="260" w:name="_Toc433729023"/>
      <w:bookmarkStart w:id="261" w:name="_Toc435778908"/>
      <w:bookmarkStart w:id="262" w:name="_Toc505285881"/>
      <w:bookmarkStart w:id="263" w:name="_Toc529197673"/>
      <w:bookmarkStart w:id="264" w:name="_Toc530035889"/>
      <w:bookmarkStart w:id="265" w:name="_Toc24116079"/>
      <w:bookmarkStart w:id="266" w:name="_Toc24126556"/>
      <w:bookmarkStart w:id="267" w:name="_Toc88829358"/>
      <w:bookmarkStart w:id="268" w:name="_Toc90290898"/>
      <w:bookmarkStart w:id="269" w:name="_Toc122444304"/>
      <w:bookmarkStart w:id="270" w:name="_Toc229658180"/>
      <w:r w:rsidRPr="002778A3">
        <w:rPr>
          <w:rFonts w:ascii="Times New Roman" w:hAnsi="Times New Roman" w:cs="Times New Roman"/>
          <w:lang w:eastAsia="en-GB"/>
        </w:rPr>
        <w:t xml:space="preserve">ARTICLE 11 </w:t>
      </w:r>
      <w:r w:rsidRPr="002778A3">
        <w:rPr>
          <w:rFonts w:ascii="Times New Roman" w:hAnsi="Times New Roman" w:cs="Times New Roman"/>
        </w:rPr>
        <w:t xml:space="preserve">— </w:t>
      </w:r>
      <w:bookmarkEnd w:id="259"/>
      <w:bookmarkEnd w:id="260"/>
      <w:bookmarkEnd w:id="261"/>
      <w:bookmarkEnd w:id="262"/>
      <w:r w:rsidRPr="002778A3">
        <w:rPr>
          <w:rFonts w:ascii="Times New Roman" w:hAnsi="Times New Roman" w:cs="Times New Roman"/>
          <w:lang w:eastAsia="en-GB"/>
        </w:rPr>
        <w:t xml:space="preserve">PROPER IMPLEMENTATION OF THE </w:t>
      </w:r>
      <w:bookmarkEnd w:id="263"/>
      <w:bookmarkEnd w:id="264"/>
      <w:bookmarkEnd w:id="265"/>
      <w:bookmarkEnd w:id="266"/>
      <w:bookmarkEnd w:id="267"/>
      <w:bookmarkEnd w:id="268"/>
      <w:bookmarkEnd w:id="269"/>
      <w:r w:rsidR="00E81160">
        <w:rPr>
          <w:rFonts w:ascii="Times New Roman" w:hAnsi="Times New Roman" w:cs="Times New Roman"/>
          <w:lang w:eastAsia="en-GB"/>
        </w:rPr>
        <w:t>PROJECT</w:t>
      </w:r>
      <w:bookmarkEnd w:id="270"/>
      <w:r w:rsidRPr="002778A3">
        <w:rPr>
          <w:rFonts w:ascii="Times New Roman" w:hAnsi="Times New Roman" w:cs="Times New Roman"/>
          <w:lang w:eastAsia="en-GB"/>
        </w:rPr>
        <w:t xml:space="preserve"> </w:t>
      </w:r>
    </w:p>
    <w:p w14:paraId="5124CDCE" w14:textId="4C9C9C5A" w:rsidR="000E4A3C" w:rsidRPr="002778A3" w:rsidRDefault="000E4A3C" w:rsidP="000E4A3C">
      <w:pPr>
        <w:pStyle w:val="Heading5"/>
        <w:rPr>
          <w:rFonts w:cs="Times New Roman"/>
        </w:rPr>
      </w:pPr>
      <w:bookmarkStart w:id="271" w:name="_Toc431302909"/>
      <w:bookmarkStart w:id="272" w:name="_Toc433729024"/>
      <w:bookmarkStart w:id="273" w:name="_Toc435778909"/>
      <w:bookmarkStart w:id="274" w:name="_Toc505285882"/>
      <w:bookmarkStart w:id="275" w:name="_Toc529197674"/>
      <w:bookmarkStart w:id="276" w:name="_Toc24116080"/>
      <w:bookmarkStart w:id="277" w:name="_Toc24126557"/>
      <w:bookmarkStart w:id="278" w:name="_Toc88829359"/>
      <w:bookmarkStart w:id="279" w:name="_Toc90290899"/>
      <w:bookmarkStart w:id="280" w:name="_Toc122444305"/>
      <w:bookmarkStart w:id="281" w:name="_Toc229658181"/>
      <w:r w:rsidRPr="002778A3">
        <w:rPr>
          <w:rFonts w:cs="Times New Roman"/>
        </w:rPr>
        <w:t>11.1</w:t>
      </w:r>
      <w:r w:rsidRPr="002778A3">
        <w:rPr>
          <w:rFonts w:cs="Times New Roman"/>
        </w:rPr>
        <w:tab/>
        <w:t xml:space="preserve">Obligation to properly implement the </w:t>
      </w:r>
      <w:bookmarkEnd w:id="271"/>
      <w:bookmarkEnd w:id="272"/>
      <w:bookmarkEnd w:id="273"/>
      <w:bookmarkEnd w:id="274"/>
      <w:bookmarkEnd w:id="275"/>
      <w:bookmarkEnd w:id="276"/>
      <w:bookmarkEnd w:id="277"/>
      <w:bookmarkEnd w:id="278"/>
      <w:bookmarkEnd w:id="279"/>
      <w:bookmarkEnd w:id="280"/>
      <w:r w:rsidR="00E81160">
        <w:rPr>
          <w:rFonts w:cs="Times New Roman"/>
        </w:rPr>
        <w:t>project</w:t>
      </w:r>
      <w:bookmarkEnd w:id="281"/>
    </w:p>
    <w:p w14:paraId="0BF8460F" w14:textId="4C056E56" w:rsidR="000E4A3C" w:rsidRPr="002778A3" w:rsidRDefault="000E4A3C" w:rsidP="53DEE8EB">
      <w:pPr>
        <w:adjustRightInd w:val="0"/>
        <w:rPr>
          <w:rFonts w:eastAsia="Times New Roman" w:cs="Times New Roman"/>
          <w:lang w:eastAsia="en-GB"/>
        </w:rPr>
      </w:pPr>
      <w:r w:rsidRPr="540179F1">
        <w:rPr>
          <w:rFonts w:eastAsia="Times New Roman" w:cs="Times New Roman"/>
          <w:lang w:eastAsia="en-GB"/>
        </w:rPr>
        <w:t xml:space="preserve">The beneficiaries must implement the </w:t>
      </w:r>
      <w:r w:rsidR="00E81160">
        <w:rPr>
          <w:rFonts w:eastAsia="Times New Roman" w:cs="Times New Roman"/>
          <w:lang w:eastAsia="en-GB"/>
        </w:rPr>
        <w:t>project</w:t>
      </w:r>
      <w:r w:rsidRPr="540179F1">
        <w:rPr>
          <w:rFonts w:eastAsia="Times New Roman" w:cs="Times New Roman"/>
          <w:lang w:eastAsia="en-GB"/>
        </w:rPr>
        <w:t xml:space="preserve"> as described in Annex 1 and in compliance with the provisions of the Agreement, the </w:t>
      </w:r>
      <w:r w:rsidR="002105C1">
        <w:rPr>
          <w:rFonts w:eastAsia="Times New Roman" w:cs="Times New Roman"/>
          <w:lang w:eastAsia="en-GB"/>
        </w:rPr>
        <w:t>C</w:t>
      </w:r>
      <w:r w:rsidR="002105C1" w:rsidRPr="540179F1">
        <w:rPr>
          <w:rFonts w:eastAsia="Times New Roman" w:cs="Times New Roman"/>
          <w:lang w:eastAsia="en-GB"/>
        </w:rPr>
        <w:t xml:space="preserve">all </w:t>
      </w:r>
      <w:r w:rsidRPr="540179F1">
        <w:rPr>
          <w:rFonts w:eastAsia="Times New Roman" w:cs="Times New Roman"/>
          <w:lang w:eastAsia="en-GB"/>
        </w:rPr>
        <w:t>conditions</w:t>
      </w:r>
      <w:r w:rsidR="006A7293" w:rsidRPr="00405F79">
        <w:rPr>
          <w:rFonts w:eastAsia="Times New Roman" w:cs="Times New Roman"/>
          <w:lang w:eastAsia="en-GB"/>
        </w:rPr>
        <w:t>,</w:t>
      </w:r>
      <w:r w:rsidR="008F0DAA" w:rsidRPr="540179F1">
        <w:rPr>
          <w:rFonts w:cs="Times New Roman"/>
          <w:lang w:val="en-US" w:eastAsia="en-GB"/>
        </w:rPr>
        <w:t xml:space="preserve"> the applicable quality standards</w:t>
      </w:r>
      <w:r w:rsidR="000A12D4">
        <w:rPr>
          <w:rFonts w:cs="Times New Roman"/>
          <w:lang w:val="en-US" w:eastAsia="en-GB"/>
        </w:rPr>
        <w:t xml:space="preserve">, </w:t>
      </w:r>
      <w:r w:rsidR="00F14E46">
        <w:rPr>
          <w:rFonts w:cs="Times New Roman"/>
          <w:lang w:val="en-US" w:eastAsia="en-GB"/>
        </w:rPr>
        <w:t>the applicable accreditation standards as listed in the Data Sheet</w:t>
      </w:r>
      <w:r w:rsidR="00ED0FBA">
        <w:rPr>
          <w:rFonts w:cs="Times New Roman"/>
          <w:lang w:val="en-US" w:eastAsia="en-GB"/>
        </w:rPr>
        <w:t xml:space="preserve"> </w:t>
      </w:r>
      <w:r w:rsidR="006A7293" w:rsidRPr="540179F1">
        <w:rPr>
          <w:rFonts w:eastAsia="Times New Roman" w:cs="Times New Roman"/>
          <w:lang w:eastAsia="en-GB"/>
        </w:rPr>
        <w:t>as well as all</w:t>
      </w:r>
      <w:r w:rsidRPr="540179F1">
        <w:rPr>
          <w:rFonts w:eastAsia="Times New Roman" w:cs="Times New Roman"/>
          <w:lang w:eastAsia="en-GB"/>
        </w:rPr>
        <w:t xml:space="preserve"> legal obligations under applicable EU, international and national law. </w:t>
      </w:r>
    </w:p>
    <w:p w14:paraId="4EA46858" w14:textId="77777777" w:rsidR="000E4A3C" w:rsidRPr="002778A3" w:rsidRDefault="000E4A3C" w:rsidP="000E4A3C">
      <w:pPr>
        <w:pStyle w:val="Heading5"/>
        <w:rPr>
          <w:rFonts w:cs="Times New Roman"/>
        </w:rPr>
      </w:pPr>
      <w:bookmarkStart w:id="282" w:name="_Toc440644771"/>
      <w:bookmarkStart w:id="283" w:name="_Toc474224138"/>
      <w:bookmarkStart w:id="284" w:name="_Toc529197675"/>
      <w:bookmarkStart w:id="285" w:name="_Toc24116081"/>
      <w:bookmarkStart w:id="286" w:name="_Toc24126558"/>
      <w:bookmarkStart w:id="287" w:name="_Toc88829360"/>
      <w:bookmarkStart w:id="288" w:name="_Toc90290900"/>
      <w:bookmarkStart w:id="289" w:name="_Toc122444306"/>
      <w:bookmarkStart w:id="290" w:name="_Toc229658182"/>
      <w:r w:rsidRPr="002778A3">
        <w:rPr>
          <w:rFonts w:cs="Times New Roman"/>
        </w:rPr>
        <w:t>11.2</w:t>
      </w:r>
      <w:r w:rsidRPr="002778A3">
        <w:rPr>
          <w:rFonts w:cs="Times New Roman"/>
        </w:rPr>
        <w:tab/>
        <w:t>Consequences of non-compliance</w:t>
      </w:r>
      <w:bookmarkEnd w:id="282"/>
      <w:bookmarkEnd w:id="283"/>
      <w:bookmarkEnd w:id="284"/>
      <w:bookmarkEnd w:id="285"/>
      <w:bookmarkEnd w:id="286"/>
      <w:bookmarkEnd w:id="287"/>
      <w:bookmarkEnd w:id="288"/>
      <w:bookmarkEnd w:id="289"/>
      <w:bookmarkEnd w:id="290"/>
      <w:r w:rsidRPr="002778A3">
        <w:rPr>
          <w:rFonts w:cs="Times New Roman"/>
        </w:rPr>
        <w:t xml:space="preserve"> </w:t>
      </w:r>
    </w:p>
    <w:p w14:paraId="1443C8F8" w14:textId="77777777" w:rsidR="000E4A3C" w:rsidRPr="002778A3" w:rsidRDefault="000E4A3C" w:rsidP="000E4A3C">
      <w:pPr>
        <w:rPr>
          <w:rFonts w:eastAsia="Calibri" w:cs="Times New Roman"/>
          <w:bCs/>
          <w:szCs w:val="24"/>
        </w:rPr>
      </w:pPr>
      <w:r w:rsidRPr="002778A3">
        <w:rPr>
          <w:rFonts w:eastAsia="Times New Roman" w:cs="Times New Roman"/>
          <w:szCs w:val="24"/>
          <w:lang w:eastAsia="en-GB"/>
        </w:rPr>
        <w:t>If a beneficiary breaches any of its obligations under this Article, the grant may be reduced (see Article 28)</w:t>
      </w:r>
      <w:r w:rsidRPr="002778A3">
        <w:rPr>
          <w:rFonts w:eastAsia="Calibri" w:cs="Times New Roman"/>
          <w:bCs/>
          <w:szCs w:val="24"/>
        </w:rPr>
        <w:t xml:space="preserve">. </w:t>
      </w:r>
    </w:p>
    <w:p w14:paraId="07819323" w14:textId="77777777" w:rsidR="000E4A3C" w:rsidRPr="002778A3" w:rsidRDefault="000E4A3C" w:rsidP="000E4A3C">
      <w:pPr>
        <w:adjustRightInd w:val="0"/>
        <w:rPr>
          <w:rFonts w:eastAsia="Calibri" w:cs="Times New Roman"/>
          <w:szCs w:val="24"/>
        </w:rPr>
      </w:pPr>
      <w:r w:rsidRPr="002778A3">
        <w:rPr>
          <w:rFonts w:eastAsia="Calibri" w:cs="Times New Roman"/>
          <w:bCs/>
          <w:szCs w:val="24"/>
        </w:rPr>
        <w:t>Such breaches may also lead to other measures described in Chapter 5</w:t>
      </w:r>
      <w:r w:rsidRPr="002778A3">
        <w:rPr>
          <w:rFonts w:eastAsia="Calibri" w:cs="Times New Roman"/>
          <w:szCs w:val="24"/>
        </w:rPr>
        <w:t xml:space="preserve">. </w:t>
      </w:r>
      <w:bookmarkStart w:id="291" w:name="_Toc524697211"/>
      <w:bookmarkStart w:id="292" w:name="_Toc529197676"/>
      <w:bookmarkStart w:id="293" w:name="_Toc530035890"/>
    </w:p>
    <w:p w14:paraId="10F64C4E" w14:textId="77777777" w:rsidR="000E4A3C" w:rsidRPr="002778A3" w:rsidRDefault="000E4A3C" w:rsidP="000E4A3C">
      <w:pPr>
        <w:pStyle w:val="Heading4"/>
        <w:rPr>
          <w:rFonts w:ascii="Times New Roman" w:eastAsia="Times New Roman" w:hAnsi="Times New Roman" w:cs="Times New Roman"/>
          <w:lang w:eastAsia="en-GB"/>
        </w:rPr>
      </w:pPr>
      <w:bookmarkStart w:id="294" w:name="_Toc524697220"/>
      <w:bookmarkStart w:id="295" w:name="_Toc529197700"/>
      <w:bookmarkStart w:id="296" w:name="_Toc530035906"/>
      <w:bookmarkStart w:id="297" w:name="_Toc24116094"/>
      <w:bookmarkStart w:id="298" w:name="_Toc24126571"/>
      <w:bookmarkStart w:id="299" w:name="_Toc88829361"/>
      <w:bookmarkStart w:id="300" w:name="_Toc90290901"/>
      <w:bookmarkStart w:id="301" w:name="_Toc122444307"/>
      <w:bookmarkStart w:id="302" w:name="_Toc229658183"/>
      <w:bookmarkEnd w:id="291"/>
      <w:bookmarkEnd w:id="292"/>
      <w:bookmarkEnd w:id="293"/>
      <w:r w:rsidRPr="002778A3">
        <w:rPr>
          <w:rFonts w:ascii="Times New Roman" w:hAnsi="Times New Roman" w:cs="Times New Roman"/>
          <w:lang w:eastAsia="en-GB"/>
        </w:rPr>
        <w:lastRenderedPageBreak/>
        <w:t xml:space="preserve">ARTICLE </w:t>
      </w:r>
      <w:r w:rsidRPr="002778A3">
        <w:rPr>
          <w:rFonts w:ascii="Times New Roman" w:hAnsi="Times New Roman" w:cs="Times New Roman"/>
        </w:rPr>
        <w:t>12</w:t>
      </w:r>
      <w:r w:rsidRPr="002778A3">
        <w:rPr>
          <w:rFonts w:ascii="Times New Roman" w:hAnsi="Times New Roman" w:cs="Times New Roman"/>
          <w:lang w:eastAsia="en-GB"/>
        </w:rPr>
        <w:t xml:space="preserve"> </w:t>
      </w:r>
      <w:r w:rsidRPr="002778A3">
        <w:rPr>
          <w:rFonts w:ascii="Times New Roman" w:hAnsi="Times New Roman" w:cs="Times New Roman"/>
        </w:rPr>
        <w:t>—</w:t>
      </w:r>
      <w:r w:rsidRPr="002778A3">
        <w:rPr>
          <w:rFonts w:ascii="Times New Roman" w:hAnsi="Times New Roman" w:cs="Times New Roman"/>
          <w:lang w:eastAsia="en-GB"/>
        </w:rPr>
        <w:t xml:space="preserve"> CONFLICT OF </w:t>
      </w:r>
      <w:r w:rsidRPr="002778A3">
        <w:rPr>
          <w:rFonts w:ascii="Times New Roman" w:eastAsiaTheme="minorHAnsi" w:hAnsi="Times New Roman" w:cs="Times New Roman"/>
          <w:lang w:eastAsia="en-GB"/>
        </w:rPr>
        <w:t>INTERE</w:t>
      </w:r>
      <w:r w:rsidRPr="002778A3">
        <w:rPr>
          <w:rFonts w:ascii="Times New Roman" w:hAnsi="Times New Roman" w:cs="Times New Roman"/>
          <w:lang w:eastAsia="en-GB"/>
        </w:rPr>
        <w:t>STS</w:t>
      </w:r>
      <w:bookmarkEnd w:id="294"/>
      <w:bookmarkEnd w:id="295"/>
      <w:bookmarkEnd w:id="296"/>
      <w:bookmarkEnd w:id="297"/>
      <w:bookmarkEnd w:id="298"/>
      <w:bookmarkEnd w:id="299"/>
      <w:bookmarkEnd w:id="300"/>
      <w:bookmarkEnd w:id="301"/>
      <w:bookmarkEnd w:id="302"/>
      <w:r w:rsidRPr="002778A3">
        <w:rPr>
          <w:rFonts w:ascii="Times New Roman" w:hAnsi="Times New Roman" w:cs="Times New Roman"/>
          <w:lang w:eastAsia="en-GB"/>
        </w:rPr>
        <w:t xml:space="preserve"> </w:t>
      </w:r>
    </w:p>
    <w:p w14:paraId="53DA14B7" w14:textId="77777777" w:rsidR="000E4A3C" w:rsidRPr="002778A3" w:rsidRDefault="000E4A3C" w:rsidP="000E4A3C">
      <w:pPr>
        <w:pStyle w:val="Heading5"/>
        <w:rPr>
          <w:rFonts w:cs="Times New Roman"/>
        </w:rPr>
      </w:pPr>
      <w:bookmarkStart w:id="303" w:name="_Toc529197701"/>
      <w:bookmarkStart w:id="304" w:name="_Toc24116095"/>
      <w:bookmarkStart w:id="305" w:name="_Toc24126572"/>
      <w:bookmarkStart w:id="306" w:name="_Toc88829362"/>
      <w:bookmarkStart w:id="307" w:name="_Toc90290902"/>
      <w:bookmarkStart w:id="308" w:name="_Toc122444308"/>
      <w:bookmarkStart w:id="309" w:name="_Toc229658184"/>
      <w:r w:rsidRPr="002778A3">
        <w:rPr>
          <w:rFonts w:cs="Times New Roman"/>
        </w:rPr>
        <w:t>12.1</w:t>
      </w:r>
      <w:r w:rsidRPr="002778A3">
        <w:rPr>
          <w:rFonts w:cs="Times New Roman"/>
        </w:rPr>
        <w:tab/>
        <w:t>Conflict of interests</w:t>
      </w:r>
      <w:bookmarkEnd w:id="303"/>
      <w:bookmarkEnd w:id="304"/>
      <w:bookmarkEnd w:id="305"/>
      <w:bookmarkEnd w:id="306"/>
      <w:bookmarkEnd w:id="307"/>
      <w:bookmarkEnd w:id="308"/>
      <w:bookmarkEnd w:id="309"/>
    </w:p>
    <w:p w14:paraId="70599C26"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beneficiaries must take all measures to prevent any situation where the impartial and objective implementation of the Agreement could be compromised for reasons involving family, emotional life, political or national affinity, economic interest or any other direct or indirect interest (‘conflict of interests’).</w:t>
      </w:r>
    </w:p>
    <w:p w14:paraId="38C85EAF"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They must formally notify the granting authority</w:t>
      </w:r>
      <w:r w:rsidRPr="002778A3">
        <w:rPr>
          <w:rFonts w:cs="Times New Roman"/>
          <w:bCs/>
          <w:i/>
          <w:szCs w:val="24"/>
        </w:rPr>
        <w:t xml:space="preserve"> </w:t>
      </w:r>
      <w:r w:rsidRPr="002778A3">
        <w:rPr>
          <w:rFonts w:eastAsia="Times New Roman" w:cs="Times New Roman"/>
          <w:szCs w:val="24"/>
          <w:lang w:eastAsia="en-GB"/>
        </w:rPr>
        <w:t xml:space="preserve">without delay of any situation constituting or likely to lead to a conflict of interests and immediately take all the necessary steps to rectify this situation. </w:t>
      </w:r>
    </w:p>
    <w:p w14:paraId="79E5233B"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bCs/>
          <w:i/>
          <w:szCs w:val="24"/>
        </w:rPr>
        <w:t xml:space="preserve"> </w:t>
      </w:r>
      <w:r w:rsidRPr="002778A3">
        <w:rPr>
          <w:rFonts w:eastAsia="Times New Roman" w:cs="Times New Roman"/>
          <w:szCs w:val="24"/>
          <w:lang w:eastAsia="en-GB"/>
        </w:rPr>
        <w:t>may verify that the measures taken are appropriate and may require additional measures to be taken by a specified deadline.</w:t>
      </w:r>
    </w:p>
    <w:p w14:paraId="66858F75" w14:textId="77777777" w:rsidR="000E4A3C" w:rsidRPr="002778A3" w:rsidRDefault="000E4A3C" w:rsidP="000E4A3C">
      <w:pPr>
        <w:pStyle w:val="Heading5"/>
        <w:rPr>
          <w:rFonts w:cs="Times New Roman"/>
        </w:rPr>
      </w:pPr>
      <w:bookmarkStart w:id="310" w:name="_Toc529197702"/>
      <w:bookmarkStart w:id="311" w:name="_Toc24116096"/>
      <w:bookmarkStart w:id="312" w:name="_Toc24126573"/>
      <w:bookmarkStart w:id="313" w:name="_Toc88829363"/>
      <w:bookmarkStart w:id="314" w:name="_Toc90290903"/>
      <w:bookmarkStart w:id="315" w:name="_Toc122444309"/>
      <w:bookmarkStart w:id="316" w:name="_Toc229658185"/>
      <w:r w:rsidRPr="002778A3">
        <w:rPr>
          <w:rFonts w:cs="Times New Roman"/>
        </w:rPr>
        <w:t>12.2</w:t>
      </w:r>
      <w:r w:rsidRPr="002778A3">
        <w:rPr>
          <w:rFonts w:cs="Times New Roman"/>
        </w:rPr>
        <w:tab/>
        <w:t>Consequences of non-compliance</w:t>
      </w:r>
      <w:bookmarkEnd w:id="310"/>
      <w:bookmarkEnd w:id="311"/>
      <w:bookmarkEnd w:id="312"/>
      <w:bookmarkEnd w:id="313"/>
      <w:bookmarkEnd w:id="314"/>
      <w:bookmarkEnd w:id="315"/>
      <w:bookmarkEnd w:id="316"/>
      <w:r w:rsidRPr="002778A3">
        <w:rPr>
          <w:rFonts w:cs="Times New Roman"/>
        </w:rPr>
        <w:t xml:space="preserve"> </w:t>
      </w:r>
    </w:p>
    <w:p w14:paraId="2CDD739E" w14:textId="77777777" w:rsidR="000E4A3C" w:rsidRPr="002778A3" w:rsidRDefault="000E4A3C" w:rsidP="000E4A3C">
      <w:pPr>
        <w:autoSpaceDE w:val="0"/>
        <w:autoSpaceDN w:val="0"/>
        <w:adjustRightInd w:val="0"/>
        <w:rPr>
          <w:rFonts w:cs="Times New Roman"/>
          <w:color w:val="000000"/>
          <w:szCs w:val="24"/>
          <w:lang w:eastAsia="en-GB"/>
        </w:rPr>
      </w:pPr>
      <w:r w:rsidRPr="002778A3">
        <w:rPr>
          <w:rFonts w:cs="Times New Roman"/>
          <w:color w:val="000000"/>
          <w:szCs w:val="24"/>
          <w:lang w:eastAsia="en-GB"/>
        </w:rPr>
        <w:t xml:space="preserve">If a beneficiary breaches any of its obligations under this </w:t>
      </w:r>
      <w:r w:rsidRPr="002778A3">
        <w:rPr>
          <w:rFonts w:eastAsia="Times New Roman" w:cs="Times New Roman"/>
          <w:szCs w:val="24"/>
          <w:lang w:eastAsia="en-GB"/>
        </w:rPr>
        <w:t>Article,</w:t>
      </w:r>
      <w:r w:rsidRPr="002778A3">
        <w:rPr>
          <w:rFonts w:cs="Times New Roman"/>
          <w:i/>
          <w:szCs w:val="24"/>
        </w:rPr>
        <w:t xml:space="preserve"> </w:t>
      </w:r>
      <w:r w:rsidRPr="002778A3">
        <w:rPr>
          <w:rFonts w:cs="Times New Roman"/>
          <w:color w:val="000000"/>
          <w:szCs w:val="24"/>
          <w:lang w:eastAsia="en-GB"/>
        </w:rPr>
        <w:t>the grant may be reduced (see Article 28) and the grant or the beneficiary may be terminated (see Article 32).</w:t>
      </w:r>
    </w:p>
    <w:p w14:paraId="46A92E65" w14:textId="77777777" w:rsidR="000E4A3C" w:rsidRPr="002778A3" w:rsidRDefault="000E4A3C" w:rsidP="000E4A3C">
      <w:pPr>
        <w:rPr>
          <w:rFonts w:cs="Times New Roman"/>
          <w:color w:val="000000"/>
          <w:szCs w:val="24"/>
          <w:lang w:eastAsia="en-GB"/>
        </w:rPr>
      </w:pPr>
      <w:r w:rsidRPr="002778A3">
        <w:rPr>
          <w:rFonts w:cs="Times New Roman"/>
          <w:color w:val="000000"/>
          <w:szCs w:val="24"/>
          <w:lang w:eastAsia="en-GB"/>
        </w:rPr>
        <w:t>Such breaches may also lead to other measures described in Chapter 5.</w:t>
      </w:r>
    </w:p>
    <w:p w14:paraId="6365A2CB" w14:textId="77777777" w:rsidR="000E4A3C" w:rsidRPr="002778A3" w:rsidRDefault="000E4A3C" w:rsidP="000E4A3C">
      <w:pPr>
        <w:pStyle w:val="Heading4"/>
        <w:rPr>
          <w:rFonts w:ascii="Times New Roman" w:hAnsi="Times New Roman" w:cs="Times New Roman"/>
          <w:shd w:val="clear" w:color="auto" w:fill="FFCCFF"/>
          <w:lang w:eastAsia="en-GB"/>
        </w:rPr>
      </w:pPr>
      <w:bookmarkStart w:id="317" w:name="_Toc524697221"/>
      <w:bookmarkStart w:id="318" w:name="_Toc529197703"/>
      <w:bookmarkStart w:id="319" w:name="_Toc530035907"/>
      <w:bookmarkStart w:id="320" w:name="_Toc24116097"/>
      <w:bookmarkStart w:id="321" w:name="_Toc24126574"/>
      <w:bookmarkStart w:id="322" w:name="_Toc88829364"/>
      <w:bookmarkStart w:id="323" w:name="_Toc90290904"/>
      <w:bookmarkStart w:id="324" w:name="_Toc122444310"/>
      <w:bookmarkStart w:id="325" w:name="_Toc229658186"/>
      <w:r w:rsidRPr="002778A3">
        <w:rPr>
          <w:rFonts w:ascii="Times New Roman" w:hAnsi="Times New Roman" w:cs="Times New Roman"/>
          <w:lang w:eastAsia="en-GB"/>
        </w:rPr>
        <w:t xml:space="preserve">ARTICLE 13 </w:t>
      </w:r>
      <w:r w:rsidRPr="002778A3">
        <w:rPr>
          <w:rFonts w:ascii="Times New Roman" w:hAnsi="Times New Roman" w:cs="Times New Roman"/>
        </w:rPr>
        <w:t>—</w:t>
      </w:r>
      <w:r w:rsidRPr="002778A3">
        <w:rPr>
          <w:rFonts w:ascii="Times New Roman" w:hAnsi="Times New Roman" w:cs="Times New Roman"/>
          <w:lang w:eastAsia="en-GB"/>
        </w:rPr>
        <w:t xml:space="preserve"> CONFIDENTIALITY</w:t>
      </w:r>
      <w:bookmarkEnd w:id="317"/>
      <w:bookmarkEnd w:id="318"/>
      <w:bookmarkEnd w:id="319"/>
      <w:r w:rsidRPr="002778A3">
        <w:rPr>
          <w:rFonts w:ascii="Times New Roman" w:hAnsi="Times New Roman" w:cs="Times New Roman"/>
          <w:lang w:eastAsia="en-GB"/>
        </w:rPr>
        <w:t xml:space="preserve"> AND SECURITY</w:t>
      </w:r>
      <w:bookmarkEnd w:id="320"/>
      <w:bookmarkEnd w:id="321"/>
      <w:bookmarkEnd w:id="322"/>
      <w:bookmarkEnd w:id="323"/>
      <w:bookmarkEnd w:id="324"/>
      <w:bookmarkEnd w:id="325"/>
    </w:p>
    <w:p w14:paraId="4D23383C" w14:textId="77777777" w:rsidR="000E4A3C" w:rsidRPr="002778A3" w:rsidRDefault="000E4A3C" w:rsidP="000E4A3C">
      <w:pPr>
        <w:pStyle w:val="Heading5"/>
        <w:rPr>
          <w:rFonts w:cs="Times New Roman"/>
        </w:rPr>
      </w:pPr>
      <w:bookmarkStart w:id="326" w:name="_Toc529197704"/>
      <w:bookmarkStart w:id="327" w:name="_Toc24116098"/>
      <w:bookmarkStart w:id="328" w:name="_Toc24126575"/>
      <w:bookmarkStart w:id="329" w:name="_Toc88829365"/>
      <w:bookmarkStart w:id="330" w:name="_Toc90290905"/>
      <w:bookmarkStart w:id="331" w:name="_Toc122444311"/>
      <w:bookmarkStart w:id="332" w:name="_Toc229658187"/>
      <w:r w:rsidRPr="002778A3">
        <w:rPr>
          <w:rFonts w:cs="Times New Roman"/>
        </w:rPr>
        <w:t>1</w:t>
      </w:r>
      <w:r w:rsidRPr="002778A3">
        <w:rPr>
          <w:rFonts w:cs="Times New Roman"/>
          <w:lang w:eastAsia="en-GB"/>
        </w:rPr>
        <w:t>3</w:t>
      </w:r>
      <w:r w:rsidRPr="002778A3">
        <w:rPr>
          <w:rFonts w:cs="Times New Roman"/>
        </w:rPr>
        <w:t>.1</w:t>
      </w:r>
      <w:r w:rsidRPr="002778A3">
        <w:rPr>
          <w:rFonts w:cs="Times New Roman"/>
        </w:rPr>
        <w:tab/>
      </w:r>
      <w:bookmarkEnd w:id="326"/>
      <w:r w:rsidRPr="002778A3">
        <w:rPr>
          <w:rFonts w:cs="Times New Roman"/>
        </w:rPr>
        <w:t>Sensitive information</w:t>
      </w:r>
      <w:bookmarkEnd w:id="327"/>
      <w:bookmarkEnd w:id="328"/>
      <w:bookmarkEnd w:id="329"/>
      <w:bookmarkEnd w:id="330"/>
      <w:bookmarkEnd w:id="331"/>
      <w:bookmarkEnd w:id="332"/>
    </w:p>
    <w:p w14:paraId="5B31449D" w14:textId="733CBE5C" w:rsidR="000E4A3C" w:rsidRPr="002778A3" w:rsidRDefault="000E4A3C" w:rsidP="000E4A3C">
      <w:pPr>
        <w:rPr>
          <w:rFonts w:eastAsia="Times New Roman" w:cs="Times New Roman"/>
          <w:szCs w:val="24"/>
          <w:lang w:eastAsia="en-GB"/>
        </w:rPr>
      </w:pPr>
      <w:r w:rsidRPr="002778A3">
        <w:rPr>
          <w:rFonts w:cs="Times New Roman"/>
          <w:bCs/>
          <w:szCs w:val="24"/>
        </w:rPr>
        <w:t>T</w:t>
      </w:r>
      <w:r w:rsidRPr="002778A3">
        <w:rPr>
          <w:rFonts w:cs="Times New Roman"/>
          <w:szCs w:val="24"/>
        </w:rPr>
        <w:t>he parties must keep confidential any data, documents or other material (</w:t>
      </w:r>
      <w:r w:rsidRPr="002778A3">
        <w:rPr>
          <w:rFonts w:cs="Times New Roman"/>
          <w:bCs/>
          <w:szCs w:val="24"/>
        </w:rPr>
        <w:t xml:space="preserve">in any form) </w:t>
      </w:r>
      <w:r w:rsidRPr="002778A3">
        <w:rPr>
          <w:rFonts w:cs="Times New Roman"/>
          <w:szCs w:val="24"/>
        </w:rPr>
        <w:t xml:space="preserve">that is identified as sensitive in writing </w:t>
      </w:r>
      <w:r w:rsidRPr="002778A3">
        <w:rPr>
          <w:rFonts w:cs="Times New Roman"/>
          <w:bCs/>
          <w:szCs w:val="24"/>
        </w:rPr>
        <w:t>(</w:t>
      </w:r>
      <w:r w:rsidRPr="002778A3">
        <w:rPr>
          <w:rFonts w:cs="Times New Roman"/>
          <w:szCs w:val="24"/>
        </w:rPr>
        <w:t>‘</w:t>
      </w:r>
      <w:r w:rsidRPr="002778A3">
        <w:rPr>
          <w:rFonts w:cs="Times New Roman"/>
          <w:bCs/>
          <w:szCs w:val="24"/>
        </w:rPr>
        <w:t>sensitive information</w:t>
      </w:r>
      <w:r w:rsidRPr="002778A3">
        <w:rPr>
          <w:rFonts w:cs="Times New Roman"/>
          <w:szCs w:val="24"/>
        </w:rPr>
        <w:t>’</w:t>
      </w:r>
      <w:r w:rsidRPr="002778A3">
        <w:rPr>
          <w:rFonts w:cs="Times New Roman"/>
          <w:bCs/>
          <w:szCs w:val="24"/>
        </w:rPr>
        <w:t>)</w:t>
      </w:r>
      <w:r w:rsidRPr="002778A3">
        <w:rPr>
          <w:rFonts w:cs="Times New Roman"/>
        </w:rPr>
        <w:t xml:space="preserve"> —</w:t>
      </w:r>
      <w:r w:rsidRPr="002778A3">
        <w:rPr>
          <w:rFonts w:cs="Times New Roman"/>
          <w:bCs/>
          <w:szCs w:val="24"/>
        </w:rPr>
        <w:t xml:space="preserve"> during the implementation of the </w:t>
      </w:r>
      <w:r w:rsidR="00E81160">
        <w:rPr>
          <w:rFonts w:cs="Times New Roman"/>
          <w:bCs/>
          <w:szCs w:val="24"/>
        </w:rPr>
        <w:t>project</w:t>
      </w:r>
      <w:r w:rsidRPr="002778A3">
        <w:rPr>
          <w:rFonts w:cs="Times New Roman"/>
          <w:bCs/>
          <w:szCs w:val="24"/>
        </w:rPr>
        <w:t xml:space="preserve"> and for at least until the time-</w:t>
      </w:r>
      <w:r w:rsidRPr="007E5F92">
        <w:rPr>
          <w:rFonts w:cs="Times New Roman"/>
          <w:bCs/>
          <w:szCs w:val="24"/>
        </w:rPr>
        <w:t>limit set out in the Data Sheet (see Point 6)</w:t>
      </w:r>
      <w:r w:rsidRPr="007E5F92">
        <w:rPr>
          <w:rFonts w:cs="Times New Roman"/>
          <w:szCs w:val="24"/>
        </w:rPr>
        <w:t>.</w:t>
      </w:r>
    </w:p>
    <w:p w14:paraId="0C222DAE" w14:textId="77777777" w:rsidR="000E4A3C" w:rsidRPr="002778A3" w:rsidRDefault="000E4A3C" w:rsidP="000E4A3C">
      <w:pPr>
        <w:rPr>
          <w:rFonts w:eastAsia="Calibri" w:cs="Times New Roman"/>
          <w:szCs w:val="24"/>
        </w:rPr>
      </w:pPr>
      <w:r w:rsidRPr="002778A3">
        <w:rPr>
          <w:rFonts w:eastAsia="Calibri" w:cs="Times New Roman"/>
          <w:szCs w:val="24"/>
        </w:rPr>
        <w:t>If a beneficiary requests, the granting authority may agree to keep such information confidential for a longer period.</w:t>
      </w:r>
    </w:p>
    <w:p w14:paraId="163F1C3E" w14:textId="77777777" w:rsidR="000E4A3C" w:rsidRPr="002778A3" w:rsidRDefault="000E4A3C" w:rsidP="000E4A3C">
      <w:pPr>
        <w:rPr>
          <w:rFonts w:cs="Times New Roman"/>
          <w:szCs w:val="24"/>
        </w:rPr>
      </w:pPr>
      <w:r w:rsidRPr="002778A3">
        <w:rPr>
          <w:rFonts w:cs="Times New Roman"/>
          <w:szCs w:val="24"/>
        </w:rPr>
        <w:t xml:space="preserve">Unless otherwise agreed between the parties, they may use sensitive information only to implement the Agreement. </w:t>
      </w:r>
    </w:p>
    <w:p w14:paraId="0E2B3A90" w14:textId="7C5FC548" w:rsidR="000E4A3C" w:rsidRPr="002778A3" w:rsidRDefault="000E4A3C" w:rsidP="000E4A3C">
      <w:pPr>
        <w:rPr>
          <w:rFonts w:eastAsia="Calibri" w:cs="Times New Roman"/>
          <w:szCs w:val="24"/>
        </w:rPr>
      </w:pPr>
      <w:r w:rsidRPr="002778A3">
        <w:rPr>
          <w:rFonts w:eastAsia="Calibri" w:cs="Times New Roman"/>
          <w:szCs w:val="24"/>
        </w:rPr>
        <w:t>The beneficiaries may disclose sensitive information to their personnel or other participa</w:t>
      </w:r>
      <w:r w:rsidR="00D77301">
        <w:rPr>
          <w:rFonts w:eastAsia="Calibri" w:cs="Times New Roman"/>
          <w:szCs w:val="24"/>
        </w:rPr>
        <w:t>t</w:t>
      </w:r>
      <w:r w:rsidR="008F6B9E">
        <w:rPr>
          <w:rFonts w:eastAsia="Calibri" w:cs="Times New Roman"/>
          <w:szCs w:val="24"/>
        </w:rPr>
        <w:t>ing entities</w:t>
      </w:r>
      <w:r w:rsidRPr="002778A3">
        <w:rPr>
          <w:rFonts w:eastAsia="Calibri" w:cs="Times New Roman"/>
          <w:szCs w:val="24"/>
        </w:rPr>
        <w:t xml:space="preserve"> involved in the </w:t>
      </w:r>
      <w:r w:rsidR="00E81160">
        <w:rPr>
          <w:rFonts w:eastAsia="Calibri" w:cs="Times New Roman"/>
          <w:szCs w:val="24"/>
        </w:rPr>
        <w:t>project</w:t>
      </w:r>
      <w:r w:rsidRPr="002778A3">
        <w:rPr>
          <w:rFonts w:eastAsia="Calibri" w:cs="Times New Roman"/>
          <w:szCs w:val="24"/>
        </w:rPr>
        <w:t xml:space="preserve"> only if they:</w:t>
      </w:r>
    </w:p>
    <w:p w14:paraId="2B725718" w14:textId="77777777" w:rsidR="000E4A3C" w:rsidRPr="002778A3" w:rsidRDefault="000E4A3C" w:rsidP="00207238">
      <w:pPr>
        <w:numPr>
          <w:ilvl w:val="0"/>
          <w:numId w:val="42"/>
        </w:numPr>
        <w:ind w:left="714" w:hanging="357"/>
        <w:rPr>
          <w:rFonts w:eastAsia="Calibri" w:cs="Times New Roman"/>
          <w:szCs w:val="24"/>
        </w:rPr>
      </w:pPr>
      <w:r w:rsidRPr="002778A3">
        <w:rPr>
          <w:rFonts w:eastAsia="Calibri" w:cs="Times New Roman"/>
          <w:szCs w:val="24"/>
        </w:rPr>
        <w:t>need to know it in order to implement the Agreement and</w:t>
      </w:r>
    </w:p>
    <w:p w14:paraId="5C83F0B5" w14:textId="77777777" w:rsidR="000E4A3C" w:rsidRPr="002778A3" w:rsidRDefault="000E4A3C" w:rsidP="00207238">
      <w:pPr>
        <w:numPr>
          <w:ilvl w:val="0"/>
          <w:numId w:val="42"/>
        </w:numPr>
        <w:ind w:left="714" w:hanging="357"/>
        <w:rPr>
          <w:rFonts w:eastAsia="Calibri" w:cs="Times New Roman"/>
          <w:szCs w:val="24"/>
        </w:rPr>
      </w:pPr>
      <w:r w:rsidRPr="002778A3">
        <w:rPr>
          <w:rFonts w:eastAsia="Calibri" w:cs="Times New Roman"/>
          <w:szCs w:val="24"/>
        </w:rPr>
        <w:t>are bound by an obligation of confidentiality.</w:t>
      </w:r>
    </w:p>
    <w:p w14:paraId="4CB64A69" w14:textId="77777777" w:rsidR="000E4A3C" w:rsidRPr="002778A3" w:rsidRDefault="000E4A3C" w:rsidP="000E4A3C">
      <w:pPr>
        <w:rPr>
          <w:rFonts w:eastAsia="Calibri" w:cs="Times New Roman"/>
          <w:szCs w:val="24"/>
        </w:rPr>
      </w:pPr>
      <w:r w:rsidRPr="002778A3">
        <w:rPr>
          <w:rFonts w:eastAsia="Calibri" w:cs="Times New Roman"/>
          <w:szCs w:val="24"/>
        </w:rPr>
        <w:t xml:space="preserve">The granting authority may disclose sensitive information to its staff and to other EU institutions and bodies. </w:t>
      </w:r>
    </w:p>
    <w:p w14:paraId="08518540" w14:textId="77777777" w:rsidR="000E4A3C" w:rsidRPr="002778A3" w:rsidRDefault="000E4A3C" w:rsidP="000E4A3C">
      <w:pPr>
        <w:rPr>
          <w:rFonts w:eastAsia="Calibri" w:cs="Times New Roman"/>
          <w:szCs w:val="24"/>
        </w:rPr>
      </w:pPr>
      <w:r w:rsidRPr="002778A3">
        <w:rPr>
          <w:rFonts w:eastAsia="Calibri" w:cs="Times New Roman"/>
          <w:szCs w:val="24"/>
        </w:rPr>
        <w:t>It may moreover disclose sensitive information to third parties, if:</w:t>
      </w:r>
    </w:p>
    <w:p w14:paraId="3A719954" w14:textId="77777777" w:rsidR="000E4A3C" w:rsidRPr="002778A3" w:rsidRDefault="000E4A3C" w:rsidP="005F68C4">
      <w:pPr>
        <w:numPr>
          <w:ilvl w:val="0"/>
          <w:numId w:val="66"/>
        </w:numPr>
        <w:rPr>
          <w:rFonts w:eastAsia="Calibri" w:cs="Times New Roman"/>
          <w:szCs w:val="24"/>
        </w:rPr>
      </w:pPr>
      <w:r w:rsidRPr="002778A3">
        <w:rPr>
          <w:rFonts w:eastAsia="Calibri" w:cs="Times New Roman"/>
          <w:szCs w:val="24"/>
        </w:rPr>
        <w:t xml:space="preserve">this is necessary to implement the Agreement or </w:t>
      </w:r>
      <w:r w:rsidRPr="002778A3">
        <w:rPr>
          <w:rFonts w:eastAsia="Calibri" w:cs="Times New Roman"/>
          <w:color w:val="000000"/>
          <w:szCs w:val="24"/>
        </w:rPr>
        <w:t xml:space="preserve">safeguard the EU financial interests </w:t>
      </w:r>
      <w:r w:rsidRPr="002778A3">
        <w:rPr>
          <w:rFonts w:eastAsia="Calibri" w:cs="Times New Roman"/>
          <w:szCs w:val="24"/>
        </w:rPr>
        <w:t xml:space="preserve">and </w:t>
      </w:r>
    </w:p>
    <w:p w14:paraId="33140462" w14:textId="77777777" w:rsidR="000E4A3C" w:rsidRPr="002778A3" w:rsidRDefault="000E4A3C" w:rsidP="005F68C4">
      <w:pPr>
        <w:numPr>
          <w:ilvl w:val="0"/>
          <w:numId w:val="66"/>
        </w:numPr>
        <w:rPr>
          <w:rFonts w:eastAsia="Calibri" w:cs="Times New Roman"/>
          <w:szCs w:val="24"/>
        </w:rPr>
      </w:pPr>
      <w:r w:rsidRPr="002778A3">
        <w:rPr>
          <w:rFonts w:eastAsia="Calibri" w:cs="Times New Roman"/>
          <w:szCs w:val="24"/>
        </w:rPr>
        <w:t xml:space="preserve">the recipients of the information are bound by an obligation of confidentiality. </w:t>
      </w:r>
    </w:p>
    <w:p w14:paraId="21F8E76A" w14:textId="77777777" w:rsidR="000E4A3C" w:rsidRPr="002778A3" w:rsidRDefault="000E4A3C" w:rsidP="000E4A3C">
      <w:pPr>
        <w:rPr>
          <w:rFonts w:eastAsia="Times New Roman" w:cs="Times New Roman"/>
          <w:szCs w:val="24"/>
          <w:lang w:eastAsia="en-GB"/>
        </w:rPr>
      </w:pPr>
      <w:r w:rsidRPr="002778A3">
        <w:rPr>
          <w:rFonts w:cs="Times New Roman"/>
          <w:szCs w:val="24"/>
        </w:rPr>
        <w:lastRenderedPageBreak/>
        <w:t>The confidentiality obligations no longer apply if:</w:t>
      </w:r>
    </w:p>
    <w:p w14:paraId="64D28FBE" w14:textId="77777777" w:rsidR="000E4A3C" w:rsidRPr="002778A3" w:rsidRDefault="000E4A3C" w:rsidP="005F68C4">
      <w:pPr>
        <w:numPr>
          <w:ilvl w:val="0"/>
          <w:numId w:val="67"/>
        </w:numPr>
        <w:rPr>
          <w:rFonts w:eastAsia="Times New Roman" w:cs="Times New Roman"/>
          <w:szCs w:val="24"/>
          <w:lang w:val="en-US" w:eastAsia="en-GB"/>
        </w:rPr>
      </w:pPr>
      <w:r w:rsidRPr="002778A3">
        <w:rPr>
          <w:rFonts w:eastAsia="Calibri" w:cs="Times New Roman"/>
          <w:szCs w:val="24"/>
        </w:rPr>
        <w:t>the</w:t>
      </w:r>
      <w:r w:rsidRPr="002778A3">
        <w:rPr>
          <w:rFonts w:eastAsia="Times New Roman" w:cs="Times New Roman"/>
          <w:szCs w:val="24"/>
          <w:lang w:eastAsia="en-GB"/>
        </w:rPr>
        <w:t xml:space="preserve"> disclosing party agrees to release the other party</w:t>
      </w:r>
    </w:p>
    <w:p w14:paraId="7CE15BBD" w14:textId="77777777" w:rsidR="000E4A3C" w:rsidRPr="002778A3" w:rsidRDefault="000E4A3C" w:rsidP="005F68C4">
      <w:pPr>
        <w:numPr>
          <w:ilvl w:val="0"/>
          <w:numId w:val="67"/>
        </w:numPr>
        <w:rPr>
          <w:rFonts w:eastAsia="Times New Roman" w:cs="Times New Roman"/>
          <w:szCs w:val="24"/>
          <w:lang w:eastAsia="en-GB"/>
        </w:rPr>
      </w:pPr>
      <w:r w:rsidRPr="002778A3">
        <w:rPr>
          <w:rFonts w:eastAsia="Calibri" w:cs="Times New Roman"/>
          <w:szCs w:val="24"/>
        </w:rPr>
        <w:t>the</w:t>
      </w:r>
      <w:r w:rsidRPr="002778A3">
        <w:rPr>
          <w:rFonts w:cs="Times New Roman"/>
          <w:szCs w:val="24"/>
        </w:rPr>
        <w:t xml:space="preserve"> information becomes publicly available, without breaching any confidentiality obligation</w:t>
      </w:r>
    </w:p>
    <w:p w14:paraId="6C895B31" w14:textId="77777777" w:rsidR="000E4A3C" w:rsidRPr="002778A3" w:rsidRDefault="000E4A3C" w:rsidP="005F68C4">
      <w:pPr>
        <w:numPr>
          <w:ilvl w:val="0"/>
          <w:numId w:val="67"/>
        </w:numPr>
        <w:rPr>
          <w:rFonts w:eastAsia="Times New Roman" w:cs="Times New Roman"/>
          <w:szCs w:val="24"/>
          <w:lang w:eastAsia="en-GB"/>
        </w:rPr>
      </w:pPr>
      <w:r w:rsidRPr="002778A3">
        <w:rPr>
          <w:rFonts w:eastAsia="Calibri" w:cs="Times New Roman"/>
          <w:szCs w:val="24"/>
        </w:rPr>
        <w:t>the</w:t>
      </w:r>
      <w:r w:rsidRPr="002778A3">
        <w:rPr>
          <w:rFonts w:eastAsia="Times New Roman" w:cs="Times New Roman"/>
          <w:szCs w:val="24"/>
          <w:lang w:eastAsia="en-GB"/>
        </w:rPr>
        <w:t xml:space="preserve"> disclosure of the sensitive information is required by EU, international or national law.</w:t>
      </w:r>
    </w:p>
    <w:p w14:paraId="6C7C589D" w14:textId="77777777" w:rsidR="000E4A3C" w:rsidRPr="006723F1" w:rsidRDefault="000E4A3C" w:rsidP="000E4A3C">
      <w:pPr>
        <w:rPr>
          <w:rFonts w:eastAsia="Times New Roman" w:cs="Times New Roman"/>
          <w:szCs w:val="24"/>
          <w:lang w:eastAsia="en-GB"/>
        </w:rPr>
      </w:pPr>
      <w:r w:rsidRPr="006723F1">
        <w:rPr>
          <w:rFonts w:cs="Times New Roman"/>
          <w:szCs w:val="24"/>
        </w:rPr>
        <w:t>Specific confidentiality rules (if any) are set out in Annex 5.</w:t>
      </w:r>
    </w:p>
    <w:p w14:paraId="79607BF0" w14:textId="229C7DFC" w:rsidR="000E4A3C" w:rsidRPr="006723F1" w:rsidRDefault="000E4A3C" w:rsidP="000E4A3C">
      <w:pPr>
        <w:pStyle w:val="Heading5"/>
        <w:rPr>
          <w:rFonts w:cs="Times New Roman"/>
        </w:rPr>
      </w:pPr>
      <w:bookmarkStart w:id="333" w:name="_Toc24116099"/>
      <w:bookmarkStart w:id="334" w:name="_Toc24126576"/>
      <w:bookmarkStart w:id="335" w:name="_Toc88829366"/>
      <w:bookmarkStart w:id="336" w:name="_Toc90290906"/>
      <w:bookmarkStart w:id="337" w:name="_Toc122444312"/>
      <w:bookmarkStart w:id="338" w:name="_Toc229658188"/>
      <w:bookmarkStart w:id="339" w:name="_Toc529197705"/>
      <w:r w:rsidRPr="006723F1">
        <w:rPr>
          <w:rFonts w:cs="Times New Roman"/>
        </w:rPr>
        <w:t>1</w:t>
      </w:r>
      <w:r w:rsidRPr="006723F1">
        <w:rPr>
          <w:rFonts w:cs="Times New Roman"/>
          <w:lang w:eastAsia="en-GB"/>
        </w:rPr>
        <w:t>3</w:t>
      </w:r>
      <w:r w:rsidRPr="006723F1">
        <w:rPr>
          <w:rFonts w:cs="Times New Roman"/>
        </w:rPr>
        <w:t>.2</w:t>
      </w:r>
      <w:r w:rsidRPr="006723F1">
        <w:rPr>
          <w:rFonts w:cs="Times New Roman"/>
        </w:rPr>
        <w:tab/>
        <w:t>Classified information</w:t>
      </w:r>
      <w:bookmarkEnd w:id="333"/>
      <w:bookmarkEnd w:id="334"/>
      <w:bookmarkEnd w:id="335"/>
      <w:bookmarkEnd w:id="336"/>
      <w:bookmarkEnd w:id="337"/>
      <w:bookmarkEnd w:id="338"/>
    </w:p>
    <w:p w14:paraId="29F2342B" w14:textId="6F113D03" w:rsidR="000E4A3C" w:rsidRPr="002778A3" w:rsidRDefault="00865E88" w:rsidP="000E4A3C">
      <w:pPr>
        <w:rPr>
          <w:rFonts w:eastAsia="Calibri" w:cs="Times New Roman"/>
          <w:szCs w:val="24"/>
        </w:rPr>
      </w:pPr>
      <w:r w:rsidRPr="006723F1">
        <w:rPr>
          <w:rFonts w:cs="Times New Roman"/>
        </w:rPr>
        <w:t>Not applicable</w:t>
      </w:r>
      <w:r w:rsidR="003B6574" w:rsidRPr="006723F1">
        <w:rPr>
          <w:rFonts w:cs="Times New Roman"/>
        </w:rPr>
        <w:t>.</w:t>
      </w:r>
    </w:p>
    <w:p w14:paraId="4BC818AE" w14:textId="5399CE89" w:rsidR="000E4A3C" w:rsidRPr="002778A3" w:rsidRDefault="000E4A3C" w:rsidP="000E4A3C">
      <w:pPr>
        <w:pStyle w:val="Heading5"/>
        <w:rPr>
          <w:rFonts w:cs="Times New Roman"/>
        </w:rPr>
      </w:pPr>
      <w:bookmarkStart w:id="340" w:name="_Toc24116100"/>
      <w:bookmarkStart w:id="341" w:name="_Toc24126577"/>
      <w:bookmarkStart w:id="342" w:name="_Toc88829367"/>
      <w:bookmarkStart w:id="343" w:name="_Toc90290907"/>
      <w:bookmarkStart w:id="344" w:name="_Toc122444313"/>
      <w:bookmarkStart w:id="345" w:name="_Toc229658189"/>
      <w:r w:rsidRPr="002778A3">
        <w:rPr>
          <w:rFonts w:cs="Times New Roman"/>
        </w:rPr>
        <w:t>1</w:t>
      </w:r>
      <w:r w:rsidRPr="002778A3">
        <w:rPr>
          <w:rFonts w:cs="Times New Roman"/>
          <w:lang w:eastAsia="en-GB"/>
        </w:rPr>
        <w:t>3</w:t>
      </w:r>
      <w:r w:rsidRPr="002778A3">
        <w:rPr>
          <w:rFonts w:cs="Times New Roman"/>
        </w:rPr>
        <w:t>.3</w:t>
      </w:r>
      <w:r w:rsidRPr="002778A3">
        <w:rPr>
          <w:rFonts w:cs="Times New Roman"/>
        </w:rPr>
        <w:tab/>
        <w:t>Consequences of non-compliance</w:t>
      </w:r>
      <w:bookmarkEnd w:id="339"/>
      <w:bookmarkEnd w:id="340"/>
      <w:bookmarkEnd w:id="341"/>
      <w:bookmarkEnd w:id="342"/>
      <w:bookmarkEnd w:id="343"/>
      <w:bookmarkEnd w:id="344"/>
      <w:bookmarkEnd w:id="345"/>
    </w:p>
    <w:p w14:paraId="5667BADA"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64782FC2"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71CD1B43" w14:textId="77777777" w:rsidR="000E4A3C" w:rsidRPr="002778A3" w:rsidRDefault="000E4A3C" w:rsidP="000E4A3C">
      <w:pPr>
        <w:pStyle w:val="Heading4"/>
        <w:rPr>
          <w:rFonts w:ascii="Times New Roman" w:eastAsia="Times New Roman" w:hAnsi="Times New Roman" w:cs="Times New Roman"/>
          <w:lang w:eastAsia="en-GB"/>
        </w:rPr>
      </w:pPr>
      <w:bookmarkStart w:id="346" w:name="_Toc24116101"/>
      <w:bookmarkStart w:id="347" w:name="_Toc24126578"/>
      <w:bookmarkStart w:id="348" w:name="_Toc88829368"/>
      <w:bookmarkStart w:id="349" w:name="_Toc90290908"/>
      <w:bookmarkStart w:id="350" w:name="_Toc122444314"/>
      <w:bookmarkStart w:id="351" w:name="_Toc229658190"/>
      <w:bookmarkStart w:id="352" w:name="_Toc435109044"/>
      <w:bookmarkStart w:id="353" w:name="_Toc524697223"/>
      <w:bookmarkStart w:id="354" w:name="_Toc529197710"/>
      <w:bookmarkStart w:id="355" w:name="_Toc530035909"/>
      <w:r w:rsidRPr="002778A3">
        <w:rPr>
          <w:rFonts w:ascii="Times New Roman" w:hAnsi="Times New Roman" w:cs="Times New Roman"/>
          <w:lang w:eastAsia="en-GB"/>
        </w:rPr>
        <w:t xml:space="preserve">ARTICLE 14 </w:t>
      </w:r>
      <w:r w:rsidRPr="002778A3">
        <w:rPr>
          <w:rFonts w:ascii="Times New Roman" w:hAnsi="Times New Roman" w:cs="Times New Roman"/>
        </w:rPr>
        <w:t>—</w:t>
      </w:r>
      <w:r w:rsidRPr="002778A3">
        <w:rPr>
          <w:rFonts w:ascii="Times New Roman" w:hAnsi="Times New Roman" w:cs="Times New Roman"/>
          <w:lang w:eastAsia="en-GB"/>
        </w:rPr>
        <w:t xml:space="preserve"> ETHICS AND VALUES</w:t>
      </w:r>
      <w:bookmarkEnd w:id="346"/>
      <w:bookmarkEnd w:id="347"/>
      <w:bookmarkEnd w:id="348"/>
      <w:bookmarkEnd w:id="349"/>
      <w:bookmarkEnd w:id="350"/>
      <w:bookmarkEnd w:id="351"/>
    </w:p>
    <w:p w14:paraId="649BC7DB" w14:textId="77777777" w:rsidR="000E4A3C" w:rsidRPr="002778A3" w:rsidRDefault="000E4A3C" w:rsidP="000E4A3C">
      <w:pPr>
        <w:pStyle w:val="Heading5"/>
        <w:rPr>
          <w:rFonts w:cs="Times New Roman"/>
        </w:rPr>
      </w:pPr>
      <w:bookmarkStart w:id="356" w:name="_Toc24116102"/>
      <w:bookmarkStart w:id="357" w:name="_Toc24126579"/>
      <w:bookmarkStart w:id="358" w:name="_Toc88829369"/>
      <w:bookmarkStart w:id="359" w:name="_Toc90290909"/>
      <w:bookmarkStart w:id="360" w:name="_Toc122444315"/>
      <w:bookmarkStart w:id="361" w:name="_Toc229658191"/>
      <w:r w:rsidRPr="002778A3">
        <w:rPr>
          <w:rFonts w:cs="Times New Roman"/>
        </w:rPr>
        <w:t>1</w:t>
      </w:r>
      <w:r w:rsidRPr="002778A3">
        <w:rPr>
          <w:rFonts w:cs="Times New Roman"/>
          <w:lang w:eastAsia="en-GB"/>
        </w:rPr>
        <w:t>4</w:t>
      </w:r>
      <w:r w:rsidRPr="002778A3">
        <w:rPr>
          <w:rFonts w:cs="Times New Roman"/>
        </w:rPr>
        <w:t>.1</w:t>
      </w:r>
      <w:r w:rsidRPr="002778A3">
        <w:rPr>
          <w:rFonts w:cs="Times New Roman"/>
        </w:rPr>
        <w:tab/>
        <w:t>Ethics</w:t>
      </w:r>
      <w:bookmarkEnd w:id="356"/>
      <w:bookmarkEnd w:id="357"/>
      <w:bookmarkEnd w:id="358"/>
      <w:bookmarkEnd w:id="359"/>
      <w:bookmarkEnd w:id="360"/>
      <w:bookmarkEnd w:id="361"/>
    </w:p>
    <w:p w14:paraId="474F19C3" w14:textId="7E64F211" w:rsidR="000E4A3C" w:rsidRPr="002778A3" w:rsidRDefault="000E4A3C" w:rsidP="000E4A3C">
      <w:pPr>
        <w:rPr>
          <w:rFonts w:eastAsia="Calibri" w:cs="Times New Roman"/>
          <w:color w:val="000000"/>
          <w:szCs w:val="24"/>
          <w:lang w:eastAsia="en-GB"/>
        </w:rPr>
      </w:pPr>
      <w:r w:rsidRPr="002778A3">
        <w:rPr>
          <w:rFonts w:eastAsia="Calibri" w:cs="Times New Roman"/>
          <w:color w:val="000000"/>
          <w:szCs w:val="24"/>
          <w:lang w:eastAsia="en-GB"/>
        </w:rPr>
        <w:t xml:space="preserve">The </w:t>
      </w:r>
      <w:r w:rsidR="00E81160">
        <w:rPr>
          <w:rFonts w:eastAsia="Calibri" w:cs="Times New Roman"/>
          <w:color w:val="000000"/>
          <w:szCs w:val="24"/>
          <w:lang w:eastAsia="en-GB"/>
        </w:rPr>
        <w:t>project</w:t>
      </w:r>
      <w:r w:rsidRPr="002778A3">
        <w:rPr>
          <w:rFonts w:eastAsia="Calibri" w:cs="Times New Roman"/>
          <w:color w:val="000000"/>
          <w:szCs w:val="24"/>
          <w:lang w:eastAsia="en-GB"/>
        </w:rPr>
        <w:t xml:space="preserve"> must be carried out in line with the highest ethical standards</w:t>
      </w:r>
      <w:r w:rsidRPr="002778A3">
        <w:rPr>
          <w:rFonts w:eastAsia="Times New Roman" w:cs="Times New Roman"/>
          <w:szCs w:val="24"/>
          <w:lang w:eastAsia="en-GB"/>
        </w:rPr>
        <w:t xml:space="preserve"> and the applicable </w:t>
      </w:r>
      <w:r w:rsidRPr="002778A3">
        <w:rPr>
          <w:rFonts w:eastAsia="Calibri" w:cs="Times New Roman"/>
          <w:color w:val="000000"/>
          <w:szCs w:val="24"/>
          <w:lang w:eastAsia="en-GB"/>
        </w:rPr>
        <w:t xml:space="preserve">EU, </w:t>
      </w:r>
      <w:r w:rsidRPr="002778A3">
        <w:rPr>
          <w:rFonts w:eastAsia="Times New Roman" w:cs="Times New Roman"/>
          <w:szCs w:val="24"/>
          <w:lang w:eastAsia="en-GB"/>
        </w:rPr>
        <w:t xml:space="preserve">international </w:t>
      </w:r>
      <w:r w:rsidRPr="002778A3">
        <w:rPr>
          <w:rFonts w:eastAsia="Calibri" w:cs="Times New Roman"/>
          <w:color w:val="000000"/>
          <w:szCs w:val="24"/>
          <w:lang w:eastAsia="en-GB"/>
        </w:rPr>
        <w:t xml:space="preserve">and national law on ethical principles. </w:t>
      </w:r>
    </w:p>
    <w:p w14:paraId="44AA8D5A" w14:textId="1BD430EB" w:rsidR="000E4A3C" w:rsidRPr="002778A3" w:rsidRDefault="000E4A3C" w:rsidP="000E4A3C">
      <w:pPr>
        <w:pStyle w:val="Heading5"/>
        <w:rPr>
          <w:rFonts w:cs="Times New Roman"/>
        </w:rPr>
      </w:pPr>
      <w:bookmarkStart w:id="362" w:name="_Toc24116103"/>
      <w:bookmarkStart w:id="363" w:name="_Toc24126580"/>
      <w:bookmarkStart w:id="364" w:name="_Toc88829370"/>
      <w:bookmarkStart w:id="365" w:name="_Toc90290910"/>
      <w:bookmarkStart w:id="366" w:name="_Toc122444316"/>
      <w:bookmarkStart w:id="367" w:name="_Toc229658192"/>
      <w:r w:rsidRPr="002778A3">
        <w:rPr>
          <w:rFonts w:cs="Times New Roman"/>
        </w:rPr>
        <w:t>1</w:t>
      </w:r>
      <w:r w:rsidRPr="002778A3">
        <w:rPr>
          <w:rFonts w:cs="Times New Roman"/>
          <w:lang w:eastAsia="en-GB"/>
        </w:rPr>
        <w:t>4</w:t>
      </w:r>
      <w:r w:rsidRPr="002778A3">
        <w:rPr>
          <w:rFonts w:cs="Times New Roman"/>
        </w:rPr>
        <w:t>.2</w:t>
      </w:r>
      <w:r w:rsidRPr="002778A3">
        <w:rPr>
          <w:rFonts w:cs="Times New Roman"/>
        </w:rPr>
        <w:tab/>
        <w:t>Values</w:t>
      </w:r>
      <w:bookmarkEnd w:id="362"/>
      <w:bookmarkEnd w:id="363"/>
      <w:bookmarkEnd w:id="364"/>
      <w:bookmarkEnd w:id="365"/>
      <w:bookmarkEnd w:id="366"/>
      <w:bookmarkEnd w:id="367"/>
    </w:p>
    <w:p w14:paraId="5DFD9B4C" w14:textId="77777777" w:rsidR="000E4A3C" w:rsidRPr="002778A3" w:rsidRDefault="02C9050B" w:rsidP="557A3281">
      <w:pPr>
        <w:rPr>
          <w:rFonts w:eastAsia="Calibri" w:cs="Times New Roman"/>
          <w:color w:val="000000"/>
          <w:lang w:eastAsia="en-GB"/>
        </w:rPr>
      </w:pPr>
      <w:r w:rsidRPr="557A3281">
        <w:rPr>
          <w:rFonts w:eastAsia="Calibri" w:cs="Times New Roman"/>
          <w:color w:val="000000" w:themeColor="text1"/>
          <w:lang w:eastAsia="en-GB"/>
        </w:rPr>
        <w:t>The beneficiaries must commit to and ensure the respect of basic EU values (such as respect for human dignity, freedom, democracy, equality, the rule of law and human rights, including the rights of minorities).</w:t>
      </w:r>
    </w:p>
    <w:p w14:paraId="3A485546" w14:textId="77777777" w:rsidR="000E4A3C" w:rsidRPr="002778A3" w:rsidRDefault="000E4A3C" w:rsidP="000E4A3C">
      <w:pPr>
        <w:pStyle w:val="Heading5"/>
        <w:rPr>
          <w:rFonts w:cs="Times New Roman"/>
        </w:rPr>
      </w:pPr>
      <w:bookmarkStart w:id="368" w:name="_Toc24116104"/>
      <w:bookmarkStart w:id="369" w:name="_Toc24126581"/>
      <w:bookmarkStart w:id="370" w:name="_Toc88829371"/>
      <w:bookmarkStart w:id="371" w:name="_Toc90290911"/>
      <w:bookmarkStart w:id="372" w:name="_Toc122444317"/>
      <w:bookmarkStart w:id="373" w:name="_Toc229658193"/>
      <w:r w:rsidRPr="002778A3">
        <w:rPr>
          <w:rFonts w:cs="Times New Roman"/>
        </w:rPr>
        <w:t>1</w:t>
      </w:r>
      <w:r w:rsidRPr="002778A3">
        <w:rPr>
          <w:rFonts w:cs="Times New Roman"/>
          <w:lang w:eastAsia="en-GB"/>
        </w:rPr>
        <w:t>4</w:t>
      </w:r>
      <w:r w:rsidRPr="002778A3">
        <w:rPr>
          <w:rFonts w:cs="Times New Roman"/>
        </w:rPr>
        <w:t>.3</w:t>
      </w:r>
      <w:r w:rsidRPr="002778A3">
        <w:rPr>
          <w:rFonts w:cs="Times New Roman"/>
        </w:rPr>
        <w:tab/>
        <w:t>Consequences of non-compliance</w:t>
      </w:r>
      <w:bookmarkEnd w:id="368"/>
      <w:bookmarkEnd w:id="369"/>
      <w:bookmarkEnd w:id="370"/>
      <w:bookmarkEnd w:id="371"/>
      <w:bookmarkEnd w:id="372"/>
      <w:bookmarkEnd w:id="373"/>
    </w:p>
    <w:p w14:paraId="03FC411D"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7F5AB179" w14:textId="77777777" w:rsidR="000E4A3C" w:rsidRPr="002778A3" w:rsidRDefault="000E4A3C" w:rsidP="000E4A3C">
      <w:pPr>
        <w:rPr>
          <w:rFonts w:cs="Times New Roman"/>
          <w:lang w:eastAsia="en-GB"/>
        </w:rPr>
      </w:pPr>
      <w:r w:rsidRPr="002778A3">
        <w:rPr>
          <w:rFonts w:cs="Times New Roman"/>
          <w:bCs/>
          <w:szCs w:val="24"/>
        </w:rPr>
        <w:t>Such breaches may also lead to other measures described in Chapter 5</w:t>
      </w:r>
      <w:r w:rsidRPr="002778A3">
        <w:rPr>
          <w:rFonts w:cs="Times New Roman"/>
          <w:szCs w:val="24"/>
        </w:rPr>
        <w:t xml:space="preserve">. </w:t>
      </w:r>
    </w:p>
    <w:p w14:paraId="55577B26" w14:textId="77777777" w:rsidR="000E4A3C" w:rsidRPr="002778A3" w:rsidRDefault="000E4A3C" w:rsidP="000E4A3C">
      <w:pPr>
        <w:pStyle w:val="Heading4"/>
        <w:rPr>
          <w:rFonts w:ascii="Times New Roman" w:hAnsi="Times New Roman" w:cs="Times New Roman"/>
          <w:lang w:eastAsia="en-GB"/>
        </w:rPr>
      </w:pPr>
      <w:bookmarkStart w:id="374" w:name="_Toc24116105"/>
      <w:bookmarkStart w:id="375" w:name="_Toc24126582"/>
      <w:bookmarkStart w:id="376" w:name="_Toc88829372"/>
      <w:bookmarkStart w:id="377" w:name="_Toc90290912"/>
      <w:bookmarkStart w:id="378" w:name="_Toc122444318"/>
      <w:bookmarkStart w:id="379" w:name="_Toc229658194"/>
      <w:r w:rsidRPr="002778A3">
        <w:rPr>
          <w:rFonts w:ascii="Times New Roman" w:hAnsi="Times New Roman" w:cs="Times New Roman"/>
          <w:lang w:eastAsia="en-GB"/>
        </w:rPr>
        <w:t>ARTICLE 15 — DATA</w:t>
      </w:r>
      <w:bookmarkEnd w:id="352"/>
      <w:bookmarkEnd w:id="353"/>
      <w:bookmarkEnd w:id="354"/>
      <w:bookmarkEnd w:id="355"/>
      <w:r w:rsidRPr="002778A3">
        <w:rPr>
          <w:rFonts w:ascii="Times New Roman" w:hAnsi="Times New Roman" w:cs="Times New Roman"/>
          <w:lang w:eastAsia="en-GB"/>
        </w:rPr>
        <w:t xml:space="preserve"> PROTECTION</w:t>
      </w:r>
      <w:bookmarkEnd w:id="374"/>
      <w:bookmarkEnd w:id="375"/>
      <w:bookmarkEnd w:id="376"/>
      <w:bookmarkEnd w:id="377"/>
      <w:bookmarkEnd w:id="378"/>
      <w:bookmarkEnd w:id="379"/>
    </w:p>
    <w:p w14:paraId="1F8B8745" w14:textId="1D9D640F" w:rsidR="00253485" w:rsidRPr="00C46A83" w:rsidRDefault="000E4A3C" w:rsidP="00253485">
      <w:pPr>
        <w:pStyle w:val="Heading5"/>
      </w:pPr>
      <w:bookmarkStart w:id="380" w:name="_Toc391557654"/>
      <w:bookmarkStart w:id="381" w:name="_Toc435109045"/>
      <w:bookmarkStart w:id="382" w:name="_Toc529197711"/>
      <w:bookmarkStart w:id="383" w:name="_Toc24116106"/>
      <w:bookmarkStart w:id="384" w:name="_Toc24126583"/>
      <w:bookmarkStart w:id="385" w:name="_Toc88829373"/>
      <w:bookmarkStart w:id="386" w:name="_Toc122444319"/>
      <w:bookmarkStart w:id="387" w:name="_Toc229658195"/>
      <w:bookmarkStart w:id="388" w:name="_Toc90290913"/>
      <w:r w:rsidRPr="002778A3">
        <w:rPr>
          <w:rFonts w:cs="Times New Roman"/>
        </w:rPr>
        <w:t>1</w:t>
      </w:r>
      <w:r w:rsidRPr="002778A3">
        <w:rPr>
          <w:rFonts w:cs="Times New Roman"/>
          <w:lang w:eastAsia="en-GB"/>
        </w:rPr>
        <w:t>5</w:t>
      </w:r>
      <w:r w:rsidRPr="002778A3">
        <w:rPr>
          <w:rFonts w:cs="Times New Roman"/>
        </w:rPr>
        <w:t>.1</w:t>
      </w:r>
      <w:r w:rsidRPr="002778A3">
        <w:rPr>
          <w:rFonts w:cs="Times New Roman"/>
        </w:rPr>
        <w:tab/>
      </w:r>
      <w:bookmarkEnd w:id="380"/>
      <w:bookmarkEnd w:id="381"/>
      <w:bookmarkEnd w:id="382"/>
      <w:bookmarkEnd w:id="383"/>
      <w:bookmarkEnd w:id="384"/>
      <w:bookmarkEnd w:id="385"/>
      <w:r w:rsidR="00253485">
        <w:t>Data p</w:t>
      </w:r>
      <w:r w:rsidR="00253485" w:rsidRPr="00C46A83">
        <w:t xml:space="preserve">rocessing by the </w:t>
      </w:r>
      <w:r w:rsidR="00B776E7">
        <w:t>granting authority</w:t>
      </w:r>
      <w:bookmarkEnd w:id="386"/>
      <w:bookmarkEnd w:id="387"/>
      <w:r w:rsidR="00253485" w:rsidRPr="00C46A83">
        <w:t xml:space="preserve"> </w:t>
      </w:r>
      <w:bookmarkEnd w:id="388"/>
    </w:p>
    <w:p w14:paraId="75C6D84E" w14:textId="7501D374" w:rsidR="007E5F92" w:rsidRPr="007E5F92" w:rsidRDefault="7E448EA9" w:rsidP="2EA6E6D7">
      <w:pPr>
        <w:rPr>
          <w:rFonts w:eastAsia="Times New Roman" w:cs="Times New Roman"/>
          <w:lang w:eastAsia="en-GB"/>
        </w:rPr>
      </w:pPr>
      <w:r w:rsidRPr="2EA6E6D7">
        <w:rPr>
          <w:rFonts w:eastAsia="Times New Roman" w:cs="Times New Roman"/>
          <w:lang w:eastAsia="en-GB"/>
        </w:rPr>
        <w:t>Any personal data under the Agreement will be processed under the responsibility of the data controller</w:t>
      </w:r>
      <w:r w:rsidR="75DB5AD1" w:rsidRPr="2EA6E6D7">
        <w:rPr>
          <w:rFonts w:eastAsia="Times New Roman" w:cs="Times New Roman"/>
          <w:lang w:eastAsia="en-GB"/>
        </w:rPr>
        <w:t xml:space="preserve"> identified in the </w:t>
      </w:r>
      <w:r w:rsidR="0EB472DD" w:rsidRPr="2EA6E6D7">
        <w:rPr>
          <w:rFonts w:eastAsia="Times New Roman" w:cs="Times New Roman"/>
          <w:lang w:eastAsia="en-GB"/>
        </w:rPr>
        <w:t>P</w:t>
      </w:r>
      <w:r w:rsidR="75DB5AD1" w:rsidRPr="2EA6E6D7">
        <w:rPr>
          <w:rFonts w:eastAsia="Times New Roman" w:cs="Times New Roman"/>
          <w:lang w:eastAsia="en-GB"/>
        </w:rPr>
        <w:t xml:space="preserve">rivacy </w:t>
      </w:r>
      <w:r w:rsidR="3A17812F" w:rsidRPr="2EA6E6D7">
        <w:rPr>
          <w:rFonts w:eastAsia="Times New Roman" w:cs="Times New Roman"/>
          <w:lang w:eastAsia="en-GB"/>
        </w:rPr>
        <w:t>S</w:t>
      </w:r>
      <w:r w:rsidR="75DB5AD1" w:rsidRPr="2EA6E6D7">
        <w:rPr>
          <w:rFonts w:eastAsia="Times New Roman" w:cs="Times New Roman"/>
          <w:lang w:eastAsia="en-GB"/>
        </w:rPr>
        <w:t>tatement</w:t>
      </w:r>
      <w:r w:rsidR="75DB5AD1" w:rsidRPr="2EA6E6D7">
        <w:rPr>
          <w:rFonts w:cs="Times New Roman"/>
        </w:rPr>
        <w:t xml:space="preserve"> </w:t>
      </w:r>
      <w:r w:rsidR="53D47809" w:rsidRPr="00475043">
        <w:rPr>
          <w:rFonts w:eastAsia="Times New Roman" w:cs="Times New Roman"/>
          <w:lang w:eastAsia="en-GB"/>
        </w:rPr>
        <w:t xml:space="preserve">available at </w:t>
      </w:r>
      <w:hyperlink r:id="rId15" w:history="1">
        <w:r w:rsidR="53D47809" w:rsidRPr="00475043">
          <w:rPr>
            <w:rStyle w:val="Hyperlink"/>
          </w:rPr>
          <w:t>https://ec.europa.eu/erasmus-esc-personal-data</w:t>
        </w:r>
      </w:hyperlink>
      <w:r w:rsidR="53D47809">
        <w:t xml:space="preserve"> </w:t>
      </w:r>
      <w:r w:rsidRPr="2EA6E6D7">
        <w:rPr>
          <w:rFonts w:eastAsia="Times New Roman" w:cs="Times New Roman"/>
          <w:lang w:eastAsia="en-GB"/>
        </w:rPr>
        <w:t>in accordance</w:t>
      </w:r>
      <w:r w:rsidR="34AB0FA6" w:rsidRPr="2EA6E6D7">
        <w:rPr>
          <w:rFonts w:eastAsia="Times New Roman" w:cs="Times New Roman"/>
          <w:lang w:eastAsia="en-GB"/>
        </w:rPr>
        <w:t xml:space="preserve"> </w:t>
      </w:r>
      <w:r w:rsidR="7FDBFF3F" w:rsidRPr="2EA6E6D7">
        <w:rPr>
          <w:rFonts w:eastAsia="Times New Roman" w:cs="Times New Roman"/>
          <w:lang w:eastAsia="en-GB"/>
        </w:rPr>
        <w:t>with the</w:t>
      </w:r>
      <w:r w:rsidR="34AB0FA6" w:rsidRPr="2EA6E6D7">
        <w:rPr>
          <w:rFonts w:eastAsia="Times New Roman" w:cs="Times New Roman"/>
          <w:lang w:eastAsia="en-GB"/>
        </w:rPr>
        <w:t xml:space="preserve"> applicable data protection legislation, in particular</w:t>
      </w:r>
      <w:r w:rsidR="2143345C" w:rsidRPr="2EA6E6D7">
        <w:rPr>
          <w:rFonts w:eastAsia="Times New Roman" w:cs="Times New Roman"/>
          <w:lang w:eastAsia="en-GB"/>
        </w:rPr>
        <w:t xml:space="preserve"> </w:t>
      </w:r>
      <w:r w:rsidR="34AB0FA6" w:rsidRPr="2EA6E6D7">
        <w:rPr>
          <w:rFonts w:eastAsia="Times New Roman" w:cs="Times New Roman"/>
          <w:lang w:eastAsia="en-GB"/>
        </w:rPr>
        <w:lastRenderedPageBreak/>
        <w:t xml:space="preserve">Regulation </w:t>
      </w:r>
      <w:r w:rsidR="37675356" w:rsidRPr="2EA6E6D7">
        <w:rPr>
          <w:rFonts w:eastAsia="Times New Roman" w:cs="Times New Roman"/>
          <w:lang w:eastAsia="en-GB"/>
        </w:rPr>
        <w:t>2018/1725</w:t>
      </w:r>
      <w:r w:rsidR="007E5F92" w:rsidRPr="2EA6E6D7">
        <w:rPr>
          <w:vertAlign w:val="superscript"/>
        </w:rPr>
        <w:footnoteReference w:id="15"/>
      </w:r>
      <w:r w:rsidR="34AB0FA6" w:rsidRPr="2EA6E6D7">
        <w:rPr>
          <w:rFonts w:eastAsia="Times New Roman" w:cs="Times New Roman"/>
          <w:lang w:eastAsia="en-GB"/>
        </w:rPr>
        <w:t xml:space="preserve"> and related national data protection acts</w:t>
      </w:r>
      <w:r w:rsidR="6EFA8B34" w:rsidRPr="2EA6E6D7">
        <w:rPr>
          <w:rFonts w:eastAsia="Times New Roman" w:cs="Times New Roman"/>
          <w:lang w:eastAsia="en-GB"/>
        </w:rPr>
        <w:t>,</w:t>
      </w:r>
      <w:r w:rsidR="34AB0FA6" w:rsidRPr="2EA6E6D7">
        <w:rPr>
          <w:rFonts w:eastAsia="Times New Roman" w:cs="Times New Roman"/>
          <w:lang w:eastAsia="en-GB"/>
        </w:rPr>
        <w:t xml:space="preserve"> and for the purposes set out in the Privacy Statement</w:t>
      </w:r>
      <w:r w:rsidR="7ACD8C8A" w:rsidRPr="2EA6E6D7">
        <w:rPr>
          <w:rFonts w:eastAsia="Times New Roman" w:cs="Times New Roman"/>
          <w:lang w:eastAsia="en-GB"/>
        </w:rPr>
        <w:t xml:space="preserve"> </w:t>
      </w:r>
      <w:r w:rsidR="34AB0FA6" w:rsidRPr="2EA6E6D7">
        <w:rPr>
          <w:rFonts w:eastAsia="Times New Roman" w:cs="Times New Roman"/>
          <w:lang w:eastAsia="en-GB"/>
        </w:rPr>
        <w:t xml:space="preserve">. </w:t>
      </w:r>
    </w:p>
    <w:p w14:paraId="73E27969" w14:textId="6166E3FE" w:rsidR="000E4A3C" w:rsidRPr="002778A3" w:rsidRDefault="000E4A3C" w:rsidP="000E4A3C">
      <w:pPr>
        <w:pStyle w:val="Heading5"/>
        <w:rPr>
          <w:rFonts w:cs="Times New Roman"/>
        </w:rPr>
      </w:pPr>
      <w:bookmarkStart w:id="389" w:name="_Toc367187735"/>
      <w:bookmarkStart w:id="390" w:name="_Toc391557655"/>
      <w:bookmarkStart w:id="391" w:name="_Toc435109046"/>
      <w:bookmarkStart w:id="392" w:name="_Toc529197712"/>
      <w:bookmarkStart w:id="393" w:name="_Toc24116107"/>
      <w:bookmarkStart w:id="394" w:name="_Toc24126584"/>
      <w:bookmarkStart w:id="395" w:name="_Toc88829374"/>
      <w:bookmarkStart w:id="396" w:name="_Toc90290914"/>
      <w:bookmarkStart w:id="397" w:name="_Toc122444320"/>
      <w:bookmarkStart w:id="398" w:name="_Toc229658196"/>
      <w:r w:rsidRPr="002778A3">
        <w:rPr>
          <w:rFonts w:cs="Times New Roman"/>
        </w:rPr>
        <w:t>1</w:t>
      </w:r>
      <w:r w:rsidRPr="002778A3">
        <w:rPr>
          <w:rFonts w:cs="Times New Roman"/>
          <w:lang w:eastAsia="en-GB"/>
        </w:rPr>
        <w:t>5</w:t>
      </w:r>
      <w:r w:rsidRPr="002778A3">
        <w:rPr>
          <w:rFonts w:cs="Times New Roman"/>
        </w:rPr>
        <w:t>.2</w:t>
      </w:r>
      <w:r w:rsidRPr="002778A3">
        <w:rPr>
          <w:rFonts w:cs="Times New Roman"/>
        </w:rPr>
        <w:tab/>
        <w:t>Data processing by the beneficiaries</w:t>
      </w:r>
      <w:bookmarkEnd w:id="389"/>
      <w:bookmarkEnd w:id="390"/>
      <w:bookmarkEnd w:id="391"/>
      <w:bookmarkEnd w:id="392"/>
      <w:bookmarkEnd w:id="393"/>
      <w:bookmarkEnd w:id="394"/>
      <w:bookmarkEnd w:id="395"/>
      <w:bookmarkEnd w:id="396"/>
      <w:bookmarkEnd w:id="397"/>
      <w:bookmarkEnd w:id="398"/>
      <w:r w:rsidRPr="002778A3">
        <w:rPr>
          <w:rFonts w:cs="Times New Roman"/>
        </w:rPr>
        <w:t xml:space="preserve"> </w:t>
      </w:r>
    </w:p>
    <w:p w14:paraId="5258A25C" w14:textId="4FB641C9" w:rsidR="000E4A3C" w:rsidRPr="002778A3" w:rsidRDefault="7E448EA9" w:rsidP="2EA6E6D7">
      <w:pPr>
        <w:rPr>
          <w:rFonts w:eastAsia="Times New Roman" w:cs="Times New Roman"/>
          <w:lang w:eastAsia="en-GB"/>
        </w:rPr>
      </w:pPr>
      <w:r w:rsidRPr="2EA6E6D7">
        <w:rPr>
          <w:rFonts w:eastAsia="Times New Roman" w:cs="Times New Roman"/>
          <w:lang w:eastAsia="en-GB"/>
        </w:rPr>
        <w:t xml:space="preserve">The beneficiaries must process personal data under the Agreement in compliance with the applicable EU, international and national law on data protection (in particular, </w:t>
      </w:r>
      <w:r w:rsidR="00CD3290" w:rsidRPr="00014968">
        <w:rPr>
          <w:rFonts w:eastAsia="Times New Roman"/>
          <w:szCs w:val="24"/>
          <w:lang w:eastAsia="en-GB"/>
        </w:rPr>
        <w:t>Regulation 2016/679</w:t>
      </w:r>
      <w:r w:rsidR="00CD3290" w:rsidRPr="00014968">
        <w:rPr>
          <w:rStyle w:val="FootnoteReference"/>
          <w:rFonts w:eastAsia="Times New Roman"/>
          <w:szCs w:val="24"/>
          <w:lang w:eastAsia="en-GB"/>
        </w:rPr>
        <w:footnoteReference w:id="16"/>
      </w:r>
      <w:r w:rsidR="00CD3290">
        <w:rPr>
          <w:rFonts w:eastAsia="Times New Roman"/>
          <w:szCs w:val="24"/>
          <w:lang w:eastAsia="en-GB"/>
        </w:rPr>
        <w:t xml:space="preserve"> and </w:t>
      </w:r>
      <w:r w:rsidRPr="2EA6E6D7">
        <w:rPr>
          <w:rFonts w:eastAsia="Times New Roman" w:cs="Times New Roman"/>
          <w:lang w:eastAsia="en-GB"/>
        </w:rPr>
        <w:t xml:space="preserve">Regulation </w:t>
      </w:r>
      <w:r w:rsidR="47149D5B" w:rsidRPr="2EA6E6D7">
        <w:rPr>
          <w:rFonts w:eastAsia="Times New Roman" w:cs="Times New Roman"/>
          <w:lang w:eastAsia="en-GB"/>
        </w:rPr>
        <w:t>20</w:t>
      </w:r>
      <w:r w:rsidR="02C9050B" w:rsidRPr="2EA6E6D7">
        <w:rPr>
          <w:rFonts w:eastAsia="Times New Roman" w:cs="Times New Roman"/>
          <w:lang w:eastAsia="en-GB"/>
        </w:rPr>
        <w:t>18</w:t>
      </w:r>
      <w:r w:rsidR="47149D5B" w:rsidRPr="2EA6E6D7">
        <w:rPr>
          <w:rFonts w:eastAsia="Times New Roman" w:cs="Times New Roman"/>
          <w:lang w:eastAsia="en-GB"/>
        </w:rPr>
        <w:t>/</w:t>
      </w:r>
      <w:r w:rsidR="02C9050B" w:rsidRPr="2EA6E6D7">
        <w:rPr>
          <w:rFonts w:eastAsia="Times New Roman" w:cs="Times New Roman"/>
          <w:lang w:eastAsia="en-GB"/>
        </w:rPr>
        <w:t>172</w:t>
      </w:r>
      <w:r w:rsidR="006F29D2">
        <w:rPr>
          <w:rFonts w:eastAsia="Times New Roman" w:cs="Times New Roman"/>
          <w:lang w:eastAsia="en-GB"/>
        </w:rPr>
        <w:t xml:space="preserve">5). </w:t>
      </w:r>
      <w:r w:rsidR="4ED9067B" w:rsidRPr="2EA6E6D7">
        <w:rPr>
          <w:rFonts w:eastAsia="Times New Roman" w:cs="Times New Roman"/>
          <w:lang w:eastAsia="en-GB"/>
        </w:rPr>
        <w:t>The beneficiaries act as processors in this processing activity.</w:t>
      </w:r>
    </w:p>
    <w:p w14:paraId="7EE2A839" w14:textId="3CBD5E5D" w:rsidR="007E00A4" w:rsidRDefault="0025690A" w:rsidP="000E4A3C">
      <w:pPr>
        <w:rPr>
          <w:rFonts w:eastAsia="Times New Roman" w:cs="Times New Roman"/>
          <w:color w:val="000000"/>
          <w:lang w:eastAsia="en-GB"/>
        </w:rPr>
      </w:pPr>
      <w:r w:rsidRPr="002778A3">
        <w:rPr>
          <w:lang w:eastAsia="en-GB"/>
        </w:rPr>
        <w:t xml:space="preserve">They must ensure </w:t>
      </w:r>
      <w:r>
        <w:rPr>
          <w:lang w:eastAsia="en-GB"/>
        </w:rPr>
        <w:t xml:space="preserve">that </w:t>
      </w:r>
      <w:r w:rsidRPr="002778A3">
        <w:rPr>
          <w:lang w:eastAsia="en-GB"/>
        </w:rPr>
        <w:t>personal data is</w:t>
      </w:r>
      <w:r w:rsidR="007E00A4" w:rsidRPr="074875E8">
        <w:rPr>
          <w:rFonts w:eastAsia="Times New Roman" w:cs="Times New Roman"/>
          <w:color w:val="000000" w:themeColor="text1"/>
          <w:lang w:eastAsia="en-GB"/>
        </w:rPr>
        <w:t>:</w:t>
      </w:r>
    </w:p>
    <w:p w14:paraId="5FCDA67D" w14:textId="77777777" w:rsidR="000E4A3C" w:rsidRPr="002778A3" w:rsidRDefault="000E4A3C" w:rsidP="00207238">
      <w:pPr>
        <w:pStyle w:val="ListParagraph"/>
        <w:numPr>
          <w:ilvl w:val="0"/>
          <w:numId w:val="48"/>
        </w:numPr>
        <w:spacing w:line="276" w:lineRule="auto"/>
        <w:rPr>
          <w:lang w:eastAsia="en-GB"/>
        </w:rPr>
      </w:pPr>
      <w:r w:rsidRPr="002778A3">
        <w:rPr>
          <w:lang w:eastAsia="en-GB"/>
        </w:rPr>
        <w:t>processed lawfully, fairly and in a transparent manner in relation to the data subjects</w:t>
      </w:r>
    </w:p>
    <w:p w14:paraId="6F78FBAC" w14:textId="77777777" w:rsidR="000E4A3C" w:rsidRPr="002778A3" w:rsidRDefault="000E4A3C" w:rsidP="00207238">
      <w:pPr>
        <w:pStyle w:val="ListParagraph"/>
        <w:numPr>
          <w:ilvl w:val="0"/>
          <w:numId w:val="48"/>
        </w:numPr>
        <w:spacing w:line="276" w:lineRule="auto"/>
        <w:rPr>
          <w:lang w:eastAsia="en-GB"/>
        </w:rPr>
      </w:pPr>
      <w:r w:rsidRPr="002778A3">
        <w:rPr>
          <w:lang w:eastAsia="en-GB"/>
        </w:rPr>
        <w:t>collected for specified, explicit and legitimate purposes and not further processed in a manner that is incompatible with those purposes</w:t>
      </w:r>
    </w:p>
    <w:p w14:paraId="0F5BF5C4" w14:textId="77777777" w:rsidR="000E4A3C" w:rsidRPr="002778A3" w:rsidRDefault="000E4A3C" w:rsidP="00207238">
      <w:pPr>
        <w:pStyle w:val="ListParagraph"/>
        <w:numPr>
          <w:ilvl w:val="0"/>
          <w:numId w:val="48"/>
        </w:numPr>
        <w:spacing w:line="276" w:lineRule="auto"/>
        <w:rPr>
          <w:lang w:eastAsia="en-GB"/>
        </w:rPr>
      </w:pPr>
      <w:r w:rsidRPr="002778A3">
        <w:rPr>
          <w:lang w:eastAsia="en-GB"/>
        </w:rPr>
        <w:t>adequate, relevant and limited to what is necessary in relation to the purposes for which they are processed</w:t>
      </w:r>
    </w:p>
    <w:p w14:paraId="55F0127B" w14:textId="77777777" w:rsidR="000E4A3C" w:rsidRPr="002778A3" w:rsidRDefault="000E4A3C" w:rsidP="00207238">
      <w:pPr>
        <w:pStyle w:val="ListParagraph"/>
        <w:numPr>
          <w:ilvl w:val="0"/>
          <w:numId w:val="48"/>
        </w:numPr>
        <w:spacing w:line="276" w:lineRule="auto"/>
        <w:rPr>
          <w:lang w:eastAsia="en-GB"/>
        </w:rPr>
      </w:pPr>
      <w:r w:rsidRPr="002778A3">
        <w:rPr>
          <w:lang w:eastAsia="en-GB"/>
        </w:rPr>
        <w:t>accurate and, where necessary, kept up to date</w:t>
      </w:r>
    </w:p>
    <w:p w14:paraId="7601CDF3" w14:textId="77777777" w:rsidR="000E4A3C" w:rsidRPr="002778A3" w:rsidRDefault="000E4A3C" w:rsidP="00207238">
      <w:pPr>
        <w:pStyle w:val="ListParagraph"/>
        <w:numPr>
          <w:ilvl w:val="0"/>
          <w:numId w:val="48"/>
        </w:numPr>
        <w:spacing w:line="276" w:lineRule="auto"/>
        <w:rPr>
          <w:lang w:eastAsia="en-GB"/>
        </w:rPr>
      </w:pPr>
      <w:r w:rsidRPr="002778A3">
        <w:rPr>
          <w:lang w:eastAsia="en-GB"/>
        </w:rPr>
        <w:t>kept in a form which permits identification of data subjects for no longer than is necessary for the purposes for which the data is processed and</w:t>
      </w:r>
    </w:p>
    <w:p w14:paraId="3E46D83E" w14:textId="77777777" w:rsidR="000E4A3C" w:rsidRPr="002778A3" w:rsidRDefault="000E4A3C" w:rsidP="00207238">
      <w:pPr>
        <w:pStyle w:val="ListParagraph"/>
        <w:numPr>
          <w:ilvl w:val="0"/>
          <w:numId w:val="48"/>
        </w:numPr>
        <w:spacing w:line="276" w:lineRule="auto"/>
        <w:rPr>
          <w:lang w:eastAsia="en-GB"/>
        </w:rPr>
      </w:pPr>
      <w:r w:rsidRPr="002778A3">
        <w:rPr>
          <w:lang w:eastAsia="en-GB"/>
        </w:rPr>
        <w:t>processed in a manner that ensures appropriate security of the data.</w:t>
      </w:r>
    </w:p>
    <w:p w14:paraId="3EE28AD4" w14:textId="77777777" w:rsidR="000E4A3C" w:rsidRPr="002778A3" w:rsidRDefault="000E4A3C" w:rsidP="000E4A3C">
      <w:pPr>
        <w:rPr>
          <w:rFonts w:eastAsia="Times New Roman" w:cs="Times New Roman"/>
          <w:color w:val="000000"/>
          <w:szCs w:val="24"/>
          <w:lang w:eastAsia="en-GB"/>
        </w:rPr>
      </w:pPr>
      <w:r w:rsidRPr="002778A3">
        <w:rPr>
          <w:rFonts w:eastAsia="Times New Roman" w:cs="Times New Roman"/>
          <w:szCs w:val="24"/>
          <w:lang w:eastAsia="en-GB"/>
        </w:rPr>
        <w:t>The beneficiaries may grant their personnel access to personal data only if it is strictly necessary for implementing, managing and monitoring the Agreement. The beneficiaries must ensure that the personnel is under a confidentiality obligation.</w:t>
      </w:r>
    </w:p>
    <w:p w14:paraId="13F4CBB9" w14:textId="5AC767AF" w:rsidR="000E4A3C" w:rsidRPr="002778A3" w:rsidRDefault="000E4A3C" w:rsidP="000E4A3C">
      <w:pPr>
        <w:rPr>
          <w:rFonts w:cs="Times New Roman"/>
          <w:strike/>
        </w:rPr>
      </w:pPr>
      <w:r w:rsidRPr="48174492">
        <w:rPr>
          <w:rFonts w:eastAsia="Times New Roman" w:cs="Times New Roman"/>
          <w:lang w:eastAsia="en-GB"/>
        </w:rPr>
        <w:t xml:space="preserve">The beneficiaries must inform </w:t>
      </w:r>
      <w:r w:rsidR="5300723F" w:rsidRPr="48174492">
        <w:rPr>
          <w:rFonts w:cs="Times New Roman"/>
        </w:rPr>
        <w:t>the persons whose data are transferred to the granting authority</w:t>
      </w:r>
      <w:r w:rsidRPr="48174492">
        <w:rPr>
          <w:rFonts w:cs="Times New Roman"/>
        </w:rPr>
        <w:t xml:space="preserve"> and provide them with the </w:t>
      </w:r>
      <w:r w:rsidRPr="48174492">
        <w:rPr>
          <w:rFonts w:eastAsia="Times New Roman" w:cs="Times New Roman"/>
          <w:color w:val="000000" w:themeColor="text1"/>
          <w:lang w:eastAsia="en-GB"/>
        </w:rPr>
        <w:t xml:space="preserve">Privacy </w:t>
      </w:r>
      <w:r w:rsidRPr="48174492">
        <w:rPr>
          <w:rFonts w:eastAsia="Times New Roman" w:cs="Times New Roman"/>
          <w:lang w:eastAsia="en-GB"/>
        </w:rPr>
        <w:t>Statement</w:t>
      </w:r>
      <w:r w:rsidR="00CB7339" w:rsidRPr="48174492">
        <w:rPr>
          <w:rFonts w:eastAsia="Times New Roman" w:cs="Times New Roman"/>
          <w:lang w:eastAsia="en-GB"/>
        </w:rPr>
        <w:t xml:space="preserve"> available at </w:t>
      </w:r>
      <w:hyperlink r:id="rId16">
        <w:r w:rsidR="00CB7339" w:rsidRPr="48174492">
          <w:rPr>
            <w:rStyle w:val="Hyperlink"/>
          </w:rPr>
          <w:t>https://ec.europa.eu/erasmus-esc-personal-data</w:t>
        </w:r>
      </w:hyperlink>
      <w:r w:rsidR="00CB7339" w:rsidRPr="48174492">
        <w:rPr>
          <w:lang w:val="hu-HU"/>
        </w:rPr>
        <w:t>.</w:t>
      </w:r>
    </w:p>
    <w:p w14:paraId="3138307B" w14:textId="77777777" w:rsidR="000E4A3C" w:rsidRPr="002778A3" w:rsidRDefault="000E4A3C" w:rsidP="000E4A3C">
      <w:pPr>
        <w:pStyle w:val="Heading5"/>
        <w:rPr>
          <w:rFonts w:cs="Times New Roman"/>
        </w:rPr>
      </w:pPr>
      <w:bookmarkStart w:id="399" w:name="_Toc367187736"/>
      <w:bookmarkStart w:id="400" w:name="_Toc435109047"/>
      <w:bookmarkStart w:id="401" w:name="_Toc529197713"/>
      <w:bookmarkStart w:id="402" w:name="_Toc24116108"/>
      <w:bookmarkStart w:id="403" w:name="_Toc24126585"/>
      <w:bookmarkStart w:id="404" w:name="_Toc88829375"/>
      <w:bookmarkStart w:id="405" w:name="_Toc90290915"/>
      <w:bookmarkStart w:id="406" w:name="_Toc122444321"/>
      <w:bookmarkStart w:id="407" w:name="_Toc229658197"/>
      <w:r w:rsidRPr="002778A3">
        <w:rPr>
          <w:rFonts w:cs="Times New Roman"/>
        </w:rPr>
        <w:t>1</w:t>
      </w:r>
      <w:r w:rsidRPr="002778A3">
        <w:rPr>
          <w:rFonts w:cs="Times New Roman"/>
          <w:lang w:eastAsia="en-GB"/>
        </w:rPr>
        <w:t>5</w:t>
      </w:r>
      <w:r w:rsidRPr="002778A3">
        <w:rPr>
          <w:rFonts w:cs="Times New Roman"/>
        </w:rPr>
        <w:t>.3</w:t>
      </w:r>
      <w:r w:rsidRPr="002778A3">
        <w:rPr>
          <w:rFonts w:cs="Times New Roman"/>
        </w:rPr>
        <w:tab/>
        <w:t>Consequences of non-compliance</w:t>
      </w:r>
      <w:bookmarkEnd w:id="399"/>
      <w:bookmarkEnd w:id="400"/>
      <w:bookmarkEnd w:id="401"/>
      <w:bookmarkEnd w:id="402"/>
      <w:bookmarkEnd w:id="403"/>
      <w:bookmarkEnd w:id="404"/>
      <w:bookmarkEnd w:id="405"/>
      <w:bookmarkEnd w:id="406"/>
      <w:bookmarkEnd w:id="407"/>
    </w:p>
    <w:p w14:paraId="53A8A1F8"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075A8548"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36B7DAFF" w14:textId="77777777" w:rsidR="000E4A3C" w:rsidRPr="002778A3" w:rsidRDefault="000E4A3C" w:rsidP="00CA56C0">
      <w:pPr>
        <w:pStyle w:val="Heading4"/>
        <w:ind w:left="0" w:firstLine="0"/>
        <w:rPr>
          <w:rFonts w:ascii="Times New Roman" w:hAnsi="Times New Roman" w:cs="Times New Roman"/>
        </w:rPr>
      </w:pPr>
      <w:bookmarkStart w:id="408" w:name="_Toc530035904"/>
      <w:bookmarkStart w:id="409" w:name="_Toc524697218"/>
      <w:bookmarkStart w:id="410" w:name="_Toc529197695"/>
      <w:bookmarkStart w:id="411" w:name="_Toc24126587"/>
      <w:bookmarkStart w:id="412" w:name="_Toc88829376"/>
      <w:bookmarkStart w:id="413" w:name="_Toc90290916"/>
      <w:bookmarkStart w:id="414" w:name="_Toc122444322"/>
      <w:bookmarkStart w:id="415" w:name="_Toc229658198"/>
      <w:bookmarkStart w:id="416" w:name="_Toc24116110"/>
      <w:r w:rsidRPr="002778A3">
        <w:rPr>
          <w:rFonts w:ascii="Times New Roman" w:hAnsi="Times New Roman" w:cs="Times New Roman"/>
        </w:rPr>
        <w:lastRenderedPageBreak/>
        <w:t>ARTICLE 16 —</w:t>
      </w:r>
      <w:r w:rsidRPr="002778A3">
        <w:rPr>
          <w:rFonts w:ascii="Times New Roman" w:hAnsi="Times New Roman" w:cs="Times New Roman"/>
        </w:rPr>
        <w:tab/>
      </w:r>
      <w:r w:rsidRPr="002778A3">
        <w:rPr>
          <w:rFonts w:ascii="Times New Roman" w:hAnsi="Times New Roman" w:cs="Times New Roman"/>
          <w:caps w:val="0"/>
        </w:rPr>
        <w:t xml:space="preserve">INTELLECTUAL PROPERTY RIGHTS (IPR) — </w:t>
      </w:r>
      <w:r w:rsidRPr="002778A3">
        <w:rPr>
          <w:rFonts w:ascii="Times New Roman" w:hAnsi="Times New Roman" w:cs="Times New Roman"/>
        </w:rPr>
        <w:t xml:space="preserve">BACKGROUND AND RESULTS </w:t>
      </w:r>
      <w:r w:rsidRPr="002778A3">
        <w:rPr>
          <w:rFonts w:ascii="Times New Roman" w:hAnsi="Times New Roman" w:cs="Times New Roman"/>
          <w:caps w:val="0"/>
        </w:rPr>
        <w:t xml:space="preserve">— ACCESS RIGHTS </w:t>
      </w:r>
      <w:r w:rsidRPr="002778A3">
        <w:rPr>
          <w:rFonts w:ascii="Times New Roman" w:hAnsi="Times New Roman" w:cs="Times New Roman"/>
        </w:rPr>
        <w:t>AND RIGHTS OF USE</w:t>
      </w:r>
      <w:bookmarkEnd w:id="408"/>
      <w:bookmarkEnd w:id="409"/>
      <w:bookmarkEnd w:id="410"/>
      <w:bookmarkEnd w:id="411"/>
      <w:bookmarkEnd w:id="412"/>
      <w:bookmarkEnd w:id="413"/>
      <w:bookmarkEnd w:id="414"/>
      <w:bookmarkEnd w:id="415"/>
      <w:r w:rsidRPr="002778A3">
        <w:rPr>
          <w:rFonts w:ascii="Times New Roman" w:hAnsi="Times New Roman" w:cs="Times New Roman"/>
        </w:rPr>
        <w:t xml:space="preserve"> </w:t>
      </w:r>
      <w:bookmarkEnd w:id="416"/>
    </w:p>
    <w:p w14:paraId="4659392F" w14:textId="77777777" w:rsidR="000E4A3C" w:rsidRPr="002778A3" w:rsidRDefault="000E4A3C" w:rsidP="000E4A3C">
      <w:pPr>
        <w:pStyle w:val="Heading5"/>
        <w:rPr>
          <w:rFonts w:cs="Times New Roman"/>
        </w:rPr>
      </w:pPr>
      <w:bookmarkStart w:id="417" w:name="_Toc529197696"/>
      <w:bookmarkStart w:id="418" w:name="_Toc24116111"/>
      <w:bookmarkStart w:id="419" w:name="_Toc24126588"/>
      <w:bookmarkStart w:id="420" w:name="_Toc88829377"/>
      <w:bookmarkStart w:id="421" w:name="_Toc90290917"/>
      <w:bookmarkStart w:id="422" w:name="_Toc122444323"/>
      <w:bookmarkStart w:id="423" w:name="_Toc229658199"/>
      <w:r w:rsidRPr="002778A3">
        <w:rPr>
          <w:rFonts w:cs="Times New Roman"/>
        </w:rPr>
        <w:t>16.1</w:t>
      </w:r>
      <w:r w:rsidRPr="002778A3">
        <w:rPr>
          <w:rFonts w:cs="Times New Roman"/>
        </w:rPr>
        <w:tab/>
      </w:r>
      <w:bookmarkEnd w:id="417"/>
      <w:bookmarkEnd w:id="418"/>
      <w:bookmarkEnd w:id="419"/>
      <w:r w:rsidRPr="002778A3">
        <w:rPr>
          <w:rFonts w:cs="Times New Roman"/>
        </w:rPr>
        <w:t>Background and access rights to background</w:t>
      </w:r>
      <w:bookmarkEnd w:id="420"/>
      <w:bookmarkEnd w:id="421"/>
      <w:bookmarkEnd w:id="422"/>
      <w:bookmarkEnd w:id="423"/>
    </w:p>
    <w:p w14:paraId="67F3A407" w14:textId="40CECA6A" w:rsidR="000E4A3C" w:rsidRPr="002778A3" w:rsidRDefault="000E4A3C" w:rsidP="000E4A3C">
      <w:pPr>
        <w:adjustRightInd w:val="0"/>
        <w:rPr>
          <w:rFonts w:cs="Times New Roman"/>
          <w:szCs w:val="24"/>
        </w:rPr>
      </w:pPr>
      <w:r w:rsidRPr="002778A3">
        <w:rPr>
          <w:rFonts w:cs="Times New Roman"/>
          <w:szCs w:val="24"/>
        </w:rPr>
        <w:t>The beneficiaries must give each other and the other participa</w:t>
      </w:r>
      <w:r w:rsidR="00D77301">
        <w:rPr>
          <w:rFonts w:cs="Times New Roman"/>
          <w:szCs w:val="24"/>
        </w:rPr>
        <w:t>t</w:t>
      </w:r>
      <w:r w:rsidR="008F6B9E">
        <w:rPr>
          <w:rFonts w:cs="Times New Roman"/>
          <w:szCs w:val="24"/>
        </w:rPr>
        <w:t>ing entities</w:t>
      </w:r>
      <w:r w:rsidRPr="002778A3">
        <w:rPr>
          <w:rFonts w:cs="Times New Roman"/>
          <w:szCs w:val="24"/>
        </w:rPr>
        <w:t xml:space="preserve"> access to the background identified as needed for implementing the </w:t>
      </w:r>
      <w:r w:rsidR="00E81160">
        <w:rPr>
          <w:rFonts w:cs="Times New Roman"/>
          <w:szCs w:val="24"/>
        </w:rPr>
        <w:t>project</w:t>
      </w:r>
      <w:r w:rsidRPr="002778A3">
        <w:rPr>
          <w:rFonts w:cs="Times New Roman"/>
          <w:szCs w:val="24"/>
        </w:rPr>
        <w:t>, subject to any specific rules in Annex 5.</w:t>
      </w:r>
    </w:p>
    <w:p w14:paraId="08E88639" w14:textId="77777777" w:rsidR="000E4A3C" w:rsidRPr="002778A3" w:rsidRDefault="000E4A3C" w:rsidP="000E4A3C">
      <w:pPr>
        <w:rPr>
          <w:rFonts w:cs="Times New Roman"/>
          <w:szCs w:val="24"/>
        </w:rPr>
      </w:pPr>
      <w:r w:rsidRPr="002778A3">
        <w:rPr>
          <w:rFonts w:cs="Times New Roman"/>
          <w:szCs w:val="24"/>
        </w:rPr>
        <w:t>‘Background’ means any data, know-how or information — whatever its form or nature (tangible or intangible), including any rights such as intellectual property rights —</w:t>
      </w:r>
      <w:r w:rsidRPr="002778A3">
        <w:rPr>
          <w:rFonts w:cs="Times New Roman"/>
        </w:rPr>
        <w:t xml:space="preserve"> </w:t>
      </w:r>
      <w:r w:rsidRPr="002778A3">
        <w:rPr>
          <w:rFonts w:cs="Times New Roman"/>
          <w:szCs w:val="24"/>
        </w:rPr>
        <w:t xml:space="preserve">that is: </w:t>
      </w:r>
    </w:p>
    <w:p w14:paraId="5B71FED7" w14:textId="77777777" w:rsidR="000E4A3C" w:rsidRPr="002778A3" w:rsidRDefault="000E4A3C" w:rsidP="005F68C4">
      <w:pPr>
        <w:numPr>
          <w:ilvl w:val="0"/>
          <w:numId w:val="68"/>
        </w:numPr>
        <w:ind w:left="717"/>
        <w:rPr>
          <w:rFonts w:cs="Times New Roman"/>
          <w:szCs w:val="24"/>
        </w:rPr>
      </w:pPr>
      <w:r w:rsidRPr="002778A3">
        <w:rPr>
          <w:rFonts w:cs="Times New Roman"/>
          <w:szCs w:val="24"/>
        </w:rPr>
        <w:t>held by the beneficiaries before they acceded to the Agreement and</w:t>
      </w:r>
    </w:p>
    <w:p w14:paraId="3F4A588B" w14:textId="150FB931" w:rsidR="000E4A3C" w:rsidRPr="002778A3" w:rsidRDefault="000E4A3C" w:rsidP="005F68C4">
      <w:pPr>
        <w:numPr>
          <w:ilvl w:val="0"/>
          <w:numId w:val="68"/>
        </w:numPr>
        <w:adjustRightInd w:val="0"/>
        <w:rPr>
          <w:rFonts w:eastAsia="Times New Roman" w:cs="Times New Roman"/>
          <w:szCs w:val="24"/>
        </w:rPr>
      </w:pPr>
      <w:r w:rsidRPr="002778A3">
        <w:rPr>
          <w:rFonts w:eastAsia="Times New Roman" w:cs="Times New Roman"/>
          <w:szCs w:val="24"/>
        </w:rPr>
        <w:t xml:space="preserve">needed to implement the </w:t>
      </w:r>
      <w:r w:rsidR="00E81160">
        <w:rPr>
          <w:rFonts w:eastAsia="Times New Roman" w:cs="Times New Roman"/>
          <w:szCs w:val="24"/>
        </w:rPr>
        <w:t>project</w:t>
      </w:r>
      <w:r w:rsidRPr="002778A3">
        <w:rPr>
          <w:rFonts w:eastAsia="Times New Roman" w:cs="Times New Roman"/>
          <w:szCs w:val="24"/>
        </w:rPr>
        <w:t xml:space="preserve"> or exploit the results.</w:t>
      </w:r>
    </w:p>
    <w:p w14:paraId="2233AF8E" w14:textId="77777777" w:rsidR="000E4A3C" w:rsidRPr="002778A3" w:rsidRDefault="000E4A3C" w:rsidP="000E4A3C">
      <w:pPr>
        <w:adjustRightInd w:val="0"/>
        <w:rPr>
          <w:rFonts w:cs="Times New Roman"/>
          <w:szCs w:val="24"/>
        </w:rPr>
      </w:pPr>
      <w:r w:rsidRPr="002778A3">
        <w:rPr>
          <w:rFonts w:cs="Times New Roman"/>
          <w:szCs w:val="24"/>
        </w:rPr>
        <w:t xml:space="preserve">If background is subject to rights of a third party, </w:t>
      </w:r>
      <w:r w:rsidRPr="002778A3">
        <w:rPr>
          <w:rFonts w:cs="Times New Roman"/>
        </w:rPr>
        <w:t>the beneficiary concerned must ensure that it is able to comply with its obligations under the Agreement.</w:t>
      </w:r>
      <w:r w:rsidRPr="002778A3">
        <w:rPr>
          <w:rFonts w:cs="Times New Roman"/>
          <w:szCs w:val="24"/>
        </w:rPr>
        <w:t xml:space="preserve"> </w:t>
      </w:r>
    </w:p>
    <w:p w14:paraId="33E29302" w14:textId="77777777" w:rsidR="000E4A3C" w:rsidRPr="002778A3" w:rsidRDefault="000E4A3C" w:rsidP="000E4A3C">
      <w:pPr>
        <w:pStyle w:val="Heading5"/>
        <w:rPr>
          <w:rFonts w:cs="Times New Roman"/>
        </w:rPr>
      </w:pPr>
      <w:bookmarkStart w:id="424" w:name="_Toc24116112"/>
      <w:bookmarkStart w:id="425" w:name="_Toc24126589"/>
      <w:bookmarkStart w:id="426" w:name="_Toc529197697"/>
      <w:bookmarkStart w:id="427" w:name="_Toc88829378"/>
      <w:bookmarkStart w:id="428" w:name="_Toc90290918"/>
      <w:bookmarkStart w:id="429" w:name="_Toc122444324"/>
      <w:bookmarkStart w:id="430" w:name="_Toc229658200"/>
      <w:r w:rsidRPr="002778A3">
        <w:rPr>
          <w:rFonts w:cs="Times New Roman"/>
        </w:rPr>
        <w:t>16.2</w:t>
      </w:r>
      <w:r w:rsidRPr="002778A3">
        <w:rPr>
          <w:rFonts w:cs="Times New Roman"/>
        </w:rPr>
        <w:tab/>
        <w:t>Ownership of results</w:t>
      </w:r>
      <w:bookmarkEnd w:id="424"/>
      <w:bookmarkEnd w:id="425"/>
      <w:bookmarkEnd w:id="426"/>
      <w:bookmarkEnd w:id="427"/>
      <w:bookmarkEnd w:id="428"/>
      <w:bookmarkEnd w:id="429"/>
      <w:bookmarkEnd w:id="430"/>
    </w:p>
    <w:p w14:paraId="162E84F4" w14:textId="62556128" w:rsidR="000E4A3C" w:rsidRPr="002778A3" w:rsidRDefault="000E4A3C" w:rsidP="000E4A3C">
      <w:pPr>
        <w:adjustRightInd w:val="0"/>
        <w:rPr>
          <w:rFonts w:cs="Times New Roman"/>
          <w:szCs w:val="24"/>
        </w:rPr>
      </w:pPr>
      <w:r w:rsidRPr="002778A3">
        <w:rPr>
          <w:rFonts w:cs="Times New Roman"/>
          <w:szCs w:val="24"/>
        </w:rPr>
        <w:t xml:space="preserve">The granting authority does not obtain ownership of the results produced under the </w:t>
      </w:r>
      <w:r w:rsidR="00E81160">
        <w:rPr>
          <w:rFonts w:cs="Times New Roman"/>
          <w:szCs w:val="24"/>
        </w:rPr>
        <w:t>project</w:t>
      </w:r>
      <w:r w:rsidRPr="002778A3">
        <w:rPr>
          <w:rFonts w:cs="Times New Roman"/>
          <w:szCs w:val="24"/>
        </w:rPr>
        <w:t>.</w:t>
      </w:r>
    </w:p>
    <w:p w14:paraId="11AF3439" w14:textId="007D2B41" w:rsidR="000E4A3C" w:rsidRPr="002778A3" w:rsidRDefault="000E4A3C" w:rsidP="000E4A3C">
      <w:pPr>
        <w:adjustRightInd w:val="0"/>
        <w:rPr>
          <w:rFonts w:cs="Times New Roman"/>
          <w:szCs w:val="24"/>
        </w:rPr>
      </w:pPr>
      <w:r w:rsidRPr="002778A3">
        <w:rPr>
          <w:rFonts w:cs="Times New Roman"/>
          <w:szCs w:val="24"/>
        </w:rPr>
        <w:t xml:space="preserve">‘Results’ means </w:t>
      </w:r>
      <w:r w:rsidRPr="002778A3">
        <w:rPr>
          <w:rFonts w:cs="Times New Roman"/>
        </w:rPr>
        <w:t xml:space="preserve">any tangible or intangible effect of the </w:t>
      </w:r>
      <w:r w:rsidR="00E81160">
        <w:rPr>
          <w:rFonts w:cs="Times New Roman"/>
        </w:rPr>
        <w:t>project</w:t>
      </w:r>
      <w:r w:rsidRPr="002778A3">
        <w:rPr>
          <w:rFonts w:cs="Times New Roman"/>
        </w:rPr>
        <w:t>, such as data, know-how or information, whatever its form or nature, whether or not it can be protected, as well as any rights attached to it, including intellectual property rights.</w:t>
      </w:r>
    </w:p>
    <w:p w14:paraId="09732F4D" w14:textId="77777777" w:rsidR="000E4A3C" w:rsidRPr="002778A3" w:rsidRDefault="000E4A3C" w:rsidP="000E4A3C">
      <w:pPr>
        <w:pStyle w:val="Heading5"/>
        <w:rPr>
          <w:rFonts w:cs="Times New Roman"/>
        </w:rPr>
      </w:pPr>
      <w:bookmarkStart w:id="431" w:name="_Toc24116113"/>
      <w:bookmarkStart w:id="432" w:name="_Toc24126590"/>
      <w:bookmarkStart w:id="433" w:name="_Toc88829379"/>
      <w:bookmarkStart w:id="434" w:name="_Toc90290919"/>
      <w:bookmarkStart w:id="435" w:name="_Toc122444325"/>
      <w:bookmarkStart w:id="436" w:name="_Toc229658201"/>
      <w:bookmarkStart w:id="437" w:name="_Toc529197698"/>
      <w:r w:rsidRPr="002778A3">
        <w:rPr>
          <w:rFonts w:cs="Times New Roman"/>
        </w:rPr>
        <w:t>16.3</w:t>
      </w:r>
      <w:r w:rsidRPr="002778A3">
        <w:rPr>
          <w:rFonts w:cs="Times New Roman"/>
        </w:rPr>
        <w:tab/>
        <w:t>Rights of use of the granting authority</w:t>
      </w:r>
      <w:bookmarkEnd w:id="431"/>
      <w:bookmarkEnd w:id="432"/>
      <w:r w:rsidRPr="002778A3">
        <w:rPr>
          <w:rFonts w:cs="Times New Roman"/>
        </w:rPr>
        <w:t xml:space="preserve"> on materials, documents and information received</w:t>
      </w:r>
      <w:r w:rsidRPr="002778A3">
        <w:rPr>
          <w:rFonts w:cs="Times New Roman"/>
          <w:bCs/>
        </w:rPr>
        <w:t xml:space="preserve"> for policy, information, communication, dissemination and publicity purposes</w:t>
      </w:r>
      <w:bookmarkEnd w:id="433"/>
      <w:bookmarkEnd w:id="434"/>
      <w:bookmarkEnd w:id="435"/>
      <w:bookmarkEnd w:id="436"/>
    </w:p>
    <w:p w14:paraId="22EA401E" w14:textId="26033F8A" w:rsidR="000E4A3C" w:rsidRPr="002778A3" w:rsidRDefault="000E4A3C" w:rsidP="000E4A3C">
      <w:pPr>
        <w:rPr>
          <w:rFonts w:cs="Times New Roman"/>
          <w:szCs w:val="24"/>
        </w:rPr>
      </w:pPr>
      <w:r w:rsidRPr="002778A3">
        <w:rPr>
          <w:rFonts w:cs="Times New Roman"/>
          <w:szCs w:val="24"/>
        </w:rPr>
        <w:t xml:space="preserve">The granting authority </w:t>
      </w:r>
      <w:r w:rsidR="007E5F92">
        <w:rPr>
          <w:rFonts w:cs="Times New Roman"/>
          <w:szCs w:val="24"/>
        </w:rPr>
        <w:t>and the European Commission have</w:t>
      </w:r>
      <w:r w:rsidRPr="002778A3">
        <w:rPr>
          <w:rFonts w:cs="Times New Roman"/>
          <w:szCs w:val="24"/>
        </w:rPr>
        <w:t xml:space="preserve"> the right to use non-sensitive information relating to the </w:t>
      </w:r>
      <w:r w:rsidR="00E81160">
        <w:rPr>
          <w:rFonts w:cs="Times New Roman"/>
          <w:szCs w:val="24"/>
        </w:rPr>
        <w:t>project</w:t>
      </w:r>
      <w:r w:rsidRPr="002778A3">
        <w:rPr>
          <w:rFonts w:cs="Times New Roman"/>
          <w:szCs w:val="24"/>
        </w:rPr>
        <w:t xml:space="preserve"> and materials and documents received from the beneficiaries (notably summaries for publication, deliverables, as well as any other material, such as pictures or audio-visual material, in paper or electronic form) </w:t>
      </w:r>
      <w:r w:rsidRPr="002778A3">
        <w:rPr>
          <w:rFonts w:cs="Times New Roman"/>
          <w:bCs/>
          <w:szCs w:val="24"/>
        </w:rPr>
        <w:t>for policy, i</w:t>
      </w:r>
      <w:r w:rsidRPr="002778A3">
        <w:rPr>
          <w:rFonts w:cs="Times New Roman"/>
        </w:rPr>
        <w:t xml:space="preserve">nformation, communication, dissemination and publicity purposes </w:t>
      </w:r>
      <w:r w:rsidRPr="002778A3">
        <w:rPr>
          <w:rFonts w:cs="Times New Roman"/>
          <w:bCs/>
          <w:szCs w:val="24"/>
        </w:rPr>
        <w:t>—</w:t>
      </w:r>
      <w:r w:rsidRPr="002778A3">
        <w:rPr>
          <w:rFonts w:cs="Times New Roman"/>
          <w:szCs w:val="24"/>
        </w:rPr>
        <w:t xml:space="preserve"> during the </w:t>
      </w:r>
      <w:r w:rsidR="00E81160">
        <w:rPr>
          <w:rFonts w:cs="Times New Roman"/>
          <w:szCs w:val="24"/>
        </w:rPr>
        <w:t>project</w:t>
      </w:r>
      <w:r w:rsidRPr="002778A3">
        <w:rPr>
          <w:rFonts w:cs="Times New Roman"/>
          <w:szCs w:val="24"/>
        </w:rPr>
        <w:t xml:space="preserve"> or afterwards</w:t>
      </w:r>
      <w:r w:rsidRPr="002778A3">
        <w:rPr>
          <w:rFonts w:cs="Times New Roman"/>
        </w:rPr>
        <w:t>.</w:t>
      </w:r>
    </w:p>
    <w:p w14:paraId="0FAA79A5" w14:textId="77777777" w:rsidR="000E4A3C" w:rsidRPr="002778A3" w:rsidRDefault="000E4A3C" w:rsidP="000E4A3C">
      <w:pPr>
        <w:rPr>
          <w:rFonts w:cs="Times New Roman"/>
          <w:szCs w:val="24"/>
        </w:rPr>
      </w:pPr>
      <w:r w:rsidRPr="002778A3">
        <w:rPr>
          <w:rFonts w:cs="Times New Roman"/>
          <w:szCs w:val="24"/>
        </w:rPr>
        <w:t>The right to use the beneficiaries’ materials, documents and information is granted in the form of a royalty-free, non-exclusive and irrevocable licence, which includes the following rights:</w:t>
      </w:r>
    </w:p>
    <w:p w14:paraId="1A097201" w14:textId="7F1CB905" w:rsidR="000E4A3C" w:rsidRPr="002778A3" w:rsidRDefault="000E4A3C" w:rsidP="00A15B01">
      <w:pPr>
        <w:pStyle w:val="Style1"/>
        <w:numPr>
          <w:ilvl w:val="0"/>
          <w:numId w:val="10"/>
        </w:numPr>
        <w:spacing w:line="240" w:lineRule="auto"/>
        <w:contextualSpacing w:val="0"/>
      </w:pPr>
      <w:r w:rsidRPr="002778A3">
        <w:rPr>
          <w:b/>
        </w:rPr>
        <w:t>use for</w:t>
      </w:r>
      <w:r w:rsidR="007E5F92">
        <w:rPr>
          <w:b/>
        </w:rPr>
        <w:t xml:space="preserve"> their</w:t>
      </w:r>
      <w:r w:rsidRPr="002778A3">
        <w:rPr>
          <w:b/>
        </w:rPr>
        <w:t xml:space="preserve"> own purposes</w:t>
      </w:r>
      <w:r w:rsidRPr="002778A3">
        <w:t xml:space="preserve"> (in particular, making them available to persons working for the</w:t>
      </w:r>
      <w:r w:rsidR="007E5F92">
        <w:t>m</w:t>
      </w:r>
      <w:r w:rsidRPr="002778A3">
        <w:t xml:space="preserve"> or any other EU service (including institutions, bodies, offices, agencies, etc.) or EU Member State institution or body; copying or reproducing them in whole or in part, in unlimited numbers; and communication through press information services)</w:t>
      </w:r>
    </w:p>
    <w:p w14:paraId="776759A4" w14:textId="77777777" w:rsidR="000E4A3C" w:rsidRPr="002778A3" w:rsidRDefault="000E4A3C" w:rsidP="00A15B01">
      <w:pPr>
        <w:pStyle w:val="Style1"/>
        <w:numPr>
          <w:ilvl w:val="0"/>
          <w:numId w:val="10"/>
        </w:numPr>
        <w:spacing w:line="240" w:lineRule="auto"/>
        <w:contextualSpacing w:val="0"/>
      </w:pPr>
      <w:r w:rsidRPr="002778A3">
        <w:rPr>
          <w:b/>
        </w:rPr>
        <w:t>distribution to the public</w:t>
      </w:r>
      <w:r w:rsidRPr="002778A3">
        <w:t xml:space="preserve"> (in particular, publication as hard copies and in electronic or digital format, publication on the internet, as a downloadable or non-downloadable file, broadcasting by any channel, public display or presentation, communicating through press information services, or inclusion in widely accessible databases or indexes)</w:t>
      </w:r>
    </w:p>
    <w:p w14:paraId="52E6DB25" w14:textId="77777777" w:rsidR="000E4A3C" w:rsidRPr="002778A3" w:rsidRDefault="000E4A3C" w:rsidP="00A15B01">
      <w:pPr>
        <w:pStyle w:val="Style1"/>
        <w:numPr>
          <w:ilvl w:val="0"/>
          <w:numId w:val="10"/>
        </w:numPr>
        <w:spacing w:line="240" w:lineRule="auto"/>
        <w:contextualSpacing w:val="0"/>
      </w:pPr>
      <w:r w:rsidRPr="002778A3">
        <w:rPr>
          <w:b/>
        </w:rPr>
        <w:lastRenderedPageBreak/>
        <w:t>editing or redrafting</w:t>
      </w:r>
      <w:r w:rsidRPr="002778A3">
        <w:t xml:space="preserve"> (including shortening, summarising, inserting other elements (e.g. meta-data, legends, other graphic, visual, audio or text elements), extracting parts (e.g. audio or video files), dividing into parts, use in a compilation) </w:t>
      </w:r>
    </w:p>
    <w:p w14:paraId="7D71E9F0" w14:textId="77777777" w:rsidR="000E4A3C" w:rsidRPr="002778A3" w:rsidRDefault="000E4A3C" w:rsidP="00A15B01">
      <w:pPr>
        <w:pStyle w:val="Style1"/>
        <w:numPr>
          <w:ilvl w:val="0"/>
          <w:numId w:val="10"/>
        </w:numPr>
        <w:spacing w:line="240" w:lineRule="auto"/>
        <w:contextualSpacing w:val="0"/>
      </w:pPr>
      <w:r w:rsidRPr="002778A3">
        <w:rPr>
          <w:b/>
        </w:rPr>
        <w:t>translation</w:t>
      </w:r>
      <w:r w:rsidRPr="002778A3">
        <w:t xml:space="preserve"> </w:t>
      </w:r>
    </w:p>
    <w:p w14:paraId="162891AE" w14:textId="77777777" w:rsidR="000E4A3C" w:rsidRPr="002778A3" w:rsidRDefault="000E4A3C" w:rsidP="00A15B01">
      <w:pPr>
        <w:pStyle w:val="Style1"/>
        <w:numPr>
          <w:ilvl w:val="0"/>
          <w:numId w:val="10"/>
        </w:numPr>
        <w:spacing w:line="240" w:lineRule="auto"/>
        <w:contextualSpacing w:val="0"/>
      </w:pPr>
      <w:r w:rsidRPr="002778A3">
        <w:rPr>
          <w:b/>
        </w:rPr>
        <w:t>storage</w:t>
      </w:r>
      <w:r w:rsidRPr="002778A3">
        <w:t xml:space="preserve"> in paper, electronic or other form</w:t>
      </w:r>
    </w:p>
    <w:p w14:paraId="2D696C7F" w14:textId="77777777" w:rsidR="000E4A3C" w:rsidRPr="002778A3" w:rsidRDefault="000E4A3C" w:rsidP="00A15B01">
      <w:pPr>
        <w:pStyle w:val="Style1"/>
        <w:numPr>
          <w:ilvl w:val="0"/>
          <w:numId w:val="10"/>
        </w:numPr>
        <w:spacing w:line="240" w:lineRule="auto"/>
        <w:contextualSpacing w:val="0"/>
      </w:pPr>
      <w:r w:rsidRPr="002778A3">
        <w:rPr>
          <w:b/>
        </w:rPr>
        <w:t>archiving</w:t>
      </w:r>
      <w:r w:rsidRPr="002778A3">
        <w:t>, in line with applicable document-management rules</w:t>
      </w:r>
    </w:p>
    <w:p w14:paraId="40740506" w14:textId="536F8FE2" w:rsidR="000E4A3C" w:rsidRPr="002778A3" w:rsidRDefault="000E4A3C" w:rsidP="00A15B01">
      <w:pPr>
        <w:pStyle w:val="Style1"/>
        <w:numPr>
          <w:ilvl w:val="0"/>
          <w:numId w:val="10"/>
        </w:numPr>
        <w:spacing w:line="240" w:lineRule="auto"/>
        <w:contextualSpacing w:val="0"/>
      </w:pPr>
      <w:r w:rsidRPr="002778A3">
        <w:t xml:space="preserve">the right to authorise </w:t>
      </w:r>
      <w:r w:rsidRPr="002778A3">
        <w:rPr>
          <w:b/>
        </w:rPr>
        <w:t>third parties</w:t>
      </w:r>
      <w:r w:rsidRPr="002778A3">
        <w:t xml:space="preserve"> to act on its behalf or sub-license to third parties the modes of use set out in Points (b), (c), (d) and (f), if needed for the </w:t>
      </w:r>
      <w:r w:rsidRPr="002778A3">
        <w:rPr>
          <w:bCs/>
          <w:szCs w:val="24"/>
        </w:rPr>
        <w:t>i</w:t>
      </w:r>
      <w:r w:rsidRPr="002778A3">
        <w:t>nformation, communication and publicity activity of the granting authority</w:t>
      </w:r>
    </w:p>
    <w:p w14:paraId="3DF19C8F" w14:textId="036DAC88" w:rsidR="000E4A3C" w:rsidRPr="002778A3" w:rsidRDefault="000E4A3C" w:rsidP="00A15B01">
      <w:pPr>
        <w:pStyle w:val="Style1"/>
        <w:numPr>
          <w:ilvl w:val="0"/>
          <w:numId w:val="10"/>
        </w:numPr>
        <w:spacing w:line="240" w:lineRule="auto"/>
        <w:contextualSpacing w:val="0"/>
      </w:pPr>
      <w:r w:rsidRPr="002778A3">
        <w:rPr>
          <w:rFonts w:eastAsia="Times New Roman"/>
          <w:b/>
          <w:lang w:eastAsia="en-GB"/>
        </w:rPr>
        <w:t>processing</w:t>
      </w:r>
      <w:r w:rsidRPr="002778A3">
        <w:rPr>
          <w:rFonts w:eastAsia="Times New Roman"/>
          <w:lang w:eastAsia="en-GB"/>
        </w:rPr>
        <w:t xml:space="preserve">, analysing, aggregating the materials, documents and information received and </w:t>
      </w:r>
      <w:r w:rsidRPr="002778A3">
        <w:rPr>
          <w:rFonts w:eastAsia="Times New Roman"/>
          <w:b/>
          <w:lang w:eastAsia="en-GB"/>
        </w:rPr>
        <w:t>producing derivative works</w:t>
      </w:r>
      <w:r w:rsidR="00B74FC1">
        <w:rPr>
          <w:rFonts w:eastAsia="Times New Roman"/>
          <w:b/>
          <w:lang w:eastAsia="en-GB"/>
        </w:rPr>
        <w:t xml:space="preserve"> </w:t>
      </w:r>
      <w:r w:rsidR="00B74FC1">
        <w:rPr>
          <w:rFonts w:eastAsia="Times New Roman"/>
          <w:lang w:eastAsia="en-GB"/>
        </w:rPr>
        <w:t>and</w:t>
      </w:r>
    </w:p>
    <w:p w14:paraId="790FEA92" w14:textId="23B0D565" w:rsidR="000E4A3C" w:rsidRPr="002778A3" w:rsidRDefault="000E4A3C" w:rsidP="000E4A3C">
      <w:pPr>
        <w:rPr>
          <w:rFonts w:cs="Times New Roman"/>
          <w:szCs w:val="24"/>
        </w:rPr>
      </w:pPr>
      <w:r w:rsidRPr="002778A3">
        <w:rPr>
          <w:rFonts w:cs="Times New Roman"/>
          <w:szCs w:val="24"/>
        </w:rPr>
        <w:t>The rights of use are granted for the whole duration of the industrial or intellectual property rights concerned.</w:t>
      </w:r>
    </w:p>
    <w:p w14:paraId="72A6CDF5" w14:textId="77777777" w:rsidR="000E4A3C" w:rsidRPr="002778A3" w:rsidRDefault="000E4A3C" w:rsidP="000E4A3C">
      <w:pPr>
        <w:rPr>
          <w:rFonts w:cs="Times New Roman"/>
          <w:szCs w:val="24"/>
        </w:rPr>
      </w:pPr>
      <w:r w:rsidRPr="002778A3">
        <w:rPr>
          <w:rFonts w:cs="Times New Roman"/>
          <w:szCs w:val="24"/>
        </w:rPr>
        <w:t>If materials or documents are subject to moral rights or third party rights (including intellectual property rights or rights of natural persons on their image and voice), the beneficiaries must ensure that they comply with their obligations under this Agreement (in particular, by obtaining the necessary licences and authorisations from the rights holders concerned).</w:t>
      </w:r>
    </w:p>
    <w:p w14:paraId="04383801" w14:textId="77777777" w:rsidR="000E4A3C" w:rsidRPr="002778A3" w:rsidRDefault="000E4A3C" w:rsidP="000E4A3C">
      <w:pPr>
        <w:rPr>
          <w:rFonts w:cs="Times New Roman"/>
          <w:szCs w:val="24"/>
        </w:rPr>
      </w:pPr>
      <w:r w:rsidRPr="002778A3">
        <w:rPr>
          <w:rFonts w:cs="Times New Roman"/>
          <w:szCs w:val="24"/>
        </w:rPr>
        <w:t xml:space="preserve">Where applicable, the granting authority will insert the following information: </w:t>
      </w:r>
    </w:p>
    <w:p w14:paraId="2A9005FA" w14:textId="71DE34D1" w:rsidR="00175320" w:rsidRPr="002778A3" w:rsidRDefault="000E4A3C" w:rsidP="00175320">
      <w:pPr>
        <w:ind w:left="360" w:right="486"/>
        <w:rPr>
          <w:rFonts w:cs="Times New Roman"/>
          <w:sz w:val="20"/>
          <w:szCs w:val="20"/>
        </w:rPr>
      </w:pPr>
      <w:r w:rsidRPr="002778A3">
        <w:rPr>
          <w:rFonts w:cs="Times New Roman"/>
          <w:sz w:val="20"/>
          <w:szCs w:val="20"/>
        </w:rPr>
        <w:t xml:space="preserve">“© – [year] – [name of the copyright owner]. All rights reserved. Licensed to the </w:t>
      </w:r>
      <w:r w:rsidRPr="002778A3">
        <w:rPr>
          <w:rFonts w:cs="Times New Roman"/>
          <w:b/>
          <w:sz w:val="20"/>
          <w:szCs w:val="20"/>
        </w:rPr>
        <w:t>[</w:t>
      </w:r>
      <w:r w:rsidRPr="002778A3">
        <w:rPr>
          <w:rFonts w:cs="Times New Roman"/>
          <w:sz w:val="20"/>
          <w:szCs w:val="20"/>
        </w:rPr>
        <w:t>name of granting authority]</w:t>
      </w:r>
      <w:r w:rsidR="007E5F92">
        <w:rPr>
          <w:rFonts w:cs="Times New Roman"/>
          <w:sz w:val="20"/>
          <w:szCs w:val="20"/>
        </w:rPr>
        <w:t>[European Commission]</w:t>
      </w:r>
      <w:r w:rsidRPr="002778A3">
        <w:rPr>
          <w:rFonts w:cs="Times New Roman"/>
          <w:sz w:val="20"/>
          <w:szCs w:val="20"/>
        </w:rPr>
        <w:t xml:space="preserve"> under conditions.” </w:t>
      </w:r>
    </w:p>
    <w:p w14:paraId="6EB26BFC" w14:textId="77777777" w:rsidR="000E4A3C" w:rsidRPr="002778A3" w:rsidRDefault="000E4A3C" w:rsidP="000E4A3C">
      <w:pPr>
        <w:pStyle w:val="Heading5"/>
        <w:rPr>
          <w:rFonts w:cs="Times New Roman"/>
        </w:rPr>
      </w:pPr>
      <w:bookmarkStart w:id="438" w:name="_Toc24126591"/>
      <w:bookmarkStart w:id="439" w:name="_Toc88829380"/>
      <w:bookmarkStart w:id="440" w:name="_Toc90290920"/>
      <w:bookmarkStart w:id="441" w:name="_Toc122444326"/>
      <w:bookmarkStart w:id="442" w:name="_Toc229658202"/>
      <w:r w:rsidRPr="002778A3">
        <w:rPr>
          <w:rFonts w:cs="Times New Roman"/>
        </w:rPr>
        <w:t>16.4</w:t>
      </w:r>
      <w:r w:rsidRPr="002778A3">
        <w:rPr>
          <w:rFonts w:cs="Times New Roman"/>
        </w:rPr>
        <w:tab/>
      </w:r>
      <w:r w:rsidRPr="002778A3">
        <w:rPr>
          <w:rFonts w:cs="Times New Roman"/>
          <w:szCs w:val="24"/>
        </w:rPr>
        <w:t xml:space="preserve">Specific </w:t>
      </w:r>
      <w:bookmarkEnd w:id="438"/>
      <w:r w:rsidRPr="002778A3">
        <w:rPr>
          <w:rFonts w:eastAsiaTheme="minorHAnsi" w:cs="Times New Roman"/>
          <w:szCs w:val="24"/>
        </w:rPr>
        <w:t>rules on IPR, results and background</w:t>
      </w:r>
      <w:bookmarkEnd w:id="439"/>
      <w:bookmarkEnd w:id="440"/>
      <w:bookmarkEnd w:id="441"/>
      <w:bookmarkEnd w:id="442"/>
    </w:p>
    <w:p w14:paraId="4DE593C3" w14:textId="77777777" w:rsidR="000E4A3C" w:rsidRPr="002778A3" w:rsidRDefault="000E4A3C" w:rsidP="000E4A3C">
      <w:pPr>
        <w:rPr>
          <w:rFonts w:eastAsia="Calibri" w:cs="Times New Roman"/>
          <w:i/>
          <w:szCs w:val="24"/>
        </w:rPr>
      </w:pPr>
      <w:r w:rsidRPr="002778A3">
        <w:rPr>
          <w:rFonts w:cs="Times New Roman"/>
          <w:szCs w:val="24"/>
        </w:rPr>
        <w:t>Specific rules regarding intellectual property rights, results and background (if any) are set out in Annex 5.</w:t>
      </w:r>
    </w:p>
    <w:p w14:paraId="7B628B5C" w14:textId="77777777" w:rsidR="000E4A3C" w:rsidRPr="002778A3" w:rsidRDefault="000E4A3C" w:rsidP="000E4A3C">
      <w:pPr>
        <w:pStyle w:val="Heading5"/>
        <w:rPr>
          <w:rFonts w:cs="Times New Roman"/>
        </w:rPr>
      </w:pPr>
      <w:bookmarkStart w:id="443" w:name="_Toc24116114"/>
      <w:bookmarkStart w:id="444" w:name="_Toc24126592"/>
      <w:bookmarkStart w:id="445" w:name="_Toc88829381"/>
      <w:bookmarkStart w:id="446" w:name="_Toc90290921"/>
      <w:bookmarkStart w:id="447" w:name="_Toc122444327"/>
      <w:bookmarkStart w:id="448" w:name="_Toc229658203"/>
      <w:r w:rsidRPr="002778A3">
        <w:rPr>
          <w:rFonts w:cs="Times New Roman"/>
        </w:rPr>
        <w:t>16.5</w:t>
      </w:r>
      <w:r w:rsidRPr="002778A3">
        <w:rPr>
          <w:rFonts w:cs="Times New Roman"/>
        </w:rPr>
        <w:tab/>
        <w:t>Consequences of non-compliance</w:t>
      </w:r>
      <w:bookmarkEnd w:id="437"/>
      <w:bookmarkEnd w:id="443"/>
      <w:bookmarkEnd w:id="444"/>
      <w:bookmarkEnd w:id="445"/>
      <w:bookmarkEnd w:id="446"/>
      <w:bookmarkEnd w:id="447"/>
      <w:bookmarkEnd w:id="448"/>
    </w:p>
    <w:p w14:paraId="0E893B5D" w14:textId="77777777" w:rsidR="000E4A3C" w:rsidRPr="002778A3" w:rsidRDefault="000E4A3C" w:rsidP="000E4A3C">
      <w:pPr>
        <w:pStyle w:val="Style2"/>
        <w:rPr>
          <w:bCs/>
        </w:rPr>
      </w:pPr>
      <w:r w:rsidRPr="002778A3">
        <w:rPr>
          <w:lang w:eastAsia="en-GB"/>
        </w:rPr>
        <w:t>If a beneficiary breaches any of its obligations under this Article, the grant may be reduced (see Article 28)</w:t>
      </w:r>
      <w:r w:rsidRPr="002778A3">
        <w:rPr>
          <w:bCs/>
        </w:rPr>
        <w:t xml:space="preserve">. </w:t>
      </w:r>
    </w:p>
    <w:p w14:paraId="41B72AD6" w14:textId="77777777" w:rsidR="000E4A3C" w:rsidRPr="002778A3" w:rsidRDefault="000E4A3C" w:rsidP="000E4A3C">
      <w:pPr>
        <w:autoSpaceDE w:val="0"/>
        <w:autoSpaceDN w:val="0"/>
        <w:adjustRightInd w:val="0"/>
        <w:rPr>
          <w:rFonts w:cs="Times New Roman"/>
        </w:rPr>
      </w:pPr>
      <w:r w:rsidRPr="002778A3">
        <w:rPr>
          <w:rFonts w:cs="Times New Roman"/>
          <w:bCs/>
        </w:rPr>
        <w:t>Such a breach may also lead to other measures describ</w:t>
      </w:r>
      <w:r w:rsidRPr="002778A3">
        <w:rPr>
          <w:rFonts w:cs="Times New Roman"/>
        </w:rPr>
        <w:t>ed</w:t>
      </w:r>
      <w:r w:rsidRPr="002778A3">
        <w:rPr>
          <w:rFonts w:cs="Times New Roman"/>
          <w:bCs/>
        </w:rPr>
        <w:t xml:space="preserve"> in Chapter 5</w:t>
      </w:r>
      <w:r w:rsidRPr="002778A3">
        <w:rPr>
          <w:rFonts w:cs="Times New Roman"/>
        </w:rPr>
        <w:t xml:space="preserve">. </w:t>
      </w:r>
    </w:p>
    <w:p w14:paraId="2AF33B98" w14:textId="77777777" w:rsidR="000E4A3C" w:rsidRPr="002778A3" w:rsidRDefault="000E4A3C" w:rsidP="000E4A3C">
      <w:pPr>
        <w:pStyle w:val="Heading4"/>
        <w:rPr>
          <w:rFonts w:ascii="Times New Roman" w:hAnsi="Times New Roman" w:cs="Times New Roman"/>
        </w:rPr>
      </w:pPr>
      <w:bookmarkStart w:id="449" w:name="_Toc524697222"/>
      <w:bookmarkStart w:id="450" w:name="_Toc529197706"/>
      <w:bookmarkStart w:id="451" w:name="_Toc24116116"/>
      <w:bookmarkStart w:id="452" w:name="_Toc24126594"/>
      <w:bookmarkStart w:id="453" w:name="_Toc88829382"/>
      <w:bookmarkStart w:id="454" w:name="_Toc90290922"/>
      <w:bookmarkStart w:id="455" w:name="_Toc122444328"/>
      <w:bookmarkStart w:id="456" w:name="_Toc229658204"/>
      <w:bookmarkStart w:id="457" w:name="_Toc530035908"/>
      <w:r w:rsidRPr="002778A3">
        <w:rPr>
          <w:rFonts w:ascii="Times New Roman" w:hAnsi="Times New Roman" w:cs="Times New Roman"/>
          <w:lang w:eastAsia="en-GB"/>
        </w:rPr>
        <w:t xml:space="preserve">ARTICLE 17 </w:t>
      </w:r>
      <w:r w:rsidRPr="002778A3">
        <w:rPr>
          <w:rFonts w:ascii="Times New Roman" w:hAnsi="Times New Roman" w:cs="Times New Roman"/>
          <w:i/>
        </w:rPr>
        <w:t>—</w:t>
      </w:r>
      <w:r w:rsidRPr="002778A3">
        <w:rPr>
          <w:rFonts w:ascii="Times New Roman" w:hAnsi="Times New Roman" w:cs="Times New Roman"/>
        </w:rPr>
        <w:t xml:space="preserve"> </w:t>
      </w:r>
      <w:r w:rsidRPr="002778A3">
        <w:rPr>
          <w:rFonts w:ascii="Times New Roman" w:hAnsi="Times New Roman" w:cs="Times New Roman"/>
          <w:szCs w:val="24"/>
          <w:lang w:eastAsia="en-GB"/>
        </w:rPr>
        <w:t>COMMUNICATION</w:t>
      </w:r>
      <w:bookmarkEnd w:id="449"/>
      <w:bookmarkEnd w:id="450"/>
      <w:bookmarkEnd w:id="451"/>
      <w:bookmarkEnd w:id="452"/>
      <w:r w:rsidRPr="002778A3">
        <w:rPr>
          <w:rFonts w:ascii="Times New Roman" w:hAnsi="Times New Roman" w:cs="Times New Roman"/>
          <w:lang w:eastAsia="en-GB"/>
        </w:rPr>
        <w:t>, DISSEMINATION</w:t>
      </w:r>
      <w:r w:rsidRPr="002778A3">
        <w:rPr>
          <w:rFonts w:ascii="Times New Roman" w:eastAsiaTheme="minorHAnsi" w:hAnsi="Times New Roman" w:cs="Times New Roman"/>
          <w:bCs w:val="0"/>
          <w:iCs w:val="0"/>
          <w:szCs w:val="24"/>
          <w:lang w:eastAsia="en-GB"/>
        </w:rPr>
        <w:t xml:space="preserve"> </w:t>
      </w:r>
      <w:r w:rsidRPr="002778A3">
        <w:rPr>
          <w:rFonts w:ascii="Times New Roman" w:eastAsiaTheme="minorHAnsi" w:hAnsi="Times New Roman" w:cs="Times New Roman"/>
          <w:bCs w:val="0"/>
          <w:iCs w:val="0"/>
          <w:caps w:val="0"/>
          <w:szCs w:val="24"/>
        </w:rPr>
        <w:t xml:space="preserve">AND </w:t>
      </w:r>
      <w:r w:rsidRPr="002778A3">
        <w:rPr>
          <w:rFonts w:ascii="Times New Roman" w:eastAsiaTheme="minorHAnsi" w:hAnsi="Times New Roman" w:cs="Times New Roman"/>
          <w:bCs w:val="0"/>
          <w:iCs w:val="0"/>
          <w:caps w:val="0"/>
          <w:szCs w:val="24"/>
          <w:lang w:eastAsia="en-GB"/>
        </w:rPr>
        <w:t>VISIBILITY</w:t>
      </w:r>
      <w:bookmarkEnd w:id="453"/>
      <w:bookmarkEnd w:id="454"/>
      <w:bookmarkEnd w:id="455"/>
      <w:bookmarkEnd w:id="456"/>
      <w:r w:rsidRPr="002778A3">
        <w:rPr>
          <w:rFonts w:ascii="Times New Roman" w:hAnsi="Times New Roman" w:cs="Times New Roman"/>
        </w:rPr>
        <w:t xml:space="preserve"> </w:t>
      </w:r>
      <w:r w:rsidRPr="002778A3">
        <w:rPr>
          <w:rFonts w:ascii="Times New Roman" w:hAnsi="Times New Roman" w:cs="Times New Roman"/>
          <w:lang w:eastAsia="en-GB"/>
        </w:rPr>
        <w:t xml:space="preserve"> </w:t>
      </w:r>
      <w:bookmarkEnd w:id="457"/>
    </w:p>
    <w:p w14:paraId="5042069E" w14:textId="04096AA7" w:rsidR="000E4A3C" w:rsidRPr="002778A3" w:rsidRDefault="000E4A3C" w:rsidP="000E4A3C">
      <w:pPr>
        <w:pStyle w:val="Heading5"/>
        <w:rPr>
          <w:rFonts w:cs="Times New Roman"/>
        </w:rPr>
      </w:pPr>
      <w:bookmarkStart w:id="458" w:name="_Toc24116117"/>
      <w:bookmarkStart w:id="459" w:name="_Toc24126595"/>
      <w:bookmarkStart w:id="460" w:name="_Toc88829383"/>
      <w:bookmarkStart w:id="461" w:name="_Toc90290923"/>
      <w:bookmarkStart w:id="462" w:name="_Toc122444329"/>
      <w:bookmarkStart w:id="463" w:name="_Toc229658205"/>
      <w:r w:rsidRPr="002778A3">
        <w:rPr>
          <w:rFonts w:cs="Times New Roman"/>
        </w:rPr>
        <w:t>17.1</w:t>
      </w:r>
      <w:r w:rsidRPr="002778A3">
        <w:rPr>
          <w:rFonts w:cs="Times New Roman"/>
        </w:rPr>
        <w:tab/>
        <w:t xml:space="preserve">Communication — Dissemination — Promoting the </w:t>
      </w:r>
      <w:bookmarkEnd w:id="458"/>
      <w:bookmarkEnd w:id="459"/>
      <w:bookmarkEnd w:id="460"/>
      <w:bookmarkEnd w:id="461"/>
      <w:bookmarkEnd w:id="462"/>
      <w:r w:rsidR="00E81160">
        <w:rPr>
          <w:rFonts w:cs="Times New Roman"/>
        </w:rPr>
        <w:t>project</w:t>
      </w:r>
      <w:bookmarkEnd w:id="463"/>
    </w:p>
    <w:p w14:paraId="1004B16B" w14:textId="77921AD4" w:rsidR="000E4A3C" w:rsidRPr="002778A3" w:rsidRDefault="000E4A3C" w:rsidP="000E4A3C">
      <w:pPr>
        <w:rPr>
          <w:rFonts w:cs="Times New Roman"/>
          <w:szCs w:val="24"/>
        </w:rPr>
      </w:pPr>
      <w:r w:rsidRPr="002778A3">
        <w:rPr>
          <w:rFonts w:cs="Times New Roman"/>
          <w:szCs w:val="24"/>
        </w:rPr>
        <w:t xml:space="preserve">Unless otherwise agreed with the granting authority, the beneficiaries must promote the </w:t>
      </w:r>
      <w:r w:rsidR="00E81160">
        <w:rPr>
          <w:rFonts w:cs="Times New Roman"/>
          <w:szCs w:val="24"/>
        </w:rPr>
        <w:t>project</w:t>
      </w:r>
      <w:r w:rsidRPr="002778A3">
        <w:rPr>
          <w:rFonts w:cs="Times New Roman"/>
          <w:szCs w:val="24"/>
        </w:rPr>
        <w:t xml:space="preserve"> and its results by providing targeted information to multiple audiences (including the media and the public), in accordance with Annex 1 and in a strategic, coherent and effective manner.</w:t>
      </w:r>
    </w:p>
    <w:p w14:paraId="1F171D6E" w14:textId="77777777" w:rsidR="000E4A3C" w:rsidRPr="002778A3" w:rsidRDefault="000E4A3C" w:rsidP="000E4A3C">
      <w:pPr>
        <w:rPr>
          <w:rFonts w:cs="Times New Roman"/>
          <w:szCs w:val="24"/>
        </w:rPr>
      </w:pPr>
      <w:r w:rsidRPr="002778A3">
        <w:rPr>
          <w:rFonts w:eastAsia="Calibri" w:cs="Times New Roman"/>
          <w:szCs w:val="24"/>
        </w:rPr>
        <w:t>Before engaging in a communication or dissemination activity expected to have a major media impact, the beneficiaries must inform the granting authority.</w:t>
      </w:r>
    </w:p>
    <w:p w14:paraId="54D0CA58" w14:textId="77777777" w:rsidR="000E4A3C" w:rsidRPr="002778A3" w:rsidRDefault="000E4A3C" w:rsidP="000E4A3C">
      <w:pPr>
        <w:pStyle w:val="Heading5"/>
        <w:rPr>
          <w:rFonts w:cs="Times New Roman"/>
          <w:shd w:val="clear" w:color="auto" w:fill="FFC5E2"/>
        </w:rPr>
      </w:pPr>
      <w:bookmarkStart w:id="464" w:name="_Toc24116118"/>
      <w:bookmarkStart w:id="465" w:name="_Toc24126596"/>
      <w:bookmarkStart w:id="466" w:name="_Toc88829384"/>
      <w:bookmarkStart w:id="467" w:name="_Toc90290924"/>
      <w:bookmarkStart w:id="468" w:name="_Toc122444330"/>
      <w:bookmarkStart w:id="469" w:name="_Toc229658206"/>
      <w:r w:rsidRPr="002778A3">
        <w:rPr>
          <w:rFonts w:cs="Times New Roman"/>
        </w:rPr>
        <w:lastRenderedPageBreak/>
        <w:t>17.2</w:t>
      </w:r>
      <w:r w:rsidRPr="002778A3">
        <w:rPr>
          <w:rFonts w:cs="Times New Roman"/>
        </w:rPr>
        <w:tab/>
        <w:t xml:space="preserve">Visibility — </w:t>
      </w:r>
      <w:bookmarkEnd w:id="464"/>
      <w:bookmarkEnd w:id="465"/>
      <w:r w:rsidRPr="002778A3">
        <w:rPr>
          <w:rFonts w:cs="Times New Roman"/>
        </w:rPr>
        <w:t>European flag and funding statement</w:t>
      </w:r>
      <w:bookmarkEnd w:id="466"/>
      <w:bookmarkEnd w:id="467"/>
      <w:bookmarkEnd w:id="468"/>
      <w:bookmarkEnd w:id="469"/>
    </w:p>
    <w:p w14:paraId="68EF7373" w14:textId="3B1C1ECB" w:rsidR="000E4A3C" w:rsidRPr="002778A3" w:rsidRDefault="000E4A3C" w:rsidP="216EBCC1">
      <w:pPr>
        <w:adjustRightInd w:val="0"/>
        <w:rPr>
          <w:rFonts w:eastAsia="Times New Roman" w:cs="Times New Roman"/>
          <w:lang w:eastAsia="en-GB"/>
        </w:rPr>
      </w:pPr>
      <w:r w:rsidRPr="216EBCC1">
        <w:rPr>
          <w:rFonts w:cs="Times New Roman"/>
        </w:rPr>
        <w:t xml:space="preserve">Unless otherwise agreed with the granting authority, communication activities of the beneficiaries related to the </w:t>
      </w:r>
      <w:r w:rsidR="00E81160">
        <w:rPr>
          <w:rFonts w:cs="Times New Roman"/>
        </w:rPr>
        <w:t>project</w:t>
      </w:r>
      <w:r w:rsidRPr="216EBCC1">
        <w:rPr>
          <w:rFonts w:cs="Times New Roman"/>
        </w:rPr>
        <w:t xml:space="preserve"> (including </w:t>
      </w:r>
      <w:r w:rsidRPr="216EBCC1">
        <w:rPr>
          <w:rFonts w:eastAsia="Times New Roman" w:cs="Times New Roman"/>
          <w:lang w:eastAsia="en-GB"/>
        </w:rPr>
        <w:t xml:space="preserve">media relations, conferences, seminars, information material, such as brochures, leaflets, posters, presentations, etc., </w:t>
      </w:r>
      <w:r w:rsidRPr="216EBCC1">
        <w:rPr>
          <w:rFonts w:cs="Times New Roman"/>
        </w:rPr>
        <w:t>in electronic form, via traditional or social media, etc.), dissemination activities and any infrastructure, equipment, vehicles, supplies or major result funded by the grant must</w:t>
      </w:r>
      <w:r w:rsidRPr="216EBCC1">
        <w:rPr>
          <w:rFonts w:eastAsia="Times New Roman" w:cs="Times New Roman"/>
          <w:lang w:eastAsia="en-GB"/>
        </w:rPr>
        <w:t xml:space="preserve"> acknowledge EU support and display the European flag (emblem) and funding statement (translated into local languages, where appropriate):</w:t>
      </w:r>
    </w:p>
    <w:p w14:paraId="452CE8AE" w14:textId="77777777" w:rsidR="000E4A3C" w:rsidRPr="002778A3" w:rsidRDefault="000E4A3C" w:rsidP="000E4A3C">
      <w:pPr>
        <w:adjustRightInd w:val="0"/>
        <w:ind w:left="1134"/>
        <w:rPr>
          <w:rFonts w:eastAsia="Times New Roman" w:cs="Times New Roman"/>
          <w:szCs w:val="24"/>
          <w:lang w:eastAsia="en-GB"/>
        </w:rPr>
      </w:pPr>
      <w:r w:rsidRPr="002778A3">
        <w:rPr>
          <w:rFonts w:cs="Times New Roman"/>
          <w:noProof/>
          <w:color w:val="2B579A"/>
          <w:shd w:val="clear" w:color="auto" w:fill="E6E6E6"/>
          <w:lang w:eastAsia="en-GB"/>
        </w:rPr>
        <w:drawing>
          <wp:inline distT="0" distB="0" distL="0" distR="0" wp14:anchorId="5E10FCFF" wp14:editId="4CC6A76A">
            <wp:extent cx="2867025" cy="1181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67025" cy="1181100"/>
                    </a:xfrm>
                    <a:prstGeom prst="rect">
                      <a:avLst/>
                    </a:prstGeom>
                  </pic:spPr>
                </pic:pic>
              </a:graphicData>
            </a:graphic>
          </wp:inline>
        </w:drawing>
      </w:r>
    </w:p>
    <w:p w14:paraId="66E7363F" w14:textId="77777777" w:rsidR="000E4A3C" w:rsidRPr="002778A3" w:rsidRDefault="000E4A3C" w:rsidP="000E4A3C">
      <w:pPr>
        <w:adjustRightInd w:val="0"/>
        <w:ind w:left="1134"/>
        <w:rPr>
          <w:rFonts w:eastAsia="Times New Roman" w:cs="Times New Roman"/>
          <w:szCs w:val="24"/>
          <w:lang w:eastAsia="en-GB"/>
        </w:rPr>
      </w:pPr>
      <w:r w:rsidRPr="002778A3">
        <w:rPr>
          <w:rFonts w:cs="Times New Roman"/>
          <w:noProof/>
          <w:color w:val="2B579A"/>
          <w:shd w:val="clear" w:color="auto" w:fill="E6E6E6"/>
          <w:lang w:eastAsia="en-GB"/>
        </w:rPr>
        <w:drawing>
          <wp:inline distT="0" distB="0" distL="0" distR="0" wp14:anchorId="7C11731B" wp14:editId="4479DEB3">
            <wp:extent cx="3095625" cy="1038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95625" cy="1038225"/>
                    </a:xfrm>
                    <a:prstGeom prst="rect">
                      <a:avLst/>
                    </a:prstGeom>
                  </pic:spPr>
                </pic:pic>
              </a:graphicData>
            </a:graphic>
          </wp:inline>
        </w:drawing>
      </w:r>
    </w:p>
    <w:p w14:paraId="4F190353" w14:textId="77777777" w:rsidR="000E4A3C" w:rsidRPr="002778A3" w:rsidRDefault="000E4A3C" w:rsidP="000E4A3C">
      <w:pPr>
        <w:tabs>
          <w:tab w:val="left" w:pos="993"/>
        </w:tabs>
        <w:adjustRightInd w:val="0"/>
        <w:ind w:left="993"/>
        <w:rPr>
          <w:rFonts w:eastAsia="Times New Roman" w:cs="Times New Roman"/>
          <w:szCs w:val="24"/>
          <w:lang w:eastAsia="en-GB"/>
        </w:rPr>
      </w:pPr>
      <w:r w:rsidRPr="002778A3">
        <w:rPr>
          <w:rFonts w:cs="Times New Roman"/>
          <w:noProof/>
          <w:color w:val="2B579A"/>
          <w:shd w:val="clear" w:color="auto" w:fill="E6E6E6"/>
          <w:lang w:eastAsia="en-GB"/>
        </w:rPr>
        <w:drawing>
          <wp:inline distT="0" distB="0" distL="0" distR="0" wp14:anchorId="126157AA" wp14:editId="16CDEFD9">
            <wp:extent cx="1625318" cy="1653871"/>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633424" cy="1662119"/>
                    </a:xfrm>
                    <a:prstGeom prst="rect">
                      <a:avLst/>
                    </a:prstGeom>
                  </pic:spPr>
                </pic:pic>
              </a:graphicData>
            </a:graphic>
          </wp:inline>
        </w:drawing>
      </w:r>
      <w:r w:rsidRPr="002778A3">
        <w:rPr>
          <w:rFonts w:cs="Times New Roman"/>
          <w:noProof/>
          <w:color w:val="2B579A"/>
          <w:shd w:val="clear" w:color="auto" w:fill="E6E6E6"/>
          <w:lang w:eastAsia="en-GB"/>
        </w:rPr>
        <w:drawing>
          <wp:inline distT="0" distB="0" distL="0" distR="0" wp14:anchorId="59A8FC2E" wp14:editId="42DF56EA">
            <wp:extent cx="1484668" cy="1749788"/>
            <wp:effectExtent l="0" t="0" r="127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484668" cy="1749788"/>
                    </a:xfrm>
                    <a:prstGeom prst="rect">
                      <a:avLst/>
                    </a:prstGeom>
                  </pic:spPr>
                </pic:pic>
              </a:graphicData>
            </a:graphic>
          </wp:inline>
        </w:drawing>
      </w:r>
    </w:p>
    <w:p w14:paraId="0DA16B56" w14:textId="303BB8DB" w:rsidR="000E4A3C"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The emblem must remain distinct and separate and cannot be modified by adding other visual marks, brands or text. </w:t>
      </w:r>
    </w:p>
    <w:p w14:paraId="049F701A"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Apart from the emblem, no other visual identity or logo may be used to highlight the EU support.</w:t>
      </w:r>
    </w:p>
    <w:p w14:paraId="739C4F36" w14:textId="236E0BA4" w:rsidR="000E4A3C"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When displayed in association with other logos (e.g. of beneficiaries or sponsors), the emblem must be displayed at least as prominently and visibly as the other logos.</w:t>
      </w:r>
      <w:r w:rsidRPr="002778A3" w:rsidDel="006B7D71">
        <w:rPr>
          <w:rFonts w:eastAsia="Times New Roman" w:cs="Times New Roman"/>
          <w:szCs w:val="24"/>
          <w:lang w:eastAsia="en-GB"/>
        </w:rPr>
        <w:t xml:space="preserve"> </w:t>
      </w:r>
    </w:p>
    <w:p w14:paraId="4E97CC8B"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For the purposes of their obligations under this Article, the beneficiaries may use the emblem without first obtaining approval from the granting authority. This does not, however, give them the right to exclusive use. Moreover, they may not appropriate the emblem or any similar trademark or logo, either by registration or by any other means.</w:t>
      </w:r>
    </w:p>
    <w:p w14:paraId="308EC923" w14:textId="77777777" w:rsidR="000E4A3C" w:rsidRPr="002778A3" w:rsidRDefault="000E4A3C" w:rsidP="000E4A3C">
      <w:pPr>
        <w:pStyle w:val="Heading5"/>
        <w:rPr>
          <w:rFonts w:cs="Times New Roman"/>
          <w:lang w:eastAsia="en-GB"/>
        </w:rPr>
      </w:pPr>
      <w:bookmarkStart w:id="470" w:name="_Toc24116119"/>
      <w:bookmarkStart w:id="471" w:name="_Toc24126597"/>
      <w:bookmarkStart w:id="472" w:name="_Toc88829385"/>
      <w:bookmarkStart w:id="473" w:name="_Toc90290925"/>
      <w:bookmarkStart w:id="474" w:name="_Toc122444331"/>
      <w:bookmarkStart w:id="475" w:name="_Toc229658207"/>
      <w:r w:rsidRPr="002778A3">
        <w:rPr>
          <w:rFonts w:cs="Times New Roman"/>
        </w:rPr>
        <w:lastRenderedPageBreak/>
        <w:t>17</w:t>
      </w:r>
      <w:r w:rsidRPr="002778A3">
        <w:rPr>
          <w:rFonts w:cs="Times New Roman"/>
          <w:lang w:eastAsia="en-GB"/>
        </w:rPr>
        <w:t>.3</w:t>
      </w:r>
      <w:r w:rsidRPr="002778A3">
        <w:rPr>
          <w:rFonts w:cs="Times New Roman"/>
          <w:lang w:eastAsia="en-GB"/>
        </w:rPr>
        <w:tab/>
        <w:t xml:space="preserve">Quality of information </w:t>
      </w:r>
      <w:r w:rsidRPr="002778A3">
        <w:rPr>
          <w:rFonts w:cs="Times New Roman"/>
        </w:rPr>
        <w:t>—</w:t>
      </w:r>
      <w:r w:rsidRPr="002778A3">
        <w:rPr>
          <w:rFonts w:cs="Times New Roman"/>
          <w:lang w:eastAsia="en-GB"/>
        </w:rPr>
        <w:t xml:space="preserve"> Disclaimer</w:t>
      </w:r>
      <w:bookmarkEnd w:id="470"/>
      <w:bookmarkEnd w:id="471"/>
      <w:bookmarkEnd w:id="472"/>
      <w:bookmarkEnd w:id="473"/>
      <w:bookmarkEnd w:id="474"/>
      <w:bookmarkEnd w:id="475"/>
    </w:p>
    <w:p w14:paraId="70C718FB" w14:textId="40D61B40" w:rsidR="000E4A3C" w:rsidRPr="002778A3" w:rsidRDefault="000E4A3C" w:rsidP="000E4A3C">
      <w:pPr>
        <w:adjustRightInd w:val="0"/>
        <w:rPr>
          <w:rFonts w:cs="Times New Roman"/>
        </w:rPr>
      </w:pPr>
      <w:r w:rsidRPr="002778A3">
        <w:rPr>
          <w:rFonts w:eastAsia="Times New Roman" w:cs="Times New Roman"/>
          <w:szCs w:val="24"/>
          <w:lang w:eastAsia="en-GB"/>
        </w:rPr>
        <w:t xml:space="preserve">Any communication or dissemination activity related to the </w:t>
      </w:r>
      <w:r w:rsidR="00E81160">
        <w:rPr>
          <w:rFonts w:eastAsia="Times New Roman" w:cs="Times New Roman"/>
          <w:szCs w:val="24"/>
          <w:lang w:eastAsia="en-GB"/>
        </w:rPr>
        <w:t>project</w:t>
      </w:r>
      <w:r w:rsidRPr="002778A3">
        <w:rPr>
          <w:rFonts w:eastAsia="Times New Roman" w:cs="Times New Roman"/>
          <w:szCs w:val="24"/>
          <w:lang w:eastAsia="en-GB"/>
        </w:rPr>
        <w:t xml:space="preserve"> </w:t>
      </w:r>
      <w:r w:rsidRPr="002778A3">
        <w:rPr>
          <w:rFonts w:cs="Times New Roman"/>
        </w:rPr>
        <w:t>must use factually accurate information.</w:t>
      </w:r>
    </w:p>
    <w:p w14:paraId="21164A26"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Moreover, it must indicate </w:t>
      </w:r>
      <w:r w:rsidRPr="002778A3">
        <w:rPr>
          <w:rFonts w:cs="Times New Roman"/>
          <w:szCs w:val="24"/>
        </w:rPr>
        <w:t>the following disclaimer (translated into local languages where appropriate)</w:t>
      </w:r>
      <w:r w:rsidRPr="002778A3">
        <w:rPr>
          <w:rFonts w:eastAsia="Times New Roman" w:cs="Times New Roman"/>
          <w:szCs w:val="24"/>
          <w:lang w:eastAsia="en-GB"/>
        </w:rPr>
        <w:t>:</w:t>
      </w:r>
    </w:p>
    <w:p w14:paraId="6F275C1C" w14:textId="77777777" w:rsidR="000E4A3C" w:rsidRPr="002778A3" w:rsidRDefault="000E4A3C" w:rsidP="000E4A3C">
      <w:pPr>
        <w:tabs>
          <w:tab w:val="left" w:pos="567"/>
        </w:tabs>
        <w:autoSpaceDE w:val="0"/>
        <w:autoSpaceDN w:val="0"/>
        <w:adjustRightInd w:val="0"/>
        <w:ind w:left="426" w:right="261"/>
        <w:rPr>
          <w:rFonts w:cs="Times New Roman"/>
          <w:iCs/>
          <w:sz w:val="20"/>
          <w:szCs w:val="20"/>
        </w:rPr>
      </w:pPr>
      <w:r w:rsidRPr="002778A3">
        <w:rPr>
          <w:rFonts w:cs="Times New Roman"/>
          <w:iCs/>
          <w:sz w:val="20"/>
          <w:szCs w:val="20"/>
        </w:rPr>
        <w:t>“Funded by the European Union. Views and opinions expressed are however those of the author(s) only and do not necessarily reflect those of the European Union or [</w:t>
      </w:r>
      <w:r w:rsidRPr="002778A3">
        <w:rPr>
          <w:rFonts w:cs="Times New Roman"/>
          <w:sz w:val="20"/>
          <w:szCs w:val="20"/>
        </w:rPr>
        <w:t>name of the granting authority</w:t>
      </w:r>
      <w:r w:rsidRPr="002778A3">
        <w:rPr>
          <w:rFonts w:cs="Times New Roman"/>
          <w:iCs/>
          <w:sz w:val="20"/>
          <w:szCs w:val="20"/>
        </w:rPr>
        <w:t>]</w:t>
      </w:r>
      <w:r w:rsidRPr="002778A3">
        <w:rPr>
          <w:rFonts w:cs="Times New Roman"/>
          <w:sz w:val="20"/>
          <w:szCs w:val="20"/>
        </w:rPr>
        <w:t>. Neither the European Union nor the granting authority can be held responsible for them.”</w:t>
      </w:r>
    </w:p>
    <w:p w14:paraId="540582E0" w14:textId="77777777" w:rsidR="000E4A3C" w:rsidRPr="002778A3" w:rsidRDefault="000E4A3C" w:rsidP="000E4A3C">
      <w:pPr>
        <w:pStyle w:val="Heading5"/>
        <w:rPr>
          <w:rFonts w:cs="Times New Roman"/>
        </w:rPr>
      </w:pPr>
      <w:bookmarkStart w:id="476" w:name="_Toc530036475"/>
      <w:bookmarkStart w:id="477" w:name="_Toc530036661"/>
      <w:bookmarkStart w:id="478" w:name="_Toc530396599"/>
      <w:bookmarkStart w:id="479" w:name="_Toc530396794"/>
      <w:bookmarkStart w:id="480" w:name="_Toc530397176"/>
      <w:bookmarkStart w:id="481" w:name="_Toc532247853"/>
      <w:bookmarkStart w:id="482" w:name="_Toc529197708"/>
      <w:bookmarkStart w:id="483" w:name="_Toc24126598"/>
      <w:bookmarkStart w:id="484" w:name="_Toc88829386"/>
      <w:bookmarkStart w:id="485" w:name="_Toc90290926"/>
      <w:bookmarkStart w:id="486" w:name="_Toc122444332"/>
      <w:bookmarkStart w:id="487" w:name="_Toc229658208"/>
      <w:bookmarkStart w:id="488" w:name="_Toc529197709"/>
      <w:bookmarkEnd w:id="476"/>
      <w:bookmarkEnd w:id="477"/>
      <w:bookmarkEnd w:id="478"/>
      <w:bookmarkEnd w:id="479"/>
      <w:bookmarkEnd w:id="480"/>
      <w:bookmarkEnd w:id="481"/>
      <w:bookmarkEnd w:id="482"/>
      <w:r w:rsidRPr="002778A3">
        <w:rPr>
          <w:rFonts w:cs="Times New Roman"/>
        </w:rPr>
        <w:t>17.4</w:t>
      </w:r>
      <w:r w:rsidRPr="002778A3">
        <w:rPr>
          <w:rFonts w:cs="Times New Roman"/>
        </w:rPr>
        <w:tab/>
        <w:t>Specific communication, dissemination and visibility rules</w:t>
      </w:r>
      <w:bookmarkEnd w:id="483"/>
      <w:bookmarkEnd w:id="484"/>
      <w:bookmarkEnd w:id="485"/>
      <w:bookmarkEnd w:id="486"/>
      <w:bookmarkEnd w:id="487"/>
    </w:p>
    <w:p w14:paraId="727AAA02" w14:textId="77777777" w:rsidR="000E4A3C" w:rsidRPr="002778A3" w:rsidRDefault="000E4A3C" w:rsidP="000E4A3C">
      <w:pPr>
        <w:rPr>
          <w:rFonts w:eastAsia="Calibri" w:cs="Times New Roman"/>
          <w:i/>
          <w:szCs w:val="24"/>
        </w:rPr>
      </w:pPr>
      <w:r w:rsidRPr="002778A3">
        <w:rPr>
          <w:rFonts w:cs="Times New Roman"/>
          <w:szCs w:val="24"/>
        </w:rPr>
        <w:t>Specific communication, dissemination and visibility rules (if any) are set out in Annex 5.</w:t>
      </w:r>
    </w:p>
    <w:p w14:paraId="66D8F860" w14:textId="77777777" w:rsidR="000E4A3C" w:rsidRPr="002778A3" w:rsidRDefault="000E4A3C" w:rsidP="000E4A3C">
      <w:pPr>
        <w:pStyle w:val="Heading5"/>
        <w:rPr>
          <w:rFonts w:cs="Times New Roman"/>
        </w:rPr>
      </w:pPr>
      <w:bookmarkStart w:id="489" w:name="_Toc24116120"/>
      <w:bookmarkStart w:id="490" w:name="_Toc24126599"/>
      <w:bookmarkStart w:id="491" w:name="_Toc88829387"/>
      <w:bookmarkStart w:id="492" w:name="_Toc90290927"/>
      <w:bookmarkStart w:id="493" w:name="_Toc122444333"/>
      <w:bookmarkStart w:id="494" w:name="_Toc229658209"/>
      <w:r w:rsidRPr="002778A3">
        <w:rPr>
          <w:rFonts w:cs="Times New Roman"/>
        </w:rPr>
        <w:t>17.5</w:t>
      </w:r>
      <w:r w:rsidRPr="002778A3">
        <w:rPr>
          <w:rFonts w:cs="Times New Roman"/>
        </w:rPr>
        <w:tab/>
        <w:t>Consequences of non-compliance</w:t>
      </w:r>
      <w:bookmarkEnd w:id="488"/>
      <w:bookmarkEnd w:id="489"/>
      <w:bookmarkEnd w:id="490"/>
      <w:bookmarkEnd w:id="491"/>
      <w:bookmarkEnd w:id="492"/>
      <w:bookmarkEnd w:id="493"/>
      <w:bookmarkEnd w:id="494"/>
    </w:p>
    <w:p w14:paraId="2CBD5936"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77143A64" w14:textId="77777777" w:rsidR="000E4A3C" w:rsidRPr="002778A3" w:rsidRDefault="000E4A3C" w:rsidP="000E4A3C">
      <w:pPr>
        <w:rPr>
          <w:rFonts w:cs="Times New Roman"/>
        </w:rPr>
      </w:pPr>
      <w:r w:rsidRPr="002778A3">
        <w:rPr>
          <w:rFonts w:cs="Times New Roman"/>
        </w:rPr>
        <w:t xml:space="preserve">Such breaches may also lead to other measures </w:t>
      </w:r>
      <w:r w:rsidRPr="002778A3">
        <w:rPr>
          <w:rFonts w:cs="Times New Roman"/>
          <w:color w:val="000000"/>
          <w:lang w:eastAsia="en-GB"/>
        </w:rPr>
        <w:t>described</w:t>
      </w:r>
      <w:r w:rsidRPr="002778A3">
        <w:rPr>
          <w:rFonts w:cs="Times New Roman"/>
        </w:rPr>
        <w:t xml:space="preserve"> in Chapter 5.</w:t>
      </w:r>
      <w:r w:rsidRPr="002778A3">
        <w:rPr>
          <w:rFonts w:eastAsia="Times New Roman" w:cs="Times New Roman"/>
          <w:color w:val="FF0000"/>
          <w:szCs w:val="24"/>
          <w:lang w:eastAsia="en-GB"/>
        </w:rPr>
        <w:t xml:space="preserve"> </w:t>
      </w:r>
    </w:p>
    <w:p w14:paraId="41A9E254" w14:textId="2474E928" w:rsidR="000E4A3C" w:rsidRPr="002778A3" w:rsidRDefault="000E4A3C" w:rsidP="000E4A3C">
      <w:pPr>
        <w:pStyle w:val="Heading4"/>
        <w:rPr>
          <w:rFonts w:ascii="Times New Roman" w:hAnsi="Times New Roman" w:cs="Times New Roman"/>
        </w:rPr>
      </w:pPr>
      <w:bookmarkStart w:id="495" w:name="_Toc88829388"/>
      <w:bookmarkStart w:id="496" w:name="_Toc90290928"/>
      <w:bookmarkStart w:id="497" w:name="_Toc122444334"/>
      <w:bookmarkStart w:id="498" w:name="_Toc229658210"/>
      <w:bookmarkEnd w:id="163"/>
      <w:bookmarkEnd w:id="164"/>
      <w:bookmarkEnd w:id="165"/>
      <w:bookmarkEnd w:id="166"/>
      <w:r w:rsidRPr="007E5F92">
        <w:rPr>
          <w:rFonts w:ascii="Times New Roman" w:hAnsi="Times New Roman" w:cs="Times New Roman"/>
        </w:rPr>
        <w:t xml:space="preserve">ARTICLE 18 — SPECIFIC RULES FOR CARRYING OUT THE </w:t>
      </w:r>
      <w:bookmarkEnd w:id="495"/>
      <w:bookmarkEnd w:id="496"/>
      <w:bookmarkEnd w:id="497"/>
      <w:r w:rsidR="00E81160">
        <w:rPr>
          <w:rFonts w:ascii="Times New Roman" w:hAnsi="Times New Roman" w:cs="Times New Roman"/>
        </w:rPr>
        <w:t>PROJECT</w:t>
      </w:r>
      <w:bookmarkEnd w:id="498"/>
      <w:r w:rsidRPr="002778A3">
        <w:rPr>
          <w:rFonts w:ascii="Times New Roman" w:hAnsi="Times New Roman" w:cs="Times New Roman"/>
        </w:rPr>
        <w:t xml:space="preserve"> </w:t>
      </w:r>
    </w:p>
    <w:p w14:paraId="2D5C8171" w14:textId="5437879E" w:rsidR="000E4A3C" w:rsidRPr="002778A3" w:rsidRDefault="000E4A3C" w:rsidP="000E4A3C">
      <w:pPr>
        <w:pStyle w:val="Heading5"/>
        <w:rPr>
          <w:rFonts w:cs="Times New Roman"/>
          <w:i/>
        </w:rPr>
      </w:pPr>
      <w:bookmarkStart w:id="499" w:name="_Toc24116122"/>
      <w:bookmarkStart w:id="500" w:name="_Toc24126601"/>
      <w:bookmarkStart w:id="501" w:name="_Toc88829389"/>
      <w:bookmarkStart w:id="502" w:name="_Toc90290929"/>
      <w:bookmarkStart w:id="503" w:name="_Toc122444335"/>
      <w:bookmarkStart w:id="504" w:name="_Toc229658211"/>
      <w:bookmarkStart w:id="505" w:name="_Toc447191982"/>
      <w:bookmarkStart w:id="506" w:name="_Toc456340311"/>
      <w:bookmarkStart w:id="507" w:name="_Toc529197692"/>
      <w:r w:rsidRPr="002778A3">
        <w:rPr>
          <w:rFonts w:cs="Times New Roman"/>
        </w:rPr>
        <w:t xml:space="preserve">18.1 </w:t>
      </w:r>
      <w:r w:rsidRPr="002778A3">
        <w:rPr>
          <w:rFonts w:cs="Times New Roman"/>
        </w:rPr>
        <w:tab/>
        <w:t xml:space="preserve">Specific rules for carrying out the </w:t>
      </w:r>
      <w:bookmarkEnd w:id="499"/>
      <w:bookmarkEnd w:id="500"/>
      <w:bookmarkEnd w:id="501"/>
      <w:bookmarkEnd w:id="502"/>
      <w:bookmarkEnd w:id="503"/>
      <w:r w:rsidR="00E81160">
        <w:rPr>
          <w:rFonts w:cs="Times New Roman"/>
        </w:rPr>
        <w:t>project</w:t>
      </w:r>
      <w:bookmarkEnd w:id="504"/>
      <w:r w:rsidRPr="002778A3">
        <w:rPr>
          <w:rFonts w:cs="Times New Roman"/>
        </w:rPr>
        <w:t xml:space="preserve"> </w:t>
      </w:r>
      <w:bookmarkEnd w:id="505"/>
      <w:bookmarkEnd w:id="506"/>
      <w:bookmarkEnd w:id="507"/>
    </w:p>
    <w:p w14:paraId="50DE861F" w14:textId="1A56ACFD" w:rsidR="000E4A3C" w:rsidRPr="002778A3" w:rsidRDefault="000E4A3C" w:rsidP="000E4A3C">
      <w:pPr>
        <w:rPr>
          <w:rFonts w:eastAsia="Calibri" w:cs="Times New Roman"/>
          <w:i/>
          <w:szCs w:val="24"/>
        </w:rPr>
      </w:pPr>
      <w:bookmarkStart w:id="508" w:name="_Toc447191983"/>
      <w:bookmarkStart w:id="509" w:name="_Toc456340312"/>
      <w:bookmarkStart w:id="510" w:name="_Toc529197693"/>
      <w:r w:rsidRPr="002778A3">
        <w:rPr>
          <w:rFonts w:eastAsia="Calibri" w:cs="Times New Roman"/>
          <w:szCs w:val="24"/>
        </w:rPr>
        <w:t xml:space="preserve">Specific rules for implementing the </w:t>
      </w:r>
      <w:r w:rsidR="00E81160">
        <w:rPr>
          <w:rFonts w:eastAsia="Calibri" w:cs="Times New Roman"/>
          <w:szCs w:val="24"/>
        </w:rPr>
        <w:t>project</w:t>
      </w:r>
      <w:r w:rsidRPr="002778A3">
        <w:rPr>
          <w:rFonts w:eastAsia="Calibri" w:cs="Times New Roman"/>
          <w:szCs w:val="24"/>
        </w:rPr>
        <w:t xml:space="preserve"> (if any) are set out in Annex 5.</w:t>
      </w:r>
    </w:p>
    <w:p w14:paraId="03CC2457" w14:textId="77777777" w:rsidR="000E4A3C" w:rsidRPr="002778A3" w:rsidRDefault="000E4A3C" w:rsidP="000E4A3C">
      <w:pPr>
        <w:pStyle w:val="Heading5"/>
        <w:rPr>
          <w:rFonts w:cs="Times New Roman"/>
        </w:rPr>
      </w:pPr>
      <w:bookmarkStart w:id="511" w:name="_Toc24116123"/>
      <w:bookmarkStart w:id="512" w:name="_Toc24126602"/>
      <w:bookmarkStart w:id="513" w:name="_Toc88829390"/>
      <w:bookmarkStart w:id="514" w:name="_Toc90290930"/>
      <w:bookmarkStart w:id="515" w:name="_Toc122444336"/>
      <w:bookmarkStart w:id="516" w:name="_Toc229658212"/>
      <w:r w:rsidRPr="002778A3">
        <w:rPr>
          <w:rFonts w:cs="Times New Roman"/>
        </w:rPr>
        <w:t>18.2</w:t>
      </w:r>
      <w:r w:rsidRPr="002778A3">
        <w:rPr>
          <w:rFonts w:cs="Times New Roman"/>
        </w:rPr>
        <w:tab/>
        <w:t>Consequences of non-compliance</w:t>
      </w:r>
      <w:bookmarkEnd w:id="508"/>
      <w:bookmarkEnd w:id="509"/>
      <w:bookmarkEnd w:id="510"/>
      <w:bookmarkEnd w:id="511"/>
      <w:bookmarkEnd w:id="512"/>
      <w:bookmarkEnd w:id="513"/>
      <w:bookmarkEnd w:id="514"/>
      <w:bookmarkEnd w:id="515"/>
      <w:bookmarkEnd w:id="516"/>
    </w:p>
    <w:p w14:paraId="499ABF3F" w14:textId="77777777" w:rsidR="000E4A3C" w:rsidRPr="002778A3" w:rsidRDefault="000E4A3C" w:rsidP="000E4A3C">
      <w:pPr>
        <w:rPr>
          <w:rFonts w:cs="Times New Roman"/>
        </w:rPr>
      </w:pPr>
      <w:r w:rsidRPr="002778A3">
        <w:rPr>
          <w:rFonts w:cs="Times New Roman"/>
        </w:rPr>
        <w:t xml:space="preserve">If a beneficiary breaches any of its obligations under this Article, the grant may be reduced (see Article </w:t>
      </w:r>
      <w:r w:rsidRPr="002778A3">
        <w:rPr>
          <w:rFonts w:cs="Times New Roman"/>
          <w:szCs w:val="24"/>
          <w:lang w:eastAsia="en-GB"/>
        </w:rPr>
        <w:t>28</w:t>
      </w:r>
      <w:r w:rsidRPr="002778A3">
        <w:rPr>
          <w:rFonts w:cs="Times New Roman"/>
        </w:rPr>
        <w:t>).</w:t>
      </w:r>
    </w:p>
    <w:p w14:paraId="50A7C314" w14:textId="77777777" w:rsidR="000E4A3C" w:rsidRPr="002778A3" w:rsidRDefault="000E4A3C" w:rsidP="000E4A3C">
      <w:pPr>
        <w:rPr>
          <w:rFonts w:cs="Times New Roman"/>
          <w:i/>
          <w:highlight w:val="yellow"/>
        </w:rPr>
      </w:pPr>
      <w:r w:rsidRPr="002778A3">
        <w:rPr>
          <w:rFonts w:cs="Times New Roman"/>
        </w:rPr>
        <w:t>Such a breach may also lead to other measures described in Chapter 5.</w:t>
      </w:r>
    </w:p>
    <w:p w14:paraId="4EF3C562" w14:textId="77777777" w:rsidR="000E4A3C" w:rsidRPr="00B01417" w:rsidRDefault="000E4A3C" w:rsidP="000E4A3C">
      <w:pPr>
        <w:pStyle w:val="Heading2"/>
        <w:rPr>
          <w:rFonts w:ascii="Times New Roman" w:hAnsi="Times New Roman" w:cs="Times New Roman"/>
          <w:lang w:val="en-US" w:eastAsia="en-GB"/>
        </w:rPr>
      </w:pPr>
      <w:bookmarkStart w:id="517" w:name="_Toc530035910"/>
      <w:bookmarkStart w:id="518" w:name="_Toc24116124"/>
      <w:bookmarkStart w:id="519" w:name="_Toc24126603"/>
      <w:bookmarkStart w:id="520" w:name="_Toc88829391"/>
      <w:bookmarkStart w:id="521" w:name="_Toc90290931"/>
      <w:bookmarkStart w:id="522" w:name="_Toc122444337"/>
      <w:bookmarkStart w:id="523" w:name="_Toc229658213"/>
      <w:r w:rsidRPr="00B01417">
        <w:rPr>
          <w:rFonts w:ascii="Times New Roman" w:hAnsi="Times New Roman" w:cs="Times New Roman"/>
          <w:lang w:val="en-US" w:eastAsia="en-GB"/>
        </w:rPr>
        <w:t>SECTION 3</w:t>
      </w:r>
      <w:r w:rsidRPr="00B01417">
        <w:rPr>
          <w:rFonts w:ascii="Times New Roman" w:hAnsi="Times New Roman" w:cs="Times New Roman"/>
          <w:lang w:val="en-US" w:eastAsia="en-GB"/>
        </w:rPr>
        <w:tab/>
        <w:t>GRANT ADMINISTRATION</w:t>
      </w:r>
      <w:bookmarkEnd w:id="517"/>
      <w:bookmarkEnd w:id="518"/>
      <w:bookmarkEnd w:id="519"/>
      <w:bookmarkEnd w:id="520"/>
      <w:bookmarkEnd w:id="521"/>
      <w:bookmarkEnd w:id="522"/>
      <w:bookmarkEnd w:id="523"/>
    </w:p>
    <w:p w14:paraId="78E828C0" w14:textId="77777777" w:rsidR="000E4A3C" w:rsidRPr="00B01417" w:rsidRDefault="000E4A3C" w:rsidP="000E4A3C">
      <w:pPr>
        <w:pStyle w:val="Heading4"/>
        <w:rPr>
          <w:rFonts w:ascii="Times New Roman" w:hAnsi="Times New Roman" w:cs="Times New Roman"/>
          <w:lang w:val="en-US" w:eastAsia="en-GB"/>
        </w:rPr>
      </w:pPr>
      <w:bookmarkStart w:id="524" w:name="_Toc530035911"/>
      <w:bookmarkStart w:id="525" w:name="_Toc435108988"/>
      <w:bookmarkStart w:id="526" w:name="_Toc524697225"/>
      <w:bookmarkStart w:id="527" w:name="_Toc529197715"/>
      <w:bookmarkStart w:id="528" w:name="_Toc24116125"/>
      <w:bookmarkStart w:id="529" w:name="_Toc24126604"/>
      <w:bookmarkStart w:id="530" w:name="_Toc88829392"/>
      <w:bookmarkStart w:id="531" w:name="_Toc90290932"/>
      <w:bookmarkStart w:id="532" w:name="_Toc122444338"/>
      <w:bookmarkStart w:id="533" w:name="_Toc229658214"/>
      <w:r w:rsidRPr="00B01417">
        <w:rPr>
          <w:rFonts w:ascii="Times New Roman" w:hAnsi="Times New Roman" w:cs="Times New Roman"/>
          <w:lang w:val="en-US" w:eastAsia="en-GB"/>
        </w:rPr>
        <w:t>ARTICLE 19 — GENERAL INFORMATION OBLIGATION</w:t>
      </w:r>
      <w:bookmarkEnd w:id="524"/>
      <w:bookmarkEnd w:id="525"/>
      <w:bookmarkEnd w:id="526"/>
      <w:bookmarkEnd w:id="527"/>
      <w:r w:rsidRPr="00B01417">
        <w:rPr>
          <w:rFonts w:ascii="Times New Roman" w:hAnsi="Times New Roman" w:cs="Times New Roman"/>
          <w:lang w:val="en-US" w:eastAsia="en-GB"/>
        </w:rPr>
        <w:t>S</w:t>
      </w:r>
      <w:bookmarkEnd w:id="528"/>
      <w:bookmarkEnd w:id="529"/>
      <w:bookmarkEnd w:id="530"/>
      <w:bookmarkEnd w:id="531"/>
      <w:bookmarkEnd w:id="532"/>
      <w:bookmarkEnd w:id="533"/>
    </w:p>
    <w:p w14:paraId="7D703A05" w14:textId="77777777" w:rsidR="000E4A3C" w:rsidRPr="002778A3" w:rsidRDefault="000E4A3C" w:rsidP="000E4A3C">
      <w:pPr>
        <w:pStyle w:val="Heading5"/>
        <w:rPr>
          <w:rFonts w:cs="Times New Roman"/>
        </w:rPr>
      </w:pPr>
      <w:bookmarkStart w:id="534" w:name="_Toc435108989"/>
      <w:bookmarkStart w:id="535" w:name="_Toc529197716"/>
      <w:bookmarkStart w:id="536" w:name="_Toc28806479"/>
      <w:bookmarkStart w:id="537" w:name="_Toc88829393"/>
      <w:bookmarkStart w:id="538" w:name="_Toc90290933"/>
      <w:bookmarkStart w:id="539" w:name="_Toc122444339"/>
      <w:bookmarkStart w:id="540" w:name="_Toc229658215"/>
      <w:r w:rsidRPr="002778A3">
        <w:rPr>
          <w:rFonts w:cs="Times New Roman"/>
        </w:rPr>
        <w:t>19.1</w:t>
      </w:r>
      <w:r w:rsidRPr="002778A3">
        <w:rPr>
          <w:rFonts w:cs="Times New Roman"/>
        </w:rPr>
        <w:tab/>
      </w:r>
      <w:bookmarkEnd w:id="534"/>
      <w:bookmarkEnd w:id="535"/>
      <w:r w:rsidRPr="002778A3">
        <w:rPr>
          <w:rFonts w:cs="Times New Roman"/>
        </w:rPr>
        <w:t>Information requests</w:t>
      </w:r>
      <w:bookmarkEnd w:id="536"/>
      <w:bookmarkEnd w:id="537"/>
      <w:bookmarkEnd w:id="538"/>
      <w:bookmarkEnd w:id="539"/>
      <w:bookmarkEnd w:id="540"/>
    </w:p>
    <w:p w14:paraId="556EBDC9" w14:textId="6F32008C" w:rsidR="000E4A3C" w:rsidRPr="002778A3" w:rsidRDefault="000E4A3C" w:rsidP="000E4A3C">
      <w:pPr>
        <w:tabs>
          <w:tab w:val="left" w:pos="851"/>
        </w:tabs>
        <w:rPr>
          <w:rFonts w:cs="Times New Roman"/>
          <w:szCs w:val="24"/>
        </w:rPr>
      </w:pPr>
      <w:r w:rsidRPr="002778A3">
        <w:rPr>
          <w:rFonts w:cs="Times New Roman"/>
          <w:szCs w:val="24"/>
        </w:rPr>
        <w:t xml:space="preserve">The beneficiaries must provide </w:t>
      </w:r>
      <w:r w:rsidRPr="002778A3">
        <w:rPr>
          <w:rFonts w:eastAsia="Times New Roman" w:cs="Times New Roman"/>
          <w:szCs w:val="24"/>
          <w:lang w:eastAsia="en-GB"/>
        </w:rPr>
        <w:t xml:space="preserve">— </w:t>
      </w:r>
      <w:r w:rsidRPr="002778A3">
        <w:rPr>
          <w:rFonts w:cs="Times New Roman"/>
          <w:szCs w:val="24"/>
        </w:rPr>
        <w:t xml:space="preserve">during the </w:t>
      </w:r>
      <w:r w:rsidR="00E81160">
        <w:rPr>
          <w:rFonts w:cs="Times New Roman"/>
          <w:szCs w:val="24"/>
        </w:rPr>
        <w:t>project</w:t>
      </w:r>
      <w:r w:rsidRPr="002778A3">
        <w:rPr>
          <w:rFonts w:cs="Times New Roman"/>
          <w:szCs w:val="24"/>
        </w:rPr>
        <w:t xml:space="preserve"> or afterwards and in accordance with Article 7 </w:t>
      </w:r>
      <w:r w:rsidRPr="002778A3">
        <w:rPr>
          <w:rFonts w:eastAsia="Times New Roman" w:cs="Times New Roman"/>
          <w:szCs w:val="24"/>
          <w:lang w:eastAsia="en-GB"/>
        </w:rPr>
        <w:t>—</w:t>
      </w:r>
      <w:r w:rsidRPr="002778A3">
        <w:rPr>
          <w:rFonts w:cs="Times New Roman"/>
          <w:szCs w:val="24"/>
        </w:rPr>
        <w:t xml:space="preserve"> any information requested in order to verify eligibility of the costs or contributions declared, proper implementation of the </w:t>
      </w:r>
      <w:r w:rsidR="00E81160">
        <w:rPr>
          <w:rFonts w:cs="Times New Roman"/>
          <w:szCs w:val="24"/>
        </w:rPr>
        <w:t>project</w:t>
      </w:r>
      <w:r w:rsidRPr="002778A3">
        <w:rPr>
          <w:rFonts w:cs="Times New Roman"/>
          <w:szCs w:val="24"/>
        </w:rPr>
        <w:t xml:space="preserve"> and compliance with the other obligations under the Agreement. </w:t>
      </w:r>
    </w:p>
    <w:p w14:paraId="1473BE7C" w14:textId="77777777" w:rsidR="000E4A3C" w:rsidRPr="002778A3" w:rsidRDefault="000E4A3C" w:rsidP="000E4A3C">
      <w:pPr>
        <w:tabs>
          <w:tab w:val="left" w:pos="851"/>
        </w:tabs>
        <w:rPr>
          <w:rFonts w:cs="Times New Roman"/>
          <w:szCs w:val="24"/>
        </w:rPr>
      </w:pPr>
      <w:r w:rsidRPr="002778A3">
        <w:rPr>
          <w:rFonts w:cs="Times New Roman"/>
          <w:szCs w:val="24"/>
        </w:rPr>
        <w:t>The information provided must be accurate, precise and complete and in the format requested, including electronic format.</w:t>
      </w:r>
    </w:p>
    <w:p w14:paraId="375F5531" w14:textId="3CF58063" w:rsidR="000E4A3C" w:rsidRPr="002778A3" w:rsidRDefault="000E4A3C" w:rsidP="000E4A3C">
      <w:pPr>
        <w:pStyle w:val="Heading5"/>
        <w:rPr>
          <w:rFonts w:cs="Times New Roman"/>
        </w:rPr>
      </w:pPr>
      <w:bookmarkStart w:id="541" w:name="_Toc435108990"/>
      <w:bookmarkStart w:id="542" w:name="_Toc529197717"/>
      <w:bookmarkStart w:id="543" w:name="_Toc28806480"/>
      <w:bookmarkStart w:id="544" w:name="_Toc88829394"/>
      <w:bookmarkStart w:id="545" w:name="_Toc90290934"/>
      <w:bookmarkStart w:id="546" w:name="_Toc122444340"/>
      <w:bookmarkStart w:id="547" w:name="_Toc229658216"/>
      <w:r w:rsidRPr="002778A3">
        <w:rPr>
          <w:rFonts w:cs="Times New Roman"/>
        </w:rPr>
        <w:t>19.2</w:t>
      </w:r>
      <w:r w:rsidRPr="002778A3">
        <w:rPr>
          <w:rFonts w:cs="Times New Roman"/>
        </w:rPr>
        <w:tab/>
      </w:r>
      <w:r w:rsidR="008D2824">
        <w:rPr>
          <w:rFonts w:cs="Times New Roman"/>
        </w:rPr>
        <w:t>D</w:t>
      </w:r>
      <w:r w:rsidRPr="002778A3">
        <w:rPr>
          <w:rFonts w:cs="Times New Roman"/>
        </w:rPr>
        <w:t>ata updates</w:t>
      </w:r>
      <w:bookmarkEnd w:id="541"/>
      <w:bookmarkEnd w:id="542"/>
      <w:bookmarkEnd w:id="543"/>
      <w:bookmarkEnd w:id="544"/>
      <w:bookmarkEnd w:id="545"/>
      <w:r w:rsidR="008D2824">
        <w:rPr>
          <w:rFonts w:cs="Times New Roman"/>
        </w:rPr>
        <w:t xml:space="preserve"> in the Erasmus+ </w:t>
      </w:r>
      <w:r w:rsidR="00621ADB">
        <w:rPr>
          <w:rFonts w:cs="Times New Roman"/>
        </w:rPr>
        <w:t>reporting and management</w:t>
      </w:r>
      <w:r w:rsidR="008D2824">
        <w:rPr>
          <w:rFonts w:cs="Times New Roman"/>
        </w:rPr>
        <w:t xml:space="preserve"> tool</w:t>
      </w:r>
      <w:bookmarkEnd w:id="546"/>
      <w:bookmarkEnd w:id="547"/>
    </w:p>
    <w:p w14:paraId="5F5410D7" w14:textId="6C4BDEA9" w:rsidR="000E4A3C" w:rsidRPr="002778A3" w:rsidRDefault="000E4A3C" w:rsidP="564DA5AB">
      <w:pPr>
        <w:widowControl w:val="0"/>
        <w:rPr>
          <w:rFonts w:eastAsia="Times New Roman" w:cs="Times New Roman"/>
          <w:lang w:eastAsia="en-GB"/>
        </w:rPr>
      </w:pPr>
      <w:r w:rsidRPr="564DA5AB">
        <w:rPr>
          <w:rFonts w:eastAsia="Times New Roman" w:cs="Times New Roman"/>
          <w:lang w:eastAsia="en-GB"/>
        </w:rPr>
        <w:t xml:space="preserve">The beneficiaries must keep — at all times, </w:t>
      </w:r>
      <w:r w:rsidRPr="564DA5AB">
        <w:rPr>
          <w:rFonts w:cs="Times New Roman"/>
        </w:rPr>
        <w:t xml:space="preserve">during the </w:t>
      </w:r>
      <w:r w:rsidR="00E81160">
        <w:rPr>
          <w:rFonts w:cs="Times New Roman"/>
        </w:rPr>
        <w:t>project</w:t>
      </w:r>
      <w:r w:rsidRPr="564DA5AB">
        <w:rPr>
          <w:rFonts w:eastAsia="Times New Roman" w:cs="Times New Roman"/>
          <w:lang w:eastAsia="en-GB"/>
        </w:rPr>
        <w:t xml:space="preserve">— their information stored in </w:t>
      </w:r>
      <w:r w:rsidR="000D742F" w:rsidRPr="564DA5AB">
        <w:rPr>
          <w:rFonts w:eastAsia="Times New Roman" w:cs="Times New Roman"/>
          <w:lang w:eastAsia="en-GB"/>
        </w:rPr>
        <w:t xml:space="preserve">the </w:t>
      </w:r>
      <w:r w:rsidR="00985FB6" w:rsidRPr="564DA5AB">
        <w:rPr>
          <w:rFonts w:eastAsia="Times New Roman" w:cs="Times New Roman"/>
          <w:lang w:eastAsia="en-GB"/>
        </w:rPr>
        <w:t xml:space="preserve">Erasmus+ </w:t>
      </w:r>
      <w:r w:rsidR="00103394" w:rsidRPr="564DA5AB">
        <w:rPr>
          <w:rFonts w:eastAsia="Times New Roman" w:cs="Times New Roman"/>
          <w:lang w:eastAsia="en-GB"/>
        </w:rPr>
        <w:t>reporting and management</w:t>
      </w:r>
      <w:r w:rsidR="00985FB6" w:rsidRPr="564DA5AB">
        <w:rPr>
          <w:rFonts w:eastAsia="Times New Roman" w:cs="Times New Roman"/>
          <w:lang w:eastAsia="en-GB"/>
        </w:rPr>
        <w:t xml:space="preserve"> tool</w:t>
      </w:r>
      <w:r w:rsidRPr="564DA5AB">
        <w:rPr>
          <w:rFonts w:eastAsia="Times New Roman" w:cs="Times New Roman"/>
          <w:lang w:eastAsia="en-GB"/>
        </w:rPr>
        <w:t xml:space="preserve"> up to date, in particular, their name, address, legal </w:t>
      </w:r>
      <w:r w:rsidRPr="564DA5AB">
        <w:rPr>
          <w:rFonts w:eastAsia="Times New Roman" w:cs="Times New Roman"/>
          <w:lang w:eastAsia="en-GB"/>
        </w:rPr>
        <w:lastRenderedPageBreak/>
        <w:t>representatives, legal form and organisation type.</w:t>
      </w:r>
    </w:p>
    <w:p w14:paraId="3716F25B" w14:textId="35A9F780" w:rsidR="000E4A3C" w:rsidRPr="003F7ECE" w:rsidRDefault="000E4A3C" w:rsidP="000E4A3C">
      <w:pPr>
        <w:pStyle w:val="Heading5"/>
        <w:rPr>
          <w:rFonts w:cs="Times New Roman"/>
          <w:b w:val="0"/>
          <w:bCs/>
        </w:rPr>
      </w:pPr>
      <w:bookmarkStart w:id="548" w:name="_Toc88829395"/>
      <w:bookmarkStart w:id="549" w:name="_Toc90290935"/>
      <w:bookmarkStart w:id="550" w:name="_Toc122444341"/>
      <w:bookmarkStart w:id="551" w:name="_Toc229658217"/>
      <w:r w:rsidRPr="002778A3">
        <w:rPr>
          <w:rFonts w:cs="Times New Roman"/>
        </w:rPr>
        <w:t>19.3</w:t>
      </w:r>
      <w:r w:rsidRPr="002778A3">
        <w:rPr>
          <w:rFonts w:cs="Times New Roman"/>
        </w:rPr>
        <w:tab/>
      </w:r>
      <w:r w:rsidRPr="003F7ECE">
        <w:rPr>
          <w:rFonts w:cs="Times New Roman"/>
        </w:rPr>
        <w:t xml:space="preserve">Information </w:t>
      </w:r>
      <w:r w:rsidRPr="003F7ECE">
        <w:rPr>
          <w:rStyle w:val="Heading5Char"/>
          <w:rFonts w:cs="Times New Roman"/>
          <w:b/>
          <w:bCs/>
        </w:rPr>
        <w:t xml:space="preserve">about events and circumstances which impact the </w:t>
      </w:r>
      <w:bookmarkEnd w:id="548"/>
      <w:bookmarkEnd w:id="549"/>
      <w:bookmarkEnd w:id="550"/>
      <w:r w:rsidR="00E81160">
        <w:rPr>
          <w:rStyle w:val="Heading5Char"/>
          <w:rFonts w:cs="Times New Roman"/>
          <w:b/>
          <w:bCs/>
        </w:rPr>
        <w:t>project</w:t>
      </w:r>
      <w:bookmarkEnd w:id="551"/>
    </w:p>
    <w:p w14:paraId="065C5644" w14:textId="77777777" w:rsidR="000E4A3C" w:rsidRPr="002778A3" w:rsidRDefault="000E4A3C" w:rsidP="000E4A3C">
      <w:pPr>
        <w:widowControl w:val="0"/>
        <w:rPr>
          <w:rFonts w:eastAsia="Times New Roman" w:cs="Times New Roman"/>
          <w:szCs w:val="24"/>
          <w:lang w:eastAsia="en-GB"/>
        </w:rPr>
      </w:pPr>
      <w:r w:rsidRPr="002778A3">
        <w:rPr>
          <w:rFonts w:eastAsia="Times New Roman" w:cs="Times New Roman"/>
          <w:szCs w:val="24"/>
          <w:lang w:eastAsia="en-GB"/>
        </w:rPr>
        <w:t xml:space="preserve">The beneficiaries must immediately inform the </w:t>
      </w:r>
      <w:r w:rsidRPr="002778A3">
        <w:rPr>
          <w:rFonts w:cs="Times New Roman"/>
          <w:szCs w:val="24"/>
        </w:rPr>
        <w:t>granting authority (and the other beneficiaries)</w:t>
      </w:r>
      <w:r w:rsidRPr="002778A3">
        <w:rPr>
          <w:rFonts w:cs="Times New Roman"/>
          <w:bCs/>
          <w:szCs w:val="24"/>
        </w:rPr>
        <w:t xml:space="preserve"> </w:t>
      </w:r>
      <w:r w:rsidRPr="002778A3">
        <w:rPr>
          <w:rFonts w:eastAsia="Times New Roman" w:cs="Times New Roman"/>
          <w:szCs w:val="24"/>
          <w:lang w:eastAsia="en-GB"/>
        </w:rPr>
        <w:t xml:space="preserve">of any of the following: </w:t>
      </w:r>
    </w:p>
    <w:p w14:paraId="118657FD" w14:textId="461BED28" w:rsidR="00C30BAD" w:rsidRDefault="000E4A3C" w:rsidP="000E4A3C">
      <w:pPr>
        <w:widowControl w:val="0"/>
        <w:numPr>
          <w:ilvl w:val="0"/>
          <w:numId w:val="4"/>
        </w:numPr>
        <w:ind w:left="720" w:hanging="404"/>
        <w:rPr>
          <w:rFonts w:eastAsia="Times New Roman" w:cs="Times New Roman"/>
          <w:szCs w:val="24"/>
          <w:lang w:eastAsia="en-GB"/>
        </w:rPr>
      </w:pPr>
      <w:r w:rsidRPr="002778A3">
        <w:rPr>
          <w:rFonts w:eastAsia="Times New Roman" w:cs="Times New Roman"/>
          <w:b/>
          <w:szCs w:val="24"/>
          <w:lang w:eastAsia="en-GB"/>
        </w:rPr>
        <w:t>events</w:t>
      </w:r>
      <w:r w:rsidRPr="002778A3">
        <w:rPr>
          <w:rFonts w:eastAsia="Times New Roman" w:cs="Times New Roman"/>
          <w:szCs w:val="24"/>
          <w:lang w:eastAsia="en-GB"/>
        </w:rPr>
        <w:t xml:space="preserve"> which are likely to affect or delay the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or affect the EU’s financial interests, in particular</w:t>
      </w:r>
      <w:r w:rsidR="00C30BAD">
        <w:rPr>
          <w:rFonts w:eastAsia="Times New Roman" w:cs="Times New Roman"/>
          <w:szCs w:val="24"/>
          <w:lang w:eastAsia="en-GB"/>
        </w:rPr>
        <w:t>:</w:t>
      </w:r>
    </w:p>
    <w:p w14:paraId="2FEE7611" w14:textId="77777777" w:rsidR="00C30BAD" w:rsidRDefault="000E4A3C" w:rsidP="005F68C4">
      <w:pPr>
        <w:pStyle w:val="ListParagraph"/>
        <w:widowControl w:val="0"/>
        <w:numPr>
          <w:ilvl w:val="0"/>
          <w:numId w:val="55"/>
        </w:numPr>
        <w:ind w:left="1560" w:hanging="426"/>
        <w:rPr>
          <w:szCs w:val="24"/>
          <w:lang w:eastAsia="en-GB"/>
        </w:rPr>
      </w:pPr>
      <w:r w:rsidRPr="00C30BAD">
        <w:rPr>
          <w:szCs w:val="24"/>
          <w:lang w:eastAsia="en-GB"/>
        </w:rPr>
        <w:t xml:space="preserve">changes in their legal, financial, technical, organisational or ownership situation (including changes linked to one of the exclusion grounds listed in the declaration of honour signed before grant signature) </w:t>
      </w:r>
      <w:r w:rsidRPr="00C30BAD" w:rsidDel="00442D1A">
        <w:rPr>
          <w:szCs w:val="24"/>
          <w:lang w:eastAsia="en-GB"/>
        </w:rPr>
        <w:t xml:space="preserve"> </w:t>
      </w:r>
    </w:p>
    <w:p w14:paraId="1F70168E" w14:textId="33F244E9" w:rsidR="000E4A3C" w:rsidRPr="00C30BAD" w:rsidRDefault="00C30BAD" w:rsidP="00C30BAD">
      <w:pPr>
        <w:widowControl w:val="0"/>
        <w:ind w:left="851" w:hanging="567"/>
        <w:rPr>
          <w:szCs w:val="24"/>
          <w:lang w:eastAsia="en-GB"/>
        </w:rPr>
      </w:pPr>
      <w:r w:rsidRPr="00C30BAD">
        <w:rPr>
          <w:szCs w:val="24"/>
          <w:lang w:eastAsia="en-GB"/>
        </w:rPr>
        <w:t>(b)</w:t>
      </w:r>
      <w:r>
        <w:rPr>
          <w:b/>
          <w:szCs w:val="24"/>
          <w:lang w:eastAsia="en-GB"/>
        </w:rPr>
        <w:t xml:space="preserve">  </w:t>
      </w:r>
      <w:r w:rsidR="000E4A3C" w:rsidRPr="00C30BAD">
        <w:rPr>
          <w:b/>
          <w:szCs w:val="24"/>
          <w:lang w:eastAsia="en-GB"/>
        </w:rPr>
        <w:t>circumstances</w:t>
      </w:r>
      <w:r w:rsidR="000E4A3C" w:rsidRPr="00C30BAD">
        <w:rPr>
          <w:szCs w:val="24"/>
          <w:lang w:eastAsia="en-GB"/>
        </w:rPr>
        <w:t xml:space="preserve"> affecting:</w:t>
      </w:r>
    </w:p>
    <w:p w14:paraId="2A1E1AB5" w14:textId="77777777" w:rsidR="000E4A3C" w:rsidRPr="002778A3" w:rsidRDefault="000E4A3C" w:rsidP="005F68C4">
      <w:pPr>
        <w:numPr>
          <w:ilvl w:val="0"/>
          <w:numId w:val="55"/>
        </w:numPr>
        <w:ind w:left="1560"/>
        <w:rPr>
          <w:rFonts w:eastAsia="Times New Roman" w:cs="Times New Roman"/>
          <w:szCs w:val="24"/>
          <w:lang w:eastAsia="en-GB"/>
        </w:rPr>
      </w:pPr>
      <w:r w:rsidRPr="002778A3">
        <w:rPr>
          <w:rFonts w:eastAsia="Times New Roman" w:cs="Times New Roman"/>
          <w:szCs w:val="24"/>
          <w:lang w:eastAsia="en-GB"/>
        </w:rPr>
        <w:t>the decision to award the grant or</w:t>
      </w:r>
    </w:p>
    <w:p w14:paraId="5FF3526A" w14:textId="77777777" w:rsidR="000E4A3C" w:rsidRPr="002778A3" w:rsidRDefault="000E4A3C" w:rsidP="005F68C4">
      <w:pPr>
        <w:numPr>
          <w:ilvl w:val="0"/>
          <w:numId w:val="55"/>
        </w:numPr>
        <w:ind w:left="1560"/>
        <w:rPr>
          <w:rFonts w:eastAsia="Times New Roman" w:cs="Times New Roman"/>
          <w:szCs w:val="24"/>
          <w:lang w:eastAsia="en-GB"/>
        </w:rPr>
      </w:pPr>
      <w:r w:rsidRPr="002778A3">
        <w:rPr>
          <w:rFonts w:eastAsia="Times New Roman" w:cs="Times New Roman"/>
          <w:szCs w:val="24"/>
          <w:lang w:eastAsia="en-GB"/>
        </w:rPr>
        <w:t xml:space="preserve">compliance with requirements under the Agreement. </w:t>
      </w:r>
    </w:p>
    <w:p w14:paraId="14ADA359" w14:textId="77777777" w:rsidR="000E4A3C" w:rsidRPr="002778A3" w:rsidRDefault="000E4A3C" w:rsidP="000E4A3C">
      <w:pPr>
        <w:pStyle w:val="Heading5"/>
        <w:rPr>
          <w:rFonts w:cs="Times New Roman"/>
        </w:rPr>
      </w:pPr>
      <w:bookmarkStart w:id="552" w:name="_Toc435108991"/>
      <w:bookmarkStart w:id="553" w:name="_Toc529197718"/>
      <w:bookmarkStart w:id="554" w:name="_Toc28806481"/>
      <w:bookmarkStart w:id="555" w:name="_Toc88829396"/>
      <w:bookmarkStart w:id="556" w:name="_Toc90290936"/>
      <w:bookmarkStart w:id="557" w:name="_Toc122444342"/>
      <w:bookmarkStart w:id="558" w:name="_Toc229658218"/>
      <w:r w:rsidRPr="002778A3">
        <w:rPr>
          <w:rFonts w:cs="Times New Roman"/>
        </w:rPr>
        <w:t>19.4</w:t>
      </w:r>
      <w:r w:rsidRPr="002778A3">
        <w:rPr>
          <w:rFonts w:cs="Times New Roman"/>
        </w:rPr>
        <w:tab/>
        <w:t>Consequences of non-compliance</w:t>
      </w:r>
      <w:bookmarkEnd w:id="552"/>
      <w:bookmarkEnd w:id="553"/>
      <w:bookmarkEnd w:id="554"/>
      <w:bookmarkEnd w:id="555"/>
      <w:bookmarkEnd w:id="556"/>
      <w:bookmarkEnd w:id="557"/>
      <w:bookmarkEnd w:id="558"/>
      <w:r w:rsidRPr="002778A3">
        <w:rPr>
          <w:rFonts w:cs="Times New Roman"/>
        </w:rPr>
        <w:t xml:space="preserve"> </w:t>
      </w:r>
    </w:p>
    <w:p w14:paraId="646043F4"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5C1BD170"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323EA1CF" w14:textId="77777777" w:rsidR="000E4A3C" w:rsidRPr="002778A3" w:rsidRDefault="000E4A3C" w:rsidP="000E4A3C">
      <w:pPr>
        <w:pStyle w:val="Heading4"/>
        <w:rPr>
          <w:rFonts w:ascii="Times New Roman" w:hAnsi="Times New Roman" w:cs="Times New Roman"/>
          <w:lang w:eastAsia="en-GB"/>
        </w:rPr>
      </w:pPr>
      <w:bookmarkStart w:id="559" w:name="_Toc24116129"/>
      <w:bookmarkStart w:id="560" w:name="_Toc24126608"/>
      <w:bookmarkStart w:id="561" w:name="_Toc88829397"/>
      <w:bookmarkStart w:id="562" w:name="_Toc90290937"/>
      <w:bookmarkStart w:id="563" w:name="_Toc122444343"/>
      <w:bookmarkStart w:id="564" w:name="_Toc229658219"/>
      <w:r w:rsidRPr="002778A3">
        <w:rPr>
          <w:rFonts w:ascii="Times New Roman" w:hAnsi="Times New Roman" w:cs="Times New Roman"/>
          <w:lang w:eastAsia="en-GB"/>
        </w:rPr>
        <w:t>ARTICLE 20 — RECORD-KEEPING</w:t>
      </w:r>
      <w:bookmarkEnd w:id="559"/>
      <w:bookmarkEnd w:id="560"/>
      <w:bookmarkEnd w:id="561"/>
      <w:bookmarkEnd w:id="562"/>
      <w:bookmarkEnd w:id="563"/>
      <w:bookmarkEnd w:id="564"/>
    </w:p>
    <w:p w14:paraId="27D26029" w14:textId="77777777" w:rsidR="000E4A3C" w:rsidRPr="002778A3" w:rsidRDefault="000E4A3C" w:rsidP="000E4A3C">
      <w:pPr>
        <w:pStyle w:val="Heading5"/>
        <w:rPr>
          <w:rFonts w:eastAsia="Calibri" w:cs="Times New Roman"/>
          <w:szCs w:val="24"/>
        </w:rPr>
      </w:pPr>
      <w:bookmarkStart w:id="565" w:name="_Toc24116130"/>
      <w:bookmarkStart w:id="566" w:name="_Toc24126609"/>
      <w:bookmarkStart w:id="567" w:name="_Toc88829398"/>
      <w:bookmarkStart w:id="568" w:name="_Toc90290938"/>
      <w:bookmarkStart w:id="569" w:name="_Toc122444344"/>
      <w:bookmarkStart w:id="570" w:name="_Toc229658220"/>
      <w:r w:rsidRPr="002778A3">
        <w:rPr>
          <w:rFonts w:cs="Times New Roman"/>
        </w:rPr>
        <w:t>2</w:t>
      </w:r>
      <w:r w:rsidRPr="002778A3">
        <w:rPr>
          <w:rFonts w:cs="Times New Roman"/>
          <w:lang w:eastAsia="en-GB"/>
        </w:rPr>
        <w:t>0</w:t>
      </w:r>
      <w:r w:rsidRPr="002778A3">
        <w:rPr>
          <w:rFonts w:cs="Times New Roman"/>
        </w:rPr>
        <w:t>.1</w:t>
      </w:r>
      <w:r w:rsidRPr="002778A3">
        <w:rPr>
          <w:rFonts w:cs="Times New Roman"/>
        </w:rPr>
        <w:tab/>
        <w:t>Keeping records and supporting documents</w:t>
      </w:r>
      <w:bookmarkEnd w:id="565"/>
      <w:bookmarkEnd w:id="566"/>
      <w:bookmarkEnd w:id="567"/>
      <w:bookmarkEnd w:id="568"/>
      <w:bookmarkEnd w:id="569"/>
      <w:bookmarkEnd w:id="570"/>
    </w:p>
    <w:p w14:paraId="4CBFD631" w14:textId="3865F544"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The beneficiaries must — at least until the time-limit</w:t>
      </w:r>
      <w:r w:rsidRPr="002778A3">
        <w:rPr>
          <w:rFonts w:eastAsia="Calibri" w:cs="Times New Roman"/>
          <w:b/>
          <w:szCs w:val="24"/>
        </w:rPr>
        <w:t xml:space="preserve"> </w:t>
      </w:r>
      <w:r w:rsidRPr="002778A3">
        <w:rPr>
          <w:rFonts w:eastAsia="Calibri" w:cs="Times New Roman"/>
          <w:szCs w:val="24"/>
        </w:rPr>
        <w:t xml:space="preserve">set out in the </w:t>
      </w:r>
      <w:r w:rsidRPr="002778A3">
        <w:rPr>
          <w:rFonts w:eastAsia="Calibri" w:cs="Times New Roman"/>
        </w:rPr>
        <w:t xml:space="preserve">Data Sheet (see Point 6) </w:t>
      </w:r>
      <w:r w:rsidRPr="002778A3">
        <w:rPr>
          <w:rFonts w:eastAsia="Calibri" w:cs="Times New Roman"/>
          <w:szCs w:val="24"/>
        </w:rPr>
        <w:t xml:space="preserve">— keep records and other supporting documents to prove the proper implementation of the </w:t>
      </w:r>
      <w:r w:rsidR="00E81160">
        <w:rPr>
          <w:rFonts w:eastAsia="Calibri" w:cs="Times New Roman"/>
          <w:szCs w:val="24"/>
        </w:rPr>
        <w:t>project</w:t>
      </w:r>
      <w:r w:rsidRPr="002778A3">
        <w:rPr>
          <w:rFonts w:eastAsia="Calibri" w:cs="Times New Roman"/>
          <w:szCs w:val="24"/>
        </w:rPr>
        <w:t xml:space="preserve"> in line with the accepted standards in the respective field (if any). </w:t>
      </w:r>
    </w:p>
    <w:p w14:paraId="7688F2B5" w14:textId="77777777"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 xml:space="preserve">In addition, the beneficiaries must — for the same period — keep the following to justify the amounts declared: </w:t>
      </w:r>
    </w:p>
    <w:p w14:paraId="15801839" w14:textId="510F33F3" w:rsidR="00166F3C" w:rsidRDefault="000E4A3C" w:rsidP="00207238">
      <w:pPr>
        <w:pStyle w:val="ListParagraph"/>
        <w:numPr>
          <w:ilvl w:val="0"/>
          <w:numId w:val="38"/>
        </w:numPr>
        <w:rPr>
          <w:rFonts w:eastAsia="Calibri"/>
          <w:szCs w:val="24"/>
        </w:rPr>
      </w:pPr>
      <w:r w:rsidRPr="002778A3">
        <w:rPr>
          <w:szCs w:val="24"/>
        </w:rPr>
        <w:t>for</w:t>
      </w:r>
      <w:r w:rsidRPr="002778A3">
        <w:rPr>
          <w:rFonts w:eastAsia="Calibri"/>
          <w:szCs w:val="24"/>
        </w:rPr>
        <w:t xml:space="preserve"> actual costs: adequate records and supporting documents to prove the costs declared (such as contracts, subcontracts, invoices and accounting records); in addition, </w:t>
      </w:r>
      <w:r w:rsidRPr="002778A3">
        <w:rPr>
          <w:lang w:eastAsia="en-GB"/>
        </w:rPr>
        <w:t>the</w:t>
      </w:r>
      <w:r w:rsidRPr="002778A3">
        <w:rPr>
          <w:rFonts w:eastAsia="Calibri"/>
          <w:szCs w:val="24"/>
        </w:rPr>
        <w:t xml:space="preserve"> beneficiaries’ usual accounting and internal control procedures must enable direct reconciliation between the amounts declared, the amounts recorded in their accounts and the amounts stated in the supporting documents</w:t>
      </w:r>
      <w:r w:rsidR="003852BF">
        <w:rPr>
          <w:rFonts w:eastAsia="Calibri"/>
          <w:szCs w:val="24"/>
        </w:rPr>
        <w:t>.</w:t>
      </w:r>
    </w:p>
    <w:p w14:paraId="71C11C18" w14:textId="4F48C306" w:rsidR="0027056F" w:rsidRPr="00491A66" w:rsidRDefault="000E4A3C" w:rsidP="2C3BC627">
      <w:pPr>
        <w:pStyle w:val="ListParagraph"/>
        <w:numPr>
          <w:ilvl w:val="0"/>
          <w:numId w:val="38"/>
        </w:numPr>
        <w:rPr>
          <w:rFonts w:eastAsia="Calibri"/>
        </w:rPr>
      </w:pPr>
      <w:r w:rsidRPr="2C3BC627">
        <w:rPr>
          <w:rFonts w:eastAsia="Calibri"/>
        </w:rPr>
        <w:t xml:space="preserve">for </w:t>
      </w:r>
      <w:r w:rsidR="00166F3C" w:rsidRPr="2C3BC627">
        <w:rPr>
          <w:rFonts w:eastAsia="Calibri"/>
        </w:rPr>
        <w:t xml:space="preserve">unit </w:t>
      </w:r>
      <w:r w:rsidR="00BC6DE9" w:rsidRPr="2C3BC627">
        <w:rPr>
          <w:rFonts w:eastAsia="Calibri"/>
        </w:rPr>
        <w:t>contributions</w:t>
      </w:r>
      <w:r w:rsidRPr="2C3BC627">
        <w:rPr>
          <w:rFonts w:eastAsia="Calibri"/>
        </w:rPr>
        <w:t>:</w:t>
      </w:r>
      <w:r w:rsidR="007F5738" w:rsidRPr="2C3BC627">
        <w:rPr>
          <w:rFonts w:eastAsia="Calibri"/>
        </w:rPr>
        <w:t xml:space="preserve"> the beneficiaries do not need to keep specific records on the actual costs </w:t>
      </w:r>
      <w:r w:rsidR="00F16C3E" w:rsidRPr="2C3BC627">
        <w:rPr>
          <w:rFonts w:eastAsia="Calibri"/>
        </w:rPr>
        <w:t>incurred but</w:t>
      </w:r>
      <w:r w:rsidR="007F5738" w:rsidRPr="2C3BC627">
        <w:rPr>
          <w:rFonts w:eastAsia="Calibri"/>
        </w:rPr>
        <w:t xml:space="preserve"> must keep</w:t>
      </w:r>
      <w:r w:rsidR="00491A66" w:rsidRPr="2C3BC627">
        <w:rPr>
          <w:rFonts w:eastAsia="Calibri"/>
        </w:rPr>
        <w:t xml:space="preserve"> </w:t>
      </w:r>
      <w:r w:rsidR="007F5738" w:rsidRPr="2C3BC627">
        <w:rPr>
          <w:rFonts w:eastAsia="Calibri"/>
        </w:rPr>
        <w:t>adequate records and supporting documents to prove the number of units declared</w:t>
      </w:r>
      <w:r w:rsidR="0027056F" w:rsidRPr="2C3BC627">
        <w:rPr>
          <w:rFonts w:eastAsia="Calibri"/>
        </w:rPr>
        <w:t xml:space="preserve">. </w:t>
      </w:r>
    </w:p>
    <w:p w14:paraId="531DAA9D" w14:textId="77777777"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 xml:space="preserve">The records and supporting documents must be made available upon request (see Article 19) or in the context of checks, reviews, audits or investigations (see Article 25). </w:t>
      </w:r>
    </w:p>
    <w:p w14:paraId="34271D8E" w14:textId="6DF2DD5F"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lastRenderedPageBreak/>
        <w:t>If there are on-going checks, reviews, audits, investigations, litigation or other pursuits of claims under the Agreement, the beneficiaries must keep these records and other supporting documentation until the end of these procedures.</w:t>
      </w:r>
    </w:p>
    <w:p w14:paraId="5BA5A63A" w14:textId="77777777"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The beneficiaries must keep the original documents. Digital and digitalised documents are considered originals if they are authorised by the applicable national law. The granting authority</w:t>
      </w:r>
      <w:r w:rsidRPr="002778A3">
        <w:rPr>
          <w:rFonts w:eastAsia="Calibri" w:cs="Times New Roman"/>
          <w:bCs/>
          <w:szCs w:val="24"/>
        </w:rPr>
        <w:t xml:space="preserve"> </w:t>
      </w:r>
      <w:r w:rsidRPr="002778A3">
        <w:rPr>
          <w:rFonts w:eastAsia="Calibri" w:cs="Times New Roman"/>
          <w:szCs w:val="24"/>
        </w:rPr>
        <w:t xml:space="preserve">may accept non-original documents if they offer a comparable level of assurance.  </w:t>
      </w:r>
    </w:p>
    <w:p w14:paraId="7CE6F082" w14:textId="77777777" w:rsidR="000E4A3C" w:rsidRPr="002778A3" w:rsidRDefault="000E4A3C" w:rsidP="000E4A3C">
      <w:pPr>
        <w:pStyle w:val="Heading5"/>
        <w:rPr>
          <w:rFonts w:cs="Times New Roman"/>
        </w:rPr>
      </w:pPr>
      <w:bookmarkStart w:id="571" w:name="_Toc24116131"/>
      <w:bookmarkStart w:id="572" w:name="_Toc24126610"/>
      <w:bookmarkStart w:id="573" w:name="_Toc88829399"/>
      <w:bookmarkStart w:id="574" w:name="_Toc90290939"/>
      <w:bookmarkStart w:id="575" w:name="_Toc122444345"/>
      <w:bookmarkStart w:id="576" w:name="_Toc229658221"/>
      <w:r w:rsidRPr="002778A3">
        <w:rPr>
          <w:rFonts w:cs="Times New Roman"/>
        </w:rPr>
        <w:t>2</w:t>
      </w:r>
      <w:r w:rsidRPr="002778A3">
        <w:rPr>
          <w:rFonts w:cs="Times New Roman"/>
          <w:lang w:eastAsia="en-GB"/>
        </w:rPr>
        <w:t>0</w:t>
      </w:r>
      <w:r w:rsidRPr="002778A3">
        <w:rPr>
          <w:rFonts w:cs="Times New Roman"/>
        </w:rPr>
        <w:t>.2</w:t>
      </w:r>
      <w:r w:rsidRPr="002778A3">
        <w:rPr>
          <w:rFonts w:cs="Times New Roman"/>
        </w:rPr>
        <w:tab/>
        <w:t>Consequences of non-compliance</w:t>
      </w:r>
      <w:bookmarkEnd w:id="571"/>
      <w:bookmarkEnd w:id="572"/>
      <w:bookmarkEnd w:id="573"/>
      <w:bookmarkEnd w:id="574"/>
      <w:bookmarkEnd w:id="575"/>
      <w:bookmarkEnd w:id="576"/>
      <w:r w:rsidRPr="002778A3">
        <w:rPr>
          <w:rFonts w:cs="Times New Roman"/>
        </w:rPr>
        <w:t xml:space="preserve"> </w:t>
      </w:r>
    </w:p>
    <w:p w14:paraId="42A5AB94" w14:textId="77777777" w:rsidR="000E4A3C" w:rsidRPr="002778A3" w:rsidRDefault="000E4A3C" w:rsidP="000E4A3C">
      <w:pPr>
        <w:tabs>
          <w:tab w:val="left" w:pos="720"/>
        </w:tabs>
        <w:rPr>
          <w:rFonts w:eastAsia="Calibri" w:cs="Times New Roman"/>
          <w:bCs/>
          <w:szCs w:val="24"/>
        </w:rPr>
      </w:pPr>
      <w:r w:rsidRPr="002778A3">
        <w:rPr>
          <w:rFonts w:eastAsia="Calibri" w:cs="Times New Roman"/>
          <w:szCs w:val="24"/>
        </w:rPr>
        <w:t>If a beneficiary breaches any of its obligations under this Article, costs or contributions insufficiently substantiated will be ineligible (see Article 6) and will be</w:t>
      </w:r>
      <w:r w:rsidRPr="002778A3">
        <w:rPr>
          <w:rFonts w:eastAsia="Calibri" w:cs="Times New Roman"/>
          <w:bCs/>
          <w:szCs w:val="24"/>
        </w:rPr>
        <w:t xml:space="preserve"> rejected (see Article 27), and the grant may be reduced (see Article 28). </w:t>
      </w:r>
    </w:p>
    <w:p w14:paraId="68B42C72" w14:textId="77777777" w:rsidR="000E4A3C" w:rsidRPr="002778A3" w:rsidRDefault="000E4A3C" w:rsidP="000E4A3C">
      <w:pPr>
        <w:adjustRightInd w:val="0"/>
        <w:rPr>
          <w:rFonts w:eastAsia="Calibri" w:cs="Times New Roman"/>
          <w:szCs w:val="24"/>
        </w:rPr>
      </w:pPr>
      <w:r w:rsidRPr="002778A3">
        <w:rPr>
          <w:rFonts w:eastAsia="Calibri" w:cs="Times New Roman"/>
          <w:bCs/>
          <w:szCs w:val="24"/>
        </w:rPr>
        <w:t>Such breaches may also lead to other measures described in Chapter 5</w:t>
      </w:r>
      <w:r w:rsidRPr="002778A3">
        <w:rPr>
          <w:rFonts w:eastAsia="Calibri" w:cs="Times New Roman"/>
          <w:szCs w:val="24"/>
        </w:rPr>
        <w:t xml:space="preserve">. </w:t>
      </w:r>
    </w:p>
    <w:p w14:paraId="631A0FE4" w14:textId="77777777" w:rsidR="000E4A3C" w:rsidRPr="002778A3" w:rsidRDefault="000E4A3C" w:rsidP="000E4A3C">
      <w:pPr>
        <w:pStyle w:val="Heading4"/>
        <w:rPr>
          <w:rFonts w:ascii="Times New Roman" w:hAnsi="Times New Roman" w:cs="Times New Roman"/>
          <w:lang w:eastAsia="en-GB"/>
        </w:rPr>
      </w:pPr>
      <w:bookmarkStart w:id="577" w:name="_Toc530035913"/>
      <w:bookmarkStart w:id="578" w:name="_Toc24116132"/>
      <w:bookmarkStart w:id="579" w:name="_Toc24126611"/>
      <w:bookmarkStart w:id="580" w:name="_Toc88829400"/>
      <w:bookmarkStart w:id="581" w:name="_Toc90290940"/>
      <w:bookmarkStart w:id="582" w:name="_Toc122444346"/>
      <w:bookmarkStart w:id="583" w:name="_Toc229658222"/>
      <w:bookmarkStart w:id="584" w:name="_Toc435108995"/>
      <w:bookmarkStart w:id="585" w:name="_Toc524697227"/>
      <w:bookmarkStart w:id="586" w:name="_Toc529197722"/>
      <w:r w:rsidRPr="002778A3">
        <w:rPr>
          <w:rFonts w:ascii="Times New Roman" w:hAnsi="Times New Roman" w:cs="Times New Roman"/>
          <w:lang w:eastAsia="en-GB"/>
        </w:rPr>
        <w:t>ARTICLE 21 — REPORTING</w:t>
      </w:r>
      <w:bookmarkEnd w:id="577"/>
      <w:bookmarkEnd w:id="578"/>
      <w:bookmarkEnd w:id="579"/>
      <w:bookmarkEnd w:id="580"/>
      <w:bookmarkEnd w:id="581"/>
      <w:bookmarkEnd w:id="582"/>
      <w:bookmarkEnd w:id="583"/>
      <w:r w:rsidRPr="002778A3">
        <w:rPr>
          <w:rFonts w:ascii="Times New Roman" w:hAnsi="Times New Roman" w:cs="Times New Roman"/>
          <w:lang w:eastAsia="en-GB"/>
        </w:rPr>
        <w:t xml:space="preserve"> </w:t>
      </w:r>
    </w:p>
    <w:p w14:paraId="79E08F0B" w14:textId="356E9D8A" w:rsidR="000E4A3C" w:rsidRPr="002778A3" w:rsidRDefault="000E4A3C" w:rsidP="000E4A3C">
      <w:pPr>
        <w:pStyle w:val="Heading5"/>
        <w:rPr>
          <w:rFonts w:cs="Times New Roman"/>
        </w:rPr>
      </w:pPr>
      <w:bookmarkStart w:id="587" w:name="_Toc24116133"/>
      <w:bookmarkStart w:id="588" w:name="_Toc24126612"/>
      <w:bookmarkStart w:id="589" w:name="_Toc88829401"/>
      <w:bookmarkStart w:id="590" w:name="_Toc90290941"/>
      <w:bookmarkStart w:id="591" w:name="_Toc122444347"/>
      <w:bookmarkStart w:id="592" w:name="_Toc229658223"/>
      <w:bookmarkStart w:id="593" w:name="_Toc435108996"/>
      <w:bookmarkStart w:id="594" w:name="_Toc529197723"/>
      <w:r w:rsidRPr="002778A3">
        <w:rPr>
          <w:rFonts w:cs="Times New Roman"/>
        </w:rPr>
        <w:t>2</w:t>
      </w:r>
      <w:r w:rsidRPr="002778A3">
        <w:rPr>
          <w:rFonts w:cs="Times New Roman"/>
          <w:lang w:eastAsia="en-GB"/>
        </w:rPr>
        <w:t>1</w:t>
      </w:r>
      <w:r w:rsidRPr="002778A3">
        <w:rPr>
          <w:rFonts w:cs="Times New Roman"/>
        </w:rPr>
        <w:t>.1</w:t>
      </w:r>
      <w:r w:rsidRPr="002778A3">
        <w:rPr>
          <w:rFonts w:cs="Times New Roman"/>
        </w:rPr>
        <w:tab/>
      </w:r>
      <w:r w:rsidR="007C70A7">
        <w:rPr>
          <w:rFonts w:cs="Times New Roman"/>
        </w:rPr>
        <w:t>Progress</w:t>
      </w:r>
      <w:r w:rsidR="007C70A7" w:rsidRPr="002778A3">
        <w:rPr>
          <w:rFonts w:cs="Times New Roman"/>
        </w:rPr>
        <w:t xml:space="preserve"> </w:t>
      </w:r>
      <w:r w:rsidRPr="002778A3">
        <w:rPr>
          <w:rFonts w:cs="Times New Roman"/>
        </w:rPr>
        <w:t>reporting</w:t>
      </w:r>
      <w:bookmarkEnd w:id="587"/>
      <w:bookmarkEnd w:id="588"/>
      <w:bookmarkEnd w:id="589"/>
      <w:bookmarkEnd w:id="590"/>
      <w:bookmarkEnd w:id="591"/>
      <w:bookmarkEnd w:id="592"/>
    </w:p>
    <w:p w14:paraId="7123A37A" w14:textId="47BA56DB" w:rsidR="2C3BC627" w:rsidRDefault="002B7307" w:rsidP="00B742B8">
      <w:pPr>
        <w:spacing w:before="100" w:beforeAutospacing="1" w:after="100" w:afterAutospacing="1"/>
        <w:rPr>
          <w:rFonts w:eastAsia="Times New Roman" w:cs="Times New Roman"/>
          <w:lang w:eastAsia="en-GB"/>
        </w:rPr>
      </w:pPr>
      <w:r w:rsidRPr="2C3BC627">
        <w:rPr>
          <w:rFonts w:eastAsia="Times New Roman" w:cs="Times New Roman"/>
          <w:lang w:eastAsia="en-GB"/>
        </w:rPr>
        <w:t>Where</w:t>
      </w:r>
      <w:r w:rsidR="00991741" w:rsidRPr="2C3BC627">
        <w:rPr>
          <w:rFonts w:eastAsia="Times New Roman" w:cs="Times New Roman"/>
          <w:lang w:eastAsia="en-GB"/>
        </w:rPr>
        <w:t xml:space="preserve"> applicable</w:t>
      </w:r>
      <w:r w:rsidRPr="2C3BC627">
        <w:rPr>
          <w:rFonts w:eastAsia="Times New Roman" w:cs="Times New Roman"/>
          <w:lang w:eastAsia="en-GB"/>
        </w:rPr>
        <w:t>, t</w:t>
      </w:r>
      <w:r w:rsidR="00991741" w:rsidRPr="2C3BC627">
        <w:rPr>
          <w:rFonts w:eastAsia="Times New Roman" w:cs="Times New Roman"/>
          <w:lang w:eastAsia="en-GB"/>
        </w:rPr>
        <w:t xml:space="preserve">he coordinator must submit </w:t>
      </w:r>
      <w:r w:rsidR="000C1D59" w:rsidRPr="2C3BC627">
        <w:rPr>
          <w:rFonts w:eastAsia="Times New Roman" w:cs="Times New Roman"/>
          <w:lang w:eastAsia="en-GB"/>
        </w:rPr>
        <w:t xml:space="preserve">a progress report </w:t>
      </w:r>
      <w:r w:rsidR="00991741" w:rsidRPr="2C3BC627">
        <w:rPr>
          <w:rFonts w:eastAsia="Times New Roman" w:cs="Times New Roman"/>
          <w:lang w:eastAsia="en-GB"/>
        </w:rPr>
        <w:t xml:space="preserve">in accordance with the timing set out in the </w:t>
      </w:r>
      <w:r w:rsidR="006D5B84" w:rsidRPr="2C3BC627">
        <w:rPr>
          <w:rFonts w:eastAsia="Times New Roman" w:cs="Times New Roman"/>
          <w:lang w:eastAsia="en-GB"/>
        </w:rPr>
        <w:t xml:space="preserve">Data sheet </w:t>
      </w:r>
      <w:r w:rsidR="000D742F" w:rsidRPr="2C3BC627">
        <w:rPr>
          <w:rFonts w:eastAsia="Times New Roman" w:cs="Times New Roman"/>
          <w:lang w:eastAsia="en-GB"/>
        </w:rPr>
        <w:t>(</w:t>
      </w:r>
      <w:r w:rsidR="00526C57" w:rsidRPr="2C3BC627">
        <w:rPr>
          <w:rFonts w:eastAsia="Times New Roman" w:cs="Times New Roman"/>
          <w:lang w:eastAsia="en-GB"/>
        </w:rPr>
        <w:t>see P</w:t>
      </w:r>
      <w:r w:rsidR="006D5B84" w:rsidRPr="2C3BC627">
        <w:rPr>
          <w:rFonts w:eastAsia="Times New Roman" w:cs="Times New Roman"/>
          <w:lang w:eastAsia="en-GB"/>
        </w:rPr>
        <w:t>oint 4.2</w:t>
      </w:r>
      <w:r w:rsidR="000D742F" w:rsidRPr="2C3BC627">
        <w:rPr>
          <w:rFonts w:eastAsia="Times New Roman" w:cs="Times New Roman"/>
          <w:lang w:eastAsia="en-GB"/>
        </w:rPr>
        <w:t xml:space="preserve">) and conditions set in Annex </w:t>
      </w:r>
      <w:r w:rsidR="00526C57" w:rsidRPr="2C3BC627">
        <w:rPr>
          <w:rFonts w:eastAsia="Times New Roman" w:cs="Times New Roman"/>
          <w:lang w:eastAsia="en-GB"/>
        </w:rPr>
        <w:t>5</w:t>
      </w:r>
      <w:r w:rsidRPr="2C3BC627">
        <w:rPr>
          <w:rFonts w:eastAsia="Times New Roman" w:cs="Times New Roman"/>
          <w:lang w:eastAsia="en-GB"/>
        </w:rPr>
        <w:t>.</w:t>
      </w:r>
    </w:p>
    <w:p w14:paraId="4005A8F2" w14:textId="65CD54B5" w:rsidR="000E4A3C" w:rsidRPr="002778A3" w:rsidRDefault="000E4A3C" w:rsidP="000E4A3C">
      <w:pPr>
        <w:pStyle w:val="Heading5"/>
        <w:rPr>
          <w:rFonts w:cs="Times New Roman"/>
        </w:rPr>
      </w:pPr>
      <w:bookmarkStart w:id="595" w:name="_Toc24116134"/>
      <w:bookmarkStart w:id="596" w:name="_Toc24126613"/>
      <w:bookmarkStart w:id="597" w:name="_Toc88829402"/>
      <w:bookmarkStart w:id="598" w:name="_Toc90290942"/>
      <w:bookmarkStart w:id="599" w:name="_Toc122444348"/>
      <w:bookmarkStart w:id="600" w:name="_Toc229658224"/>
      <w:r w:rsidRPr="002778A3">
        <w:rPr>
          <w:rFonts w:cs="Times New Roman"/>
        </w:rPr>
        <w:t>2</w:t>
      </w:r>
      <w:r w:rsidRPr="002778A3">
        <w:rPr>
          <w:rFonts w:cs="Times New Roman"/>
          <w:lang w:eastAsia="en-GB"/>
        </w:rPr>
        <w:t>1</w:t>
      </w:r>
      <w:r w:rsidRPr="002778A3">
        <w:rPr>
          <w:rFonts w:cs="Times New Roman"/>
        </w:rPr>
        <w:t>.2</w:t>
      </w:r>
      <w:r w:rsidRPr="002778A3">
        <w:rPr>
          <w:rFonts w:cs="Times New Roman"/>
        </w:rPr>
        <w:tab/>
      </w:r>
      <w:r w:rsidR="00070F4A">
        <w:rPr>
          <w:rFonts w:cs="Times New Roman"/>
        </w:rPr>
        <w:t xml:space="preserve">Periodic </w:t>
      </w:r>
      <w:r w:rsidR="00950B55">
        <w:rPr>
          <w:rFonts w:cs="Times New Roman"/>
        </w:rPr>
        <w:t xml:space="preserve">and final </w:t>
      </w:r>
      <w:r w:rsidR="00070F4A">
        <w:rPr>
          <w:rFonts w:cs="Times New Roman"/>
        </w:rPr>
        <w:t>r</w:t>
      </w:r>
      <w:r w:rsidR="00AC7280">
        <w:rPr>
          <w:rFonts w:cs="Times New Roman"/>
        </w:rPr>
        <w:t>eporting</w:t>
      </w:r>
      <w:bookmarkEnd w:id="595"/>
      <w:bookmarkEnd w:id="596"/>
      <w:bookmarkEnd w:id="597"/>
      <w:bookmarkEnd w:id="598"/>
      <w:bookmarkEnd w:id="599"/>
      <w:bookmarkEnd w:id="600"/>
    </w:p>
    <w:p w14:paraId="342F1D36" w14:textId="1EB7AF64" w:rsidR="000E4A3C" w:rsidRPr="002778A3" w:rsidRDefault="000E4A3C" w:rsidP="000E4A3C">
      <w:pPr>
        <w:rPr>
          <w:rFonts w:eastAsia="Calibri" w:cs="Times New Roman"/>
        </w:rPr>
      </w:pPr>
      <w:r w:rsidRPr="002778A3">
        <w:rPr>
          <w:rFonts w:eastAsia="Calibri" w:cs="Times New Roman"/>
        </w:rPr>
        <w:t xml:space="preserve">In addition, the beneficiaries </w:t>
      </w:r>
      <w:r w:rsidRPr="00AC7280">
        <w:rPr>
          <w:rFonts w:eastAsia="Calibri" w:cs="Times New Roman"/>
        </w:rPr>
        <w:t>must provide reports to request payments, in accordance with the schedule and modalities set out in the Data Sheet (see</w:t>
      </w:r>
      <w:r w:rsidRPr="002778A3">
        <w:rPr>
          <w:rFonts w:eastAsia="Calibri" w:cs="Times New Roman"/>
        </w:rPr>
        <w:t xml:space="preserve"> Point 4.2):  </w:t>
      </w:r>
    </w:p>
    <w:p w14:paraId="0E807D88" w14:textId="035269D4" w:rsidR="000E4A3C" w:rsidRPr="002778A3" w:rsidRDefault="000E4A3C" w:rsidP="00207238">
      <w:pPr>
        <w:pStyle w:val="ListParagraph"/>
        <w:numPr>
          <w:ilvl w:val="0"/>
          <w:numId w:val="47"/>
        </w:numPr>
        <w:rPr>
          <w:rFonts w:eastAsia="Calibri"/>
        </w:rPr>
      </w:pPr>
      <w:r w:rsidRPr="61947B8C">
        <w:rPr>
          <w:rFonts w:eastAsia="Calibri"/>
        </w:rPr>
        <w:t xml:space="preserve">for </w:t>
      </w:r>
      <w:r w:rsidR="00081E66" w:rsidRPr="61947B8C">
        <w:rPr>
          <w:rFonts w:eastAsia="Calibri"/>
        </w:rPr>
        <w:t>additional pre</w:t>
      </w:r>
      <w:r w:rsidR="00A22B1E" w:rsidRPr="61947B8C">
        <w:rPr>
          <w:rFonts w:eastAsia="Calibri"/>
        </w:rPr>
        <w:t>-</w:t>
      </w:r>
      <w:r w:rsidR="00081E66" w:rsidRPr="61947B8C">
        <w:rPr>
          <w:rFonts w:eastAsia="Calibri"/>
        </w:rPr>
        <w:t>financing</w:t>
      </w:r>
      <w:r w:rsidR="004F6B05" w:rsidRPr="61947B8C">
        <w:rPr>
          <w:rFonts w:eastAsia="Calibri"/>
        </w:rPr>
        <w:t xml:space="preserve"> </w:t>
      </w:r>
      <w:r w:rsidRPr="61947B8C">
        <w:rPr>
          <w:rFonts w:eastAsia="Calibri"/>
        </w:rPr>
        <w:t xml:space="preserve">(if any): a </w:t>
      </w:r>
      <w:r w:rsidR="00B94729" w:rsidRPr="61947B8C">
        <w:rPr>
          <w:rFonts w:eastAsia="Calibri"/>
          <w:b/>
          <w:bCs/>
        </w:rPr>
        <w:t>periodic report</w:t>
      </w:r>
      <w:r w:rsidRPr="61947B8C">
        <w:rPr>
          <w:rFonts w:eastAsia="Calibri"/>
        </w:rPr>
        <w:t xml:space="preserve"> </w:t>
      </w:r>
    </w:p>
    <w:p w14:paraId="38AD102B" w14:textId="2CBF8FA4" w:rsidR="00AC7280" w:rsidRPr="00AC7280" w:rsidRDefault="00AC7280" w:rsidP="00207238">
      <w:pPr>
        <w:pStyle w:val="ListParagraph"/>
        <w:numPr>
          <w:ilvl w:val="0"/>
          <w:numId w:val="47"/>
        </w:numPr>
        <w:rPr>
          <w:rFonts w:eastAsia="Calibri"/>
        </w:rPr>
      </w:pPr>
      <w:r w:rsidRPr="2FA6B974">
        <w:rPr>
          <w:rFonts w:eastAsia="Calibri"/>
        </w:rPr>
        <w:t xml:space="preserve">for the final payment: a </w:t>
      </w:r>
      <w:r w:rsidRPr="2FA6B974">
        <w:rPr>
          <w:rFonts w:eastAsia="Calibri"/>
          <w:b/>
          <w:bCs/>
        </w:rPr>
        <w:t>final</w:t>
      </w:r>
      <w:r w:rsidRPr="2FA6B974">
        <w:rPr>
          <w:rFonts w:eastAsia="Calibri"/>
        </w:rPr>
        <w:t xml:space="preserve"> </w:t>
      </w:r>
      <w:r w:rsidRPr="2FA6B974">
        <w:rPr>
          <w:rFonts w:eastAsia="Calibri"/>
          <w:b/>
          <w:bCs/>
        </w:rPr>
        <w:t>report</w:t>
      </w:r>
      <w:r w:rsidRPr="2FA6B974">
        <w:rPr>
          <w:rFonts w:eastAsia="Calibri"/>
        </w:rPr>
        <w:t xml:space="preserve">. </w:t>
      </w:r>
    </w:p>
    <w:p w14:paraId="4BF65387" w14:textId="51ABAE93" w:rsidR="00070F4A" w:rsidRDefault="00B64A66" w:rsidP="00070F4A">
      <w:r>
        <w:t xml:space="preserve">The </w:t>
      </w:r>
      <w:r w:rsidR="00070F4A">
        <w:t>reports include a technical and financial part</w:t>
      </w:r>
      <w:r w:rsidR="00F15C36">
        <w:t xml:space="preserve"> </w:t>
      </w:r>
      <w:r w:rsidR="00702FE2">
        <w:t xml:space="preserve">and </w:t>
      </w:r>
      <w:r w:rsidR="00702FE2" w:rsidRPr="60C7089A">
        <w:rPr>
          <w:rFonts w:eastAsia="Calibri"/>
        </w:rPr>
        <w:t>must be prepared using the template provided by the National Agency</w:t>
      </w:r>
      <w:r w:rsidR="001A239D" w:rsidRPr="60C7089A">
        <w:rPr>
          <w:rFonts w:eastAsia="Calibri"/>
        </w:rPr>
        <w:t xml:space="preserve"> or </w:t>
      </w:r>
      <w:r w:rsidR="00946650" w:rsidRPr="60C7089A">
        <w:rPr>
          <w:rFonts w:eastAsia="Calibri"/>
        </w:rPr>
        <w:t xml:space="preserve">in the </w:t>
      </w:r>
      <w:r w:rsidR="000D6469" w:rsidRPr="60C7089A">
        <w:rPr>
          <w:rFonts w:eastAsia="Calibri"/>
        </w:rPr>
        <w:t>Erasmus+ reporting and management tool</w:t>
      </w:r>
      <w:r w:rsidR="007563E6">
        <w:rPr>
          <w:rStyle w:val="FootnoteReference"/>
          <w:rFonts w:eastAsia="Calibri"/>
        </w:rPr>
        <w:footnoteReference w:id="17"/>
      </w:r>
      <w:r w:rsidR="00946650" w:rsidRPr="60C7089A">
        <w:rPr>
          <w:rFonts w:eastAsia="Calibri"/>
        </w:rPr>
        <w:t>.</w:t>
      </w:r>
    </w:p>
    <w:p w14:paraId="11E04D27" w14:textId="2BE50258" w:rsidR="00070F4A" w:rsidRDefault="00070F4A" w:rsidP="00070F4A">
      <w:pPr>
        <w:rPr>
          <w:rFonts w:eastAsia="Calibri"/>
        </w:rPr>
      </w:pPr>
      <w:r w:rsidRPr="00070F4A">
        <w:rPr>
          <w:rFonts w:eastAsia="Calibri"/>
        </w:rPr>
        <w:t xml:space="preserve">The technical part includes an overview of the </w:t>
      </w:r>
      <w:r w:rsidR="00E81160">
        <w:rPr>
          <w:rFonts w:eastAsia="Calibri"/>
        </w:rPr>
        <w:t>project</w:t>
      </w:r>
      <w:r w:rsidRPr="00070F4A">
        <w:rPr>
          <w:rFonts w:eastAsia="Calibri"/>
        </w:rPr>
        <w:t xml:space="preserve"> implementation.</w:t>
      </w:r>
      <w:r>
        <w:rPr>
          <w:rFonts w:eastAsia="Calibri"/>
        </w:rPr>
        <w:t xml:space="preserve">  </w:t>
      </w:r>
    </w:p>
    <w:p w14:paraId="172357D7" w14:textId="77777777" w:rsidR="00C40C33" w:rsidRDefault="00070F4A" w:rsidP="00070F4A">
      <w:pPr>
        <w:rPr>
          <w:rFonts w:eastAsia="Calibri"/>
        </w:rPr>
      </w:pPr>
      <w:r w:rsidRPr="00070F4A">
        <w:rPr>
          <w:rFonts w:eastAsia="Calibri"/>
        </w:rPr>
        <w:t>The fi</w:t>
      </w:r>
      <w:r w:rsidR="00181A18">
        <w:rPr>
          <w:rFonts w:eastAsia="Calibri"/>
        </w:rPr>
        <w:t>nancial part</w:t>
      </w:r>
      <w:r w:rsidRPr="00070F4A">
        <w:rPr>
          <w:rFonts w:eastAsia="Calibri"/>
        </w:rPr>
        <w:t xml:space="preserve"> includes</w:t>
      </w:r>
      <w:r w:rsidR="00C40C33">
        <w:rPr>
          <w:rFonts w:eastAsia="Calibri"/>
        </w:rPr>
        <w:t>:</w:t>
      </w:r>
    </w:p>
    <w:p w14:paraId="52C8423D" w14:textId="5527AA5D" w:rsidR="00070F4A" w:rsidRDefault="00C40C33" w:rsidP="0063188E">
      <w:pPr>
        <w:ind w:left="851" w:hanging="142"/>
        <w:rPr>
          <w:rFonts w:eastAsia="Calibri"/>
        </w:rPr>
      </w:pPr>
      <w:r>
        <w:rPr>
          <w:rFonts w:eastAsia="Calibri"/>
        </w:rPr>
        <w:t>-</w:t>
      </w:r>
      <w:r w:rsidR="00070F4A" w:rsidRPr="00070F4A">
        <w:rPr>
          <w:rFonts w:eastAsia="Calibri"/>
        </w:rPr>
        <w:t xml:space="preserve"> </w:t>
      </w:r>
      <w:r>
        <w:rPr>
          <w:rFonts w:eastAsia="Calibri"/>
        </w:rPr>
        <w:t>a</w:t>
      </w:r>
      <w:r w:rsidR="00070F4A" w:rsidRPr="00070F4A">
        <w:rPr>
          <w:rFonts w:eastAsia="Calibri"/>
        </w:rPr>
        <w:t xml:space="preserve"> statement on the use of the</w:t>
      </w:r>
      <w:r w:rsidR="00181A18">
        <w:rPr>
          <w:rFonts w:eastAsia="Calibri"/>
        </w:rPr>
        <w:t xml:space="preserve"> </w:t>
      </w:r>
      <w:r w:rsidR="00070F4A" w:rsidRPr="00070F4A">
        <w:rPr>
          <w:rFonts w:eastAsia="Calibri"/>
        </w:rPr>
        <w:t>previous pre</w:t>
      </w:r>
      <w:r w:rsidR="00A22B1E">
        <w:rPr>
          <w:rFonts w:eastAsia="Calibri"/>
        </w:rPr>
        <w:t>-</w:t>
      </w:r>
      <w:r w:rsidR="00070F4A" w:rsidRPr="00070F4A">
        <w:rPr>
          <w:rFonts w:eastAsia="Calibri"/>
        </w:rPr>
        <w:t>financing payment</w:t>
      </w:r>
      <w:r w:rsidR="00FB44F8">
        <w:rPr>
          <w:rFonts w:eastAsia="Calibri"/>
        </w:rPr>
        <w:t xml:space="preserve"> (if requesting additional pre-financing)</w:t>
      </w:r>
    </w:p>
    <w:p w14:paraId="6878D01A" w14:textId="5CD9DAE8" w:rsidR="00070F4A" w:rsidRDefault="00070F4A" w:rsidP="00070F4A">
      <w:pPr>
        <w:pStyle w:val="ListParagraph"/>
        <w:spacing w:after="120"/>
        <w:rPr>
          <w:rFonts w:eastAsia="Calibri"/>
        </w:rPr>
      </w:pPr>
      <w:r w:rsidRPr="61947B8C">
        <w:rPr>
          <w:rFonts w:eastAsia="Calibri"/>
        </w:rPr>
        <w:t>- the financial statements (individual and consolidated for all beneficiaries</w:t>
      </w:r>
      <w:r w:rsidR="03FD3ACD" w:rsidRPr="61947B8C">
        <w:rPr>
          <w:rFonts w:eastAsia="Calibri"/>
        </w:rPr>
        <w:t xml:space="preserve"> and affiliated entities, if </w:t>
      </w:r>
      <w:r w:rsidR="00A03682">
        <w:rPr>
          <w:rFonts w:eastAsia="Calibri"/>
        </w:rPr>
        <w:t>any</w:t>
      </w:r>
      <w:r w:rsidRPr="61947B8C">
        <w:rPr>
          <w:rFonts w:eastAsia="Calibri"/>
        </w:rPr>
        <w:t>)</w:t>
      </w:r>
    </w:p>
    <w:p w14:paraId="4C2C65F7" w14:textId="41166383" w:rsidR="00070F4A" w:rsidRDefault="00070F4A" w:rsidP="00070F4A">
      <w:pPr>
        <w:pStyle w:val="ListParagraph"/>
        <w:spacing w:after="120"/>
        <w:rPr>
          <w:rFonts w:eastAsia="Calibri"/>
        </w:rPr>
      </w:pPr>
      <w:r>
        <w:rPr>
          <w:rFonts w:eastAsia="Calibri"/>
        </w:rPr>
        <w:t xml:space="preserve">- </w:t>
      </w:r>
      <w:r w:rsidRPr="00070F4A">
        <w:rPr>
          <w:rFonts w:eastAsia="Calibri"/>
        </w:rPr>
        <w:t>the explanation on the use of resources (or detailed cost reporting table, if required)</w:t>
      </w:r>
      <w:r w:rsidR="00C40C33">
        <w:rPr>
          <w:rFonts w:eastAsia="Calibri"/>
        </w:rPr>
        <w:t>.</w:t>
      </w:r>
    </w:p>
    <w:p w14:paraId="2991C22F" w14:textId="737BFCA4" w:rsidR="00070F4A" w:rsidRDefault="00070F4A" w:rsidP="00070F4A">
      <w:pPr>
        <w:spacing w:after="120"/>
        <w:rPr>
          <w:rFonts w:eastAsia="Calibri"/>
        </w:rPr>
      </w:pPr>
      <w:r w:rsidRPr="2C3BC627">
        <w:rPr>
          <w:rFonts w:eastAsia="Calibri"/>
        </w:rPr>
        <w:t xml:space="preserve">The financial statements must detail the </w:t>
      </w:r>
      <w:r w:rsidR="0D6AB520" w:rsidRPr="2C3BC627">
        <w:rPr>
          <w:rFonts w:eastAsia="Calibri"/>
        </w:rPr>
        <w:t xml:space="preserve">eligible costs and </w:t>
      </w:r>
      <w:r w:rsidRPr="2C3BC627">
        <w:rPr>
          <w:rFonts w:eastAsia="Calibri"/>
        </w:rPr>
        <w:t>contributions for the units implemented in the</w:t>
      </w:r>
      <w:r w:rsidR="00EF1ECE">
        <w:rPr>
          <w:rFonts w:eastAsia="Calibri"/>
        </w:rPr>
        <w:t xml:space="preserve"> </w:t>
      </w:r>
      <w:r w:rsidRPr="2C3BC627">
        <w:rPr>
          <w:rFonts w:eastAsia="Calibri"/>
        </w:rPr>
        <w:t>reporting period.</w:t>
      </w:r>
    </w:p>
    <w:p w14:paraId="73E38377" w14:textId="02835604" w:rsidR="00070F4A" w:rsidRDefault="00070F4A" w:rsidP="00070F4A">
      <w:pPr>
        <w:spacing w:after="120"/>
        <w:rPr>
          <w:rFonts w:eastAsia="Calibri"/>
        </w:rPr>
      </w:pPr>
      <w:r w:rsidRPr="00070F4A">
        <w:rPr>
          <w:rFonts w:eastAsia="Calibri"/>
        </w:rPr>
        <w:lastRenderedPageBreak/>
        <w:t xml:space="preserve">Unit contributions which are not declared in </w:t>
      </w:r>
      <w:r w:rsidR="00560F21">
        <w:rPr>
          <w:rFonts w:eastAsia="Calibri"/>
        </w:rPr>
        <w:t>the</w:t>
      </w:r>
      <w:r w:rsidR="00560F21" w:rsidRPr="00070F4A">
        <w:rPr>
          <w:rFonts w:eastAsia="Calibri"/>
        </w:rPr>
        <w:t xml:space="preserve"> </w:t>
      </w:r>
      <w:r w:rsidRPr="00070F4A">
        <w:rPr>
          <w:rFonts w:eastAsia="Calibri"/>
        </w:rPr>
        <w:t>financial statement will not be taken into</w:t>
      </w:r>
      <w:r w:rsidRPr="00070F4A">
        <w:rPr>
          <w:rFonts w:eastAsia="Calibri"/>
        </w:rPr>
        <w:br/>
        <w:t>account by the granting authority.</w:t>
      </w:r>
    </w:p>
    <w:p w14:paraId="0EBE6BF1" w14:textId="002910B5" w:rsidR="00FC11CD" w:rsidRDefault="00070F4A" w:rsidP="00070F4A">
      <w:pPr>
        <w:spacing w:after="120"/>
        <w:rPr>
          <w:rFonts w:eastAsia="Calibri"/>
        </w:rPr>
      </w:pPr>
      <w:r w:rsidRPr="00070F4A">
        <w:rPr>
          <w:rFonts w:eastAsia="Calibri"/>
        </w:rPr>
        <w:t xml:space="preserve">By signing the </w:t>
      </w:r>
      <w:r w:rsidR="00C57B50">
        <w:rPr>
          <w:rFonts w:eastAsia="Calibri"/>
        </w:rPr>
        <w:t>declaration on honour</w:t>
      </w:r>
      <w:r w:rsidR="000912FD">
        <w:rPr>
          <w:rFonts w:eastAsia="Calibri"/>
        </w:rPr>
        <w:t xml:space="preserve"> attached to the report</w:t>
      </w:r>
      <w:r w:rsidRPr="00070F4A">
        <w:rPr>
          <w:rFonts w:eastAsia="Calibri"/>
        </w:rPr>
        <w:t xml:space="preserve"> (in the </w:t>
      </w:r>
      <w:r w:rsidR="00F748EC">
        <w:rPr>
          <w:rFonts w:eastAsia="Calibri"/>
        </w:rPr>
        <w:t xml:space="preserve">Erasmus+ </w:t>
      </w:r>
      <w:r w:rsidR="00103394">
        <w:rPr>
          <w:rFonts w:eastAsia="Calibri"/>
        </w:rPr>
        <w:t xml:space="preserve">reporting and </w:t>
      </w:r>
      <w:r w:rsidR="00F748EC">
        <w:rPr>
          <w:rFonts w:eastAsia="Calibri"/>
        </w:rPr>
        <w:t>management tool</w:t>
      </w:r>
      <w:r w:rsidRPr="00070F4A">
        <w:rPr>
          <w:rFonts w:eastAsia="Calibri"/>
        </w:rPr>
        <w:t>), t</w:t>
      </w:r>
      <w:r w:rsidR="00FC11CD">
        <w:rPr>
          <w:rFonts w:eastAsia="Calibri"/>
        </w:rPr>
        <w:t>he beneficiar</w:t>
      </w:r>
      <w:r w:rsidR="00B5561A">
        <w:rPr>
          <w:rFonts w:eastAsia="Calibri"/>
        </w:rPr>
        <w:t>y</w:t>
      </w:r>
      <w:r w:rsidR="00FC11CD">
        <w:rPr>
          <w:rFonts w:eastAsia="Calibri"/>
        </w:rPr>
        <w:t xml:space="preserve"> confirm</w:t>
      </w:r>
      <w:r w:rsidR="00B5561A">
        <w:rPr>
          <w:rFonts w:eastAsia="Calibri"/>
        </w:rPr>
        <w:t>s</w:t>
      </w:r>
      <w:r w:rsidR="00FC11CD">
        <w:rPr>
          <w:rFonts w:eastAsia="Calibri"/>
        </w:rPr>
        <w:t xml:space="preserve"> that:</w:t>
      </w:r>
    </w:p>
    <w:p w14:paraId="26D6139F" w14:textId="77777777" w:rsidR="00FC11CD" w:rsidRDefault="00FC11CD" w:rsidP="00FC11CD">
      <w:pPr>
        <w:spacing w:after="120"/>
        <w:ind w:left="709"/>
        <w:rPr>
          <w:rFonts w:eastAsia="Calibri"/>
        </w:rPr>
      </w:pPr>
      <w:r>
        <w:rPr>
          <w:rFonts w:eastAsia="Calibri"/>
        </w:rPr>
        <w:t xml:space="preserve">- </w:t>
      </w:r>
      <w:r w:rsidR="00070F4A" w:rsidRPr="00070F4A">
        <w:rPr>
          <w:rFonts w:eastAsia="Calibri"/>
        </w:rPr>
        <w:t>the information provided i</w:t>
      </w:r>
      <w:r>
        <w:rPr>
          <w:rFonts w:eastAsia="Calibri"/>
        </w:rPr>
        <w:t>s complete, reliable and true</w:t>
      </w:r>
    </w:p>
    <w:p w14:paraId="410B4F30" w14:textId="3C284045" w:rsidR="00FC11CD" w:rsidRDefault="00FC11CD" w:rsidP="00FC11CD">
      <w:pPr>
        <w:spacing w:after="120"/>
        <w:ind w:left="709"/>
        <w:rPr>
          <w:rFonts w:eastAsia="Calibri"/>
        </w:rPr>
      </w:pPr>
      <w:r w:rsidRPr="2C3BC627">
        <w:rPr>
          <w:rFonts w:eastAsia="Calibri"/>
        </w:rPr>
        <w:t xml:space="preserve">- </w:t>
      </w:r>
      <w:r w:rsidR="00070F4A" w:rsidRPr="2C3BC627">
        <w:rPr>
          <w:rFonts w:eastAsia="Calibri"/>
        </w:rPr>
        <w:t>the</w:t>
      </w:r>
      <w:r w:rsidR="54F2BABC" w:rsidRPr="2C3BC627">
        <w:rPr>
          <w:rFonts w:eastAsia="Calibri"/>
        </w:rPr>
        <w:t xml:space="preserve"> costs and</w:t>
      </w:r>
      <w:r w:rsidR="00070F4A" w:rsidRPr="2C3BC627">
        <w:rPr>
          <w:rFonts w:eastAsia="Calibri"/>
        </w:rPr>
        <w:t xml:space="preserve"> unit contributions declared are eligible (</w:t>
      </w:r>
      <w:r w:rsidRPr="2C3BC627">
        <w:rPr>
          <w:rFonts w:eastAsia="Calibri"/>
        </w:rPr>
        <w:t>see Article 6)</w:t>
      </w:r>
    </w:p>
    <w:p w14:paraId="653A53BB" w14:textId="0F3D6579" w:rsidR="1090AAB0" w:rsidRPr="001A7DE2" w:rsidRDefault="00FC11CD" w:rsidP="001A7DE2">
      <w:pPr>
        <w:spacing w:after="120"/>
        <w:ind w:left="709"/>
        <w:rPr>
          <w:rFonts w:eastAsia="Calibri"/>
        </w:rPr>
      </w:pPr>
      <w:r w:rsidRPr="2C3BC627">
        <w:rPr>
          <w:rFonts w:eastAsia="Calibri"/>
        </w:rPr>
        <w:t xml:space="preserve">- </w:t>
      </w:r>
      <w:r w:rsidR="00070F4A" w:rsidRPr="2C3BC627">
        <w:rPr>
          <w:rFonts w:eastAsia="Calibri"/>
        </w:rPr>
        <w:t>the contributions can be substantiated by adequate r</w:t>
      </w:r>
      <w:r w:rsidRPr="2C3BC627">
        <w:rPr>
          <w:rFonts w:eastAsia="Calibri"/>
        </w:rPr>
        <w:t xml:space="preserve">ecords and supporting documents </w:t>
      </w:r>
      <w:r w:rsidR="00070F4A" w:rsidRPr="2C3BC627">
        <w:rPr>
          <w:rFonts w:eastAsia="Calibri"/>
        </w:rPr>
        <w:t>(see Article 20</w:t>
      </w:r>
      <w:r w:rsidRPr="2C3BC627">
        <w:rPr>
          <w:rFonts w:eastAsia="Calibri"/>
        </w:rPr>
        <w:t xml:space="preserve"> and Annex 2</w:t>
      </w:r>
      <w:r w:rsidR="00070F4A" w:rsidRPr="2C3BC627">
        <w:rPr>
          <w:rFonts w:eastAsia="Calibri"/>
        </w:rPr>
        <w:t>) that will be produced upon request (se</w:t>
      </w:r>
      <w:r w:rsidRPr="2C3BC627">
        <w:rPr>
          <w:rFonts w:eastAsia="Calibri"/>
        </w:rPr>
        <w:t xml:space="preserve">e Article 19) or in the context of </w:t>
      </w:r>
      <w:r w:rsidR="00070F4A" w:rsidRPr="2C3BC627">
        <w:rPr>
          <w:rFonts w:eastAsia="Calibri"/>
        </w:rPr>
        <w:t>checks, reviews, audits and i</w:t>
      </w:r>
      <w:r w:rsidRPr="2C3BC627">
        <w:rPr>
          <w:rFonts w:eastAsia="Calibri"/>
        </w:rPr>
        <w:t>nvestigations (see Article 25).</w:t>
      </w:r>
    </w:p>
    <w:p w14:paraId="5952BB55" w14:textId="7420598F" w:rsidR="2C3BC627" w:rsidRDefault="2C3BC627" w:rsidP="2C3BC627">
      <w:pPr>
        <w:spacing w:after="120"/>
        <w:ind w:left="709"/>
        <w:rPr>
          <w:rFonts w:eastAsia="Calibri"/>
        </w:rPr>
      </w:pPr>
    </w:p>
    <w:p w14:paraId="68B9F0D9" w14:textId="77777777" w:rsidR="000E4A3C" w:rsidRPr="002778A3" w:rsidRDefault="000E4A3C" w:rsidP="000E4A3C">
      <w:pPr>
        <w:pStyle w:val="Heading5"/>
        <w:rPr>
          <w:rFonts w:cs="Times New Roman"/>
        </w:rPr>
      </w:pPr>
      <w:bookmarkStart w:id="601" w:name="_Toc24116135"/>
      <w:bookmarkStart w:id="602" w:name="_Toc24126614"/>
      <w:bookmarkStart w:id="603" w:name="_Toc88829403"/>
      <w:bookmarkStart w:id="604" w:name="_Toc90290943"/>
      <w:bookmarkStart w:id="605" w:name="_Toc122444349"/>
      <w:bookmarkStart w:id="606" w:name="_Toc229658225"/>
      <w:bookmarkStart w:id="607" w:name="_Toc371676953"/>
      <w:bookmarkStart w:id="608" w:name="_Toc399397656"/>
      <w:bookmarkEnd w:id="584"/>
      <w:bookmarkEnd w:id="585"/>
      <w:bookmarkEnd w:id="586"/>
      <w:bookmarkEnd w:id="593"/>
      <w:bookmarkEnd w:id="594"/>
      <w:r w:rsidRPr="2C3BC627">
        <w:rPr>
          <w:rFonts w:cs="Times New Roman"/>
        </w:rPr>
        <w:t>2</w:t>
      </w:r>
      <w:r w:rsidRPr="2C3BC627">
        <w:rPr>
          <w:rFonts w:cs="Times New Roman"/>
          <w:lang w:eastAsia="en-GB"/>
        </w:rPr>
        <w:t>1</w:t>
      </w:r>
      <w:r w:rsidRPr="2C3BC627">
        <w:rPr>
          <w:rFonts w:cs="Times New Roman"/>
        </w:rPr>
        <w:t>.3</w:t>
      </w:r>
      <w:r>
        <w:tab/>
      </w:r>
      <w:r w:rsidRPr="2C3BC627">
        <w:rPr>
          <w:rFonts w:cs="Times New Roman"/>
        </w:rPr>
        <w:t>Currency for financial statements and conversion into euros</w:t>
      </w:r>
      <w:bookmarkEnd w:id="601"/>
      <w:bookmarkEnd w:id="602"/>
      <w:bookmarkEnd w:id="603"/>
      <w:bookmarkEnd w:id="604"/>
      <w:bookmarkEnd w:id="605"/>
      <w:bookmarkEnd w:id="606"/>
    </w:p>
    <w:p w14:paraId="405991BE" w14:textId="1AEF88B8" w:rsidR="000E4A3C" w:rsidRPr="002778A3" w:rsidRDefault="000E4A3C" w:rsidP="000E4A3C">
      <w:pPr>
        <w:rPr>
          <w:rFonts w:cs="Times New Roman"/>
        </w:rPr>
      </w:pPr>
      <w:r w:rsidRPr="002778A3">
        <w:rPr>
          <w:rFonts w:cs="Times New Roman"/>
        </w:rPr>
        <w:t xml:space="preserve">The financial statements must be drafted in euro. </w:t>
      </w:r>
    </w:p>
    <w:p w14:paraId="473908DB" w14:textId="401E515A" w:rsidR="000E4A3C" w:rsidRDefault="000E4A3C" w:rsidP="000E4A3C">
      <w:pPr>
        <w:rPr>
          <w:rFonts w:cs="Times New Roman"/>
        </w:rPr>
      </w:pPr>
      <w:r w:rsidRPr="002778A3">
        <w:rPr>
          <w:rFonts w:cs="Times New Roman"/>
        </w:rPr>
        <w:t xml:space="preserve">Beneficiaries with general accounts established in a currency other than the euro must convert the costs recorded in their accounts into euro, at the average of the daily exchange rates published in the C series of the </w:t>
      </w:r>
      <w:r w:rsidRPr="002778A3">
        <w:rPr>
          <w:rFonts w:cs="Times New Roman"/>
          <w:i/>
        </w:rPr>
        <w:t>Official Journal of the European Union</w:t>
      </w:r>
      <w:r w:rsidR="008061C5">
        <w:rPr>
          <w:rFonts w:cs="Times New Roman"/>
          <w:i/>
        </w:rPr>
        <w:t xml:space="preserve"> </w:t>
      </w:r>
      <w:r w:rsidR="008061C5" w:rsidRPr="008061C5">
        <w:rPr>
          <w:rFonts w:cs="Times New Roman"/>
          <w:iCs/>
        </w:rPr>
        <w:t>(ECB website</w:t>
      </w:r>
      <w:r w:rsidR="00AC5086">
        <w:rPr>
          <w:rStyle w:val="FootnoteReference"/>
          <w:iCs/>
        </w:rPr>
        <w:footnoteReference w:id="18"/>
      </w:r>
      <w:r w:rsidR="008061C5" w:rsidRPr="008061C5">
        <w:rPr>
          <w:rFonts w:cs="Times New Roman"/>
          <w:iCs/>
        </w:rPr>
        <w:t>)</w:t>
      </w:r>
      <w:r w:rsidRPr="008061C5">
        <w:rPr>
          <w:rFonts w:cs="Times New Roman"/>
          <w:iCs/>
        </w:rPr>
        <w:t>,</w:t>
      </w:r>
      <w:r w:rsidRPr="002778A3">
        <w:rPr>
          <w:rFonts w:cs="Times New Roman"/>
        </w:rPr>
        <w:t xml:space="preserve"> calculated over the corresponding reporting period</w:t>
      </w:r>
      <w:r w:rsidR="000C56FE">
        <w:rPr>
          <w:rFonts w:cs="Times New Roman"/>
        </w:rPr>
        <w:t>.</w:t>
      </w:r>
    </w:p>
    <w:p w14:paraId="7215836F" w14:textId="6722E165" w:rsidR="000E4A3C" w:rsidRPr="002778A3" w:rsidRDefault="000E4A3C" w:rsidP="000E4A3C">
      <w:pPr>
        <w:rPr>
          <w:rFonts w:cs="Times New Roman"/>
        </w:rPr>
      </w:pPr>
      <w:r w:rsidRPr="002778A3">
        <w:rPr>
          <w:rFonts w:cs="Times New Roman"/>
        </w:rPr>
        <w:t xml:space="preserve">If no daily euro exchange rate is published in the </w:t>
      </w:r>
      <w:r w:rsidRPr="002778A3">
        <w:rPr>
          <w:rFonts w:cs="Times New Roman"/>
          <w:i/>
        </w:rPr>
        <w:t xml:space="preserve">Official Journal </w:t>
      </w:r>
      <w:r w:rsidRPr="002778A3">
        <w:rPr>
          <w:rFonts w:cs="Times New Roman"/>
        </w:rPr>
        <w:t>for the currency in question, they must be converted at the average of the monthly accounting exchange rates published on the European Commission website (</w:t>
      </w:r>
      <w:proofErr w:type="spellStart"/>
      <w:r>
        <w:fldChar w:fldCharType="begin"/>
      </w:r>
      <w:r>
        <w:instrText>HYPERLINK "https://ec.europa.eu/info/funding-tenders/procedures-guidelines-tenders/information-contractors-and-beneficiaries/exchange-rate-inforeuro_en"</w:instrText>
      </w:r>
      <w:r>
        <w:fldChar w:fldCharType="separate"/>
      </w:r>
      <w:r w:rsidRPr="00DD5AA1">
        <w:rPr>
          <w:rStyle w:val="Hyperlink"/>
          <w:rFonts w:cs="Times New Roman"/>
        </w:rPr>
        <w:t>InforEuro</w:t>
      </w:r>
      <w:proofErr w:type="spellEnd"/>
      <w:r>
        <w:fldChar w:fldCharType="end"/>
      </w:r>
      <w:r w:rsidRPr="002778A3">
        <w:rPr>
          <w:rFonts w:cs="Times New Roman"/>
        </w:rPr>
        <w:t>), calculated over the corresponding reporting period.</w:t>
      </w:r>
    </w:p>
    <w:p w14:paraId="3E603D46" w14:textId="0A2A9CD6" w:rsidR="000E4A3C" w:rsidRDefault="000E4A3C" w:rsidP="000E4A3C">
      <w:pPr>
        <w:rPr>
          <w:rFonts w:cs="Times New Roman"/>
        </w:rPr>
      </w:pPr>
      <w:r w:rsidRPr="002778A3">
        <w:rPr>
          <w:rFonts w:cs="Times New Roman"/>
        </w:rPr>
        <w:t>Beneficiaries with general accounts in euro must convert costs incurred in another currency into euro according to their usual accounting practices.</w:t>
      </w:r>
    </w:p>
    <w:p w14:paraId="0D1B7B54" w14:textId="77777777" w:rsidR="000E4A3C" w:rsidRPr="002778A3" w:rsidRDefault="000E4A3C" w:rsidP="000E4A3C">
      <w:pPr>
        <w:pStyle w:val="Heading5"/>
        <w:rPr>
          <w:rFonts w:cs="Times New Roman"/>
        </w:rPr>
      </w:pPr>
      <w:bookmarkStart w:id="609" w:name="_Toc435109005"/>
      <w:bookmarkStart w:id="610" w:name="_Toc529197728"/>
      <w:bookmarkStart w:id="611" w:name="_Toc24116136"/>
      <w:bookmarkStart w:id="612" w:name="_Toc24126615"/>
      <w:bookmarkStart w:id="613" w:name="_Toc88829404"/>
      <w:bookmarkStart w:id="614" w:name="_Toc90290944"/>
      <w:bookmarkStart w:id="615" w:name="_Toc122444350"/>
      <w:bookmarkStart w:id="616" w:name="_Toc229658226"/>
      <w:bookmarkEnd w:id="607"/>
      <w:bookmarkEnd w:id="608"/>
      <w:r w:rsidRPr="002778A3">
        <w:rPr>
          <w:rFonts w:cs="Times New Roman"/>
        </w:rPr>
        <w:t>2</w:t>
      </w:r>
      <w:r w:rsidRPr="002778A3">
        <w:rPr>
          <w:rFonts w:cs="Times New Roman"/>
          <w:lang w:eastAsia="en-GB"/>
        </w:rPr>
        <w:t>1</w:t>
      </w:r>
      <w:r w:rsidRPr="002778A3">
        <w:rPr>
          <w:rFonts w:cs="Times New Roman"/>
        </w:rPr>
        <w:t>.4</w:t>
      </w:r>
      <w:r w:rsidRPr="002778A3">
        <w:rPr>
          <w:rFonts w:cs="Times New Roman"/>
        </w:rPr>
        <w:tab/>
        <w:t>Reporting language</w:t>
      </w:r>
      <w:bookmarkEnd w:id="609"/>
      <w:bookmarkEnd w:id="610"/>
      <w:bookmarkEnd w:id="611"/>
      <w:bookmarkEnd w:id="612"/>
      <w:bookmarkEnd w:id="613"/>
      <w:bookmarkEnd w:id="614"/>
      <w:bookmarkEnd w:id="615"/>
      <w:bookmarkEnd w:id="616"/>
    </w:p>
    <w:p w14:paraId="2CA43C34" w14:textId="2021C724" w:rsidR="005D2DD2" w:rsidRDefault="000E4A3C" w:rsidP="000E4A3C">
      <w:pPr>
        <w:contextualSpacing/>
        <w:rPr>
          <w:rFonts w:cs="Times New Roman"/>
          <w:szCs w:val="24"/>
        </w:rPr>
      </w:pPr>
      <w:r w:rsidRPr="002778A3">
        <w:rPr>
          <w:rFonts w:cs="Times New Roman"/>
          <w:szCs w:val="24"/>
        </w:rPr>
        <w:t>The reporting must be in the language of the Agreement, unless otherwise agreed with the granting authority (see Data Sheet, Point 4.2).</w:t>
      </w:r>
    </w:p>
    <w:p w14:paraId="0C72E745" w14:textId="77777777" w:rsidR="000E4A3C" w:rsidRPr="002778A3" w:rsidRDefault="000E4A3C" w:rsidP="000E4A3C">
      <w:pPr>
        <w:pStyle w:val="Heading5"/>
        <w:rPr>
          <w:rFonts w:cs="Times New Roman"/>
        </w:rPr>
      </w:pPr>
      <w:bookmarkStart w:id="617" w:name="_Toc529197729"/>
      <w:bookmarkStart w:id="618" w:name="_Toc24116137"/>
      <w:bookmarkStart w:id="619" w:name="_Toc24126616"/>
      <w:bookmarkStart w:id="620" w:name="_Toc88829405"/>
      <w:bookmarkStart w:id="621" w:name="_Toc90290945"/>
      <w:bookmarkStart w:id="622" w:name="_Toc122444351"/>
      <w:bookmarkStart w:id="623" w:name="_Toc229658227"/>
      <w:bookmarkStart w:id="624" w:name="_Toc435109006"/>
      <w:r w:rsidRPr="002778A3">
        <w:rPr>
          <w:rFonts w:cs="Times New Roman"/>
        </w:rPr>
        <w:t>2</w:t>
      </w:r>
      <w:r w:rsidRPr="002778A3">
        <w:rPr>
          <w:rFonts w:cs="Times New Roman"/>
          <w:lang w:eastAsia="en-GB"/>
        </w:rPr>
        <w:t>1</w:t>
      </w:r>
      <w:r w:rsidRPr="002778A3">
        <w:rPr>
          <w:rFonts w:cs="Times New Roman"/>
        </w:rPr>
        <w:t>.5</w:t>
      </w:r>
      <w:r w:rsidRPr="002778A3">
        <w:rPr>
          <w:rFonts w:cs="Times New Roman"/>
        </w:rPr>
        <w:tab/>
        <w:t>Consequences of non-compliance</w:t>
      </w:r>
      <w:bookmarkEnd w:id="617"/>
      <w:bookmarkEnd w:id="618"/>
      <w:bookmarkEnd w:id="619"/>
      <w:bookmarkEnd w:id="620"/>
      <w:bookmarkEnd w:id="621"/>
      <w:bookmarkEnd w:id="622"/>
      <w:bookmarkEnd w:id="623"/>
      <w:r w:rsidRPr="002778A3">
        <w:rPr>
          <w:rFonts w:cs="Times New Roman"/>
        </w:rPr>
        <w:t xml:space="preserve"> </w:t>
      </w:r>
      <w:bookmarkEnd w:id="624"/>
    </w:p>
    <w:p w14:paraId="2F1EF7A4" w14:textId="77777777" w:rsidR="000E4A3C" w:rsidRPr="002778A3" w:rsidRDefault="000E4A3C" w:rsidP="000E4A3C">
      <w:pPr>
        <w:rPr>
          <w:rFonts w:cs="Times New Roman"/>
          <w:szCs w:val="24"/>
        </w:rPr>
      </w:pPr>
      <w:r w:rsidRPr="002778A3">
        <w:rPr>
          <w:rFonts w:cs="Times New Roman"/>
          <w:szCs w:val="24"/>
        </w:rPr>
        <w:t>If a report submitted does not comply with this Article, the granting authority may suspend the payment deadline (see Article 29) and apply other measures described in Chapter 5.</w:t>
      </w:r>
    </w:p>
    <w:p w14:paraId="6A97083E" w14:textId="77777777" w:rsidR="006A2461" w:rsidRPr="004E5129" w:rsidRDefault="000E4A3C" w:rsidP="004E5129">
      <w:pPr>
        <w:rPr>
          <w:rFonts w:cs="Times New Roman"/>
          <w:szCs w:val="24"/>
        </w:rPr>
      </w:pPr>
      <w:r w:rsidRPr="00366090">
        <w:rPr>
          <w:rFonts w:cs="Times New Roman"/>
          <w:szCs w:val="24"/>
        </w:rPr>
        <w:t>If the coordinator breaches its reporting obligations, the granting authority may terminate the grant or the coordinator’s participation (see Article 32) or apply other measures described in Chapter 5.</w:t>
      </w:r>
      <w:bookmarkStart w:id="625" w:name="_Toc435109007"/>
      <w:bookmarkStart w:id="626" w:name="_Toc529197730"/>
      <w:bookmarkStart w:id="627" w:name="_Toc530035914"/>
      <w:bookmarkStart w:id="628" w:name="_Toc24116138"/>
      <w:bookmarkStart w:id="629" w:name="_Toc24126617"/>
      <w:bookmarkStart w:id="630" w:name="_Toc88829406"/>
      <w:bookmarkStart w:id="631" w:name="_Toc90290946"/>
      <w:bookmarkStart w:id="632" w:name="_Toc524697229"/>
    </w:p>
    <w:p w14:paraId="29D38AF3" w14:textId="42CD61AB" w:rsidR="000E4A3C" w:rsidRPr="002778A3" w:rsidRDefault="000D7489" w:rsidP="000E4A3C">
      <w:pPr>
        <w:pStyle w:val="Heading4"/>
        <w:rPr>
          <w:rFonts w:ascii="Times New Roman" w:hAnsi="Times New Roman" w:cs="Times New Roman"/>
          <w:lang w:eastAsia="en-GB"/>
        </w:rPr>
      </w:pPr>
      <w:bookmarkStart w:id="633" w:name="_Toc122444352"/>
      <w:bookmarkStart w:id="634" w:name="_Toc229658228"/>
      <w:r>
        <w:rPr>
          <w:rFonts w:ascii="Times New Roman" w:hAnsi="Times New Roman" w:cs="Times New Roman"/>
          <w:lang w:eastAsia="en-GB"/>
        </w:rPr>
        <w:lastRenderedPageBreak/>
        <w:t xml:space="preserve">ARTICLE </w:t>
      </w:r>
      <w:r w:rsidR="000E4A3C" w:rsidRPr="002778A3">
        <w:rPr>
          <w:rFonts w:ascii="Times New Roman" w:hAnsi="Times New Roman" w:cs="Times New Roman"/>
          <w:lang w:eastAsia="en-GB"/>
        </w:rPr>
        <w:t xml:space="preserve">22 — PAYMENTS AND </w:t>
      </w:r>
      <w:bookmarkEnd w:id="625"/>
      <w:r w:rsidR="000E4A3C" w:rsidRPr="002778A3">
        <w:rPr>
          <w:rFonts w:ascii="Times New Roman" w:hAnsi="Times New Roman" w:cs="Times New Roman"/>
          <w:lang w:eastAsia="en-GB"/>
        </w:rPr>
        <w:t>RECOVERIES — CALCULATION OF AMOUNTS DUE</w:t>
      </w:r>
      <w:bookmarkEnd w:id="626"/>
      <w:bookmarkEnd w:id="627"/>
      <w:bookmarkEnd w:id="628"/>
      <w:bookmarkEnd w:id="629"/>
      <w:bookmarkEnd w:id="630"/>
      <w:bookmarkEnd w:id="631"/>
      <w:bookmarkEnd w:id="633"/>
      <w:bookmarkEnd w:id="634"/>
      <w:r w:rsidR="000E4A3C" w:rsidRPr="002778A3">
        <w:rPr>
          <w:rFonts w:ascii="Times New Roman" w:hAnsi="Times New Roman" w:cs="Times New Roman"/>
          <w:lang w:eastAsia="en-GB"/>
        </w:rPr>
        <w:t xml:space="preserve"> </w:t>
      </w:r>
      <w:bookmarkEnd w:id="632"/>
    </w:p>
    <w:p w14:paraId="338664FE" w14:textId="77777777" w:rsidR="000E4A3C" w:rsidRPr="002778A3" w:rsidRDefault="000E4A3C" w:rsidP="000E4A3C">
      <w:pPr>
        <w:pStyle w:val="Heading5"/>
        <w:rPr>
          <w:rFonts w:cs="Times New Roman"/>
        </w:rPr>
      </w:pPr>
      <w:bookmarkStart w:id="635" w:name="_Toc435109008"/>
      <w:bookmarkStart w:id="636" w:name="_Toc529197731"/>
      <w:bookmarkStart w:id="637" w:name="_Toc24116139"/>
      <w:bookmarkStart w:id="638" w:name="_Toc24126618"/>
      <w:bookmarkStart w:id="639" w:name="_Toc88829407"/>
      <w:bookmarkStart w:id="640" w:name="_Toc90290947"/>
      <w:bookmarkStart w:id="641" w:name="_Toc122444353"/>
      <w:bookmarkStart w:id="642" w:name="_Toc229658229"/>
      <w:r w:rsidRPr="002778A3">
        <w:rPr>
          <w:rFonts w:cs="Times New Roman"/>
        </w:rPr>
        <w:t>2</w:t>
      </w:r>
      <w:r w:rsidRPr="002778A3">
        <w:rPr>
          <w:rFonts w:cs="Times New Roman"/>
          <w:lang w:eastAsia="en-GB"/>
        </w:rPr>
        <w:t>2</w:t>
      </w:r>
      <w:r w:rsidRPr="002778A3">
        <w:rPr>
          <w:rFonts w:cs="Times New Roman"/>
        </w:rPr>
        <w:t>.1</w:t>
      </w:r>
      <w:r w:rsidRPr="002778A3">
        <w:rPr>
          <w:rFonts w:cs="Times New Roman"/>
        </w:rPr>
        <w:tab/>
        <w:t>Payments and payment arrangements</w:t>
      </w:r>
      <w:bookmarkEnd w:id="635"/>
      <w:bookmarkEnd w:id="636"/>
      <w:bookmarkEnd w:id="637"/>
      <w:bookmarkEnd w:id="638"/>
      <w:bookmarkEnd w:id="639"/>
      <w:bookmarkEnd w:id="640"/>
      <w:bookmarkEnd w:id="641"/>
      <w:bookmarkEnd w:id="642"/>
    </w:p>
    <w:p w14:paraId="4B5F5396" w14:textId="77777777" w:rsidR="0027056F" w:rsidRDefault="000E4A3C" w:rsidP="0027056F">
      <w:pPr>
        <w:rPr>
          <w:szCs w:val="24"/>
        </w:rPr>
      </w:pPr>
      <w:r w:rsidRPr="002778A3">
        <w:rPr>
          <w:rFonts w:cs="Times New Roman"/>
          <w:szCs w:val="24"/>
        </w:rPr>
        <w:t>Payments</w:t>
      </w:r>
      <w:r w:rsidRPr="002778A3">
        <w:rPr>
          <w:rFonts w:cs="Times New Roman"/>
          <w:b/>
          <w:szCs w:val="24"/>
        </w:rPr>
        <w:t xml:space="preserve"> </w:t>
      </w:r>
      <w:r w:rsidRPr="002778A3">
        <w:rPr>
          <w:rFonts w:cs="Times New Roman"/>
          <w:szCs w:val="24"/>
        </w:rPr>
        <w:t xml:space="preserve">will be made in accordance with the schedule and modalities set out </w:t>
      </w:r>
      <w:r w:rsidR="0027056F">
        <w:rPr>
          <w:szCs w:val="24"/>
        </w:rPr>
        <w:t xml:space="preserve">in the </w:t>
      </w:r>
      <w:r w:rsidR="0027056F">
        <w:t>Data Sheet (see Point 4.2)</w:t>
      </w:r>
      <w:r w:rsidR="0027056F">
        <w:rPr>
          <w:szCs w:val="24"/>
        </w:rPr>
        <w:t>.</w:t>
      </w:r>
    </w:p>
    <w:p w14:paraId="5400AC11" w14:textId="1C498425" w:rsidR="000E4A3C" w:rsidRPr="002778A3" w:rsidRDefault="000E4A3C" w:rsidP="000E4A3C">
      <w:pPr>
        <w:rPr>
          <w:rFonts w:cs="Times New Roman"/>
          <w:lang w:eastAsia="en-GB"/>
        </w:rPr>
      </w:pPr>
      <w:r w:rsidRPr="002778A3">
        <w:rPr>
          <w:rFonts w:cs="Times New Roman"/>
        </w:rPr>
        <w:t>They will be made in euro to the bank account indicated by the coordinator (</w:t>
      </w:r>
      <w:r w:rsidRPr="00D72E26">
        <w:rPr>
          <w:rFonts w:cs="Times New Roman"/>
        </w:rPr>
        <w:t xml:space="preserve">see Data Sheet, Point 4.2) and </w:t>
      </w:r>
      <w:r w:rsidRPr="00D72E26">
        <w:rPr>
          <w:rFonts w:cs="Times New Roman"/>
          <w:bCs/>
        </w:rPr>
        <w:t xml:space="preserve">must be </w:t>
      </w:r>
      <w:r w:rsidRPr="00D72E26">
        <w:rPr>
          <w:rFonts w:cs="Times New Roman"/>
          <w:lang w:eastAsia="en-GB"/>
        </w:rPr>
        <w:t>distributed without unjustified delay (restrictions may apply to distribution of the initial prefinancing payment; see Data Sheet, Point 4.2).</w:t>
      </w:r>
    </w:p>
    <w:p w14:paraId="38D5F725" w14:textId="77777777" w:rsidR="000E4A3C" w:rsidRPr="002778A3" w:rsidRDefault="000E4A3C" w:rsidP="000E4A3C">
      <w:pPr>
        <w:rPr>
          <w:rFonts w:cs="Times New Roman"/>
        </w:rPr>
      </w:pPr>
      <w:r w:rsidRPr="002778A3">
        <w:rPr>
          <w:rFonts w:cs="Times New Roman"/>
        </w:rPr>
        <w:t>Payments to this bank account will discharge the granting authority from its payment obligation.</w:t>
      </w:r>
    </w:p>
    <w:p w14:paraId="037720A9" w14:textId="77777777" w:rsidR="000E4A3C" w:rsidRPr="002778A3" w:rsidRDefault="000E4A3C" w:rsidP="000E4A3C">
      <w:pPr>
        <w:rPr>
          <w:rFonts w:cs="Times New Roman"/>
        </w:rPr>
      </w:pPr>
      <w:r w:rsidRPr="002778A3">
        <w:rPr>
          <w:rFonts w:cs="Times New Roman"/>
        </w:rPr>
        <w:t xml:space="preserve">The cost of payment transfers will be borne as follows: </w:t>
      </w:r>
    </w:p>
    <w:p w14:paraId="0C2C9B2F" w14:textId="77777777" w:rsidR="000E4A3C" w:rsidRPr="002778A3" w:rsidRDefault="000E4A3C" w:rsidP="000E4A3C">
      <w:pPr>
        <w:numPr>
          <w:ilvl w:val="0"/>
          <w:numId w:val="7"/>
        </w:numPr>
        <w:tabs>
          <w:tab w:val="clear" w:pos="360"/>
        </w:tabs>
        <w:ind w:left="720"/>
        <w:rPr>
          <w:rFonts w:eastAsia="Times New Roman" w:cs="Times New Roman"/>
          <w:szCs w:val="24"/>
        </w:rPr>
      </w:pPr>
      <w:r w:rsidRPr="002778A3">
        <w:rPr>
          <w:rFonts w:eastAsia="Times New Roman" w:cs="Times New Roman"/>
          <w:color w:val="000000"/>
          <w:szCs w:val="24"/>
        </w:rPr>
        <w:t xml:space="preserve">the </w:t>
      </w:r>
      <w:r w:rsidRPr="002778A3">
        <w:rPr>
          <w:rFonts w:cs="Times New Roman"/>
          <w:bCs/>
          <w:szCs w:val="24"/>
        </w:rPr>
        <w:t>granting authority</w:t>
      </w:r>
      <w:r w:rsidRPr="002778A3">
        <w:rPr>
          <w:rFonts w:eastAsia="Times New Roman" w:cs="Times New Roman"/>
          <w:color w:val="000000"/>
          <w:szCs w:val="24"/>
        </w:rPr>
        <w:t xml:space="preserve"> bears the cost of transfers charged by its bank</w:t>
      </w:r>
    </w:p>
    <w:p w14:paraId="264A1EDC" w14:textId="77777777" w:rsidR="000E4A3C" w:rsidRPr="002778A3" w:rsidRDefault="000E4A3C" w:rsidP="000E4A3C">
      <w:pPr>
        <w:numPr>
          <w:ilvl w:val="0"/>
          <w:numId w:val="7"/>
        </w:numPr>
        <w:tabs>
          <w:tab w:val="clear" w:pos="360"/>
        </w:tabs>
        <w:ind w:left="720"/>
        <w:rPr>
          <w:rFonts w:eastAsia="Times New Roman" w:cs="Times New Roman"/>
          <w:szCs w:val="24"/>
        </w:rPr>
      </w:pPr>
      <w:r w:rsidRPr="002778A3">
        <w:rPr>
          <w:rFonts w:eastAsia="Times New Roman" w:cs="Times New Roman"/>
          <w:szCs w:val="24"/>
        </w:rPr>
        <w:t>the beneficiary bears the cost of transfers charged by its bank</w:t>
      </w:r>
    </w:p>
    <w:p w14:paraId="048EAE06" w14:textId="77777777" w:rsidR="000E4A3C" w:rsidRPr="002778A3" w:rsidRDefault="000E4A3C" w:rsidP="000E4A3C">
      <w:pPr>
        <w:numPr>
          <w:ilvl w:val="0"/>
          <w:numId w:val="7"/>
        </w:numPr>
        <w:tabs>
          <w:tab w:val="clear" w:pos="360"/>
        </w:tabs>
        <w:ind w:left="720"/>
        <w:rPr>
          <w:rFonts w:eastAsia="Times New Roman" w:cs="Times New Roman"/>
          <w:szCs w:val="24"/>
        </w:rPr>
      </w:pPr>
      <w:r w:rsidRPr="002778A3">
        <w:rPr>
          <w:rFonts w:eastAsia="Times New Roman" w:cs="Times New Roman"/>
          <w:szCs w:val="24"/>
        </w:rPr>
        <w:t>the party causing a repetition of a transfer bears all costs of the repeated transfer.</w:t>
      </w:r>
    </w:p>
    <w:p w14:paraId="70B6D652" w14:textId="77777777" w:rsidR="000E4A3C" w:rsidRPr="002778A3" w:rsidRDefault="000E4A3C" w:rsidP="000E4A3C">
      <w:pPr>
        <w:rPr>
          <w:rFonts w:cs="Times New Roman"/>
          <w:b/>
        </w:rPr>
      </w:pPr>
      <w:r w:rsidRPr="002778A3">
        <w:rPr>
          <w:rFonts w:cs="Times New Roman"/>
        </w:rPr>
        <w:t>Payments by the granting authority will be considered to have been carried out on the date when they are debited to its account.</w:t>
      </w:r>
      <w:r w:rsidRPr="002778A3">
        <w:rPr>
          <w:rFonts w:cs="Times New Roman"/>
          <w:b/>
        </w:rPr>
        <w:t xml:space="preserve"> </w:t>
      </w:r>
    </w:p>
    <w:p w14:paraId="31490632" w14:textId="77777777" w:rsidR="000E4A3C" w:rsidRPr="002778A3" w:rsidRDefault="000E4A3C" w:rsidP="000E4A3C">
      <w:pPr>
        <w:pStyle w:val="Heading5"/>
        <w:rPr>
          <w:rFonts w:cs="Times New Roman"/>
        </w:rPr>
      </w:pPr>
      <w:bookmarkStart w:id="643" w:name="_Toc529197732"/>
      <w:bookmarkStart w:id="644" w:name="_Toc24116140"/>
      <w:bookmarkStart w:id="645" w:name="_Toc24126619"/>
      <w:bookmarkStart w:id="646" w:name="_Toc88829408"/>
      <w:bookmarkStart w:id="647" w:name="_Toc90290948"/>
      <w:bookmarkStart w:id="648" w:name="_Toc122444354"/>
      <w:bookmarkStart w:id="649" w:name="_Toc229658230"/>
      <w:r w:rsidRPr="002778A3">
        <w:rPr>
          <w:rFonts w:cs="Times New Roman"/>
        </w:rPr>
        <w:t>2</w:t>
      </w:r>
      <w:r w:rsidRPr="002778A3">
        <w:rPr>
          <w:rFonts w:cs="Times New Roman"/>
          <w:lang w:eastAsia="en-GB"/>
        </w:rPr>
        <w:t>2</w:t>
      </w:r>
      <w:r w:rsidRPr="002778A3">
        <w:rPr>
          <w:rFonts w:cs="Times New Roman"/>
        </w:rPr>
        <w:t>.2</w:t>
      </w:r>
      <w:r w:rsidRPr="002778A3">
        <w:rPr>
          <w:rFonts w:cs="Times New Roman"/>
        </w:rPr>
        <w:tab/>
        <w:t>Recoveries</w:t>
      </w:r>
      <w:bookmarkEnd w:id="643"/>
      <w:bookmarkEnd w:id="644"/>
      <w:bookmarkEnd w:id="645"/>
      <w:bookmarkEnd w:id="646"/>
      <w:bookmarkEnd w:id="647"/>
      <w:bookmarkEnd w:id="648"/>
      <w:bookmarkEnd w:id="649"/>
    </w:p>
    <w:p w14:paraId="597F701F" w14:textId="77777777" w:rsidR="000E4A3C" w:rsidRPr="002778A3" w:rsidRDefault="000E4A3C" w:rsidP="000E4A3C">
      <w:pPr>
        <w:rPr>
          <w:rFonts w:cs="Times New Roman"/>
          <w:szCs w:val="24"/>
        </w:rPr>
      </w:pPr>
      <w:r w:rsidRPr="2C3BC627">
        <w:rPr>
          <w:rFonts w:cs="Times New Roman"/>
        </w:rPr>
        <w:t xml:space="preserve">Recoveries will be made, if — at beneficiary termination, final payment or afterwards — it turns out that the granting authority has paid too much and needs to recover the amounts undue. </w:t>
      </w:r>
    </w:p>
    <w:p w14:paraId="08FD4BCD" w14:textId="11EFDA18" w:rsidR="000E4A3C" w:rsidRPr="002778A3" w:rsidRDefault="000E4A3C" w:rsidP="2C3BC627">
      <w:r w:rsidRPr="2C3BC627">
        <w:rPr>
          <w:rFonts w:cs="Times New Roman"/>
        </w:rPr>
        <w:t>The general liability regime for recoveries (first-line liability) is as follows: At final payment, the coordinator will be fully liable for recoveries, even if it has not been the final recipient of the undue amounts. At beneficiary termination or after final payment, recoveries will be made directly against the beneficiaries concerned.</w:t>
      </w:r>
    </w:p>
    <w:p w14:paraId="0538591B" w14:textId="24017B20" w:rsidR="67098CBE" w:rsidRDefault="67098CBE">
      <w:pPr>
        <w:rPr>
          <w:rFonts w:eastAsia="Times New Roman" w:cs="Times New Roman"/>
          <w:szCs w:val="24"/>
        </w:rPr>
      </w:pPr>
      <w:r w:rsidRPr="2C3BC627">
        <w:rPr>
          <w:rFonts w:eastAsia="Times New Roman" w:cs="Times New Roman"/>
          <w:szCs w:val="24"/>
        </w:rPr>
        <w:t>Beneficiaries will be fully liable for repaying the debts of their affiliated entities.</w:t>
      </w:r>
    </w:p>
    <w:p w14:paraId="72232669" w14:textId="71BB2C12" w:rsidR="000E4A3C" w:rsidRPr="002778A3" w:rsidRDefault="00C74AA5" w:rsidP="000E4A3C">
      <w:pPr>
        <w:rPr>
          <w:rFonts w:cs="Times New Roman"/>
          <w:szCs w:val="24"/>
        </w:rPr>
      </w:pPr>
      <w:r>
        <w:rPr>
          <w:rFonts w:cs="Times New Roman"/>
          <w:szCs w:val="24"/>
        </w:rPr>
        <w:t>For</w:t>
      </w:r>
      <w:r w:rsidR="000E4A3C" w:rsidRPr="002778A3">
        <w:rPr>
          <w:rFonts w:cs="Times New Roman"/>
          <w:szCs w:val="24"/>
        </w:rPr>
        <w:t xml:space="preserve"> enforced recoveries (see Article 22.4)</w:t>
      </w:r>
      <w:r>
        <w:rPr>
          <w:rFonts w:cs="Times New Roman"/>
          <w:szCs w:val="24"/>
        </w:rPr>
        <w:t>, the liability regime specified in Data Sheet, Point 4.4</w:t>
      </w:r>
      <w:r w:rsidR="00F41553">
        <w:rPr>
          <w:rFonts w:cs="Times New Roman"/>
          <w:szCs w:val="24"/>
        </w:rPr>
        <w:t xml:space="preserve"> applies</w:t>
      </w:r>
      <w:r>
        <w:rPr>
          <w:rFonts w:cs="Times New Roman"/>
          <w:szCs w:val="24"/>
        </w:rPr>
        <w:t>.</w:t>
      </w:r>
    </w:p>
    <w:p w14:paraId="070902B7" w14:textId="0760289D" w:rsidR="2C3BC627" w:rsidRDefault="2C3BC627" w:rsidP="00702C94"/>
    <w:p w14:paraId="0D04A11E" w14:textId="135A63C1" w:rsidR="000E4A3C" w:rsidRPr="002778A3" w:rsidRDefault="000E4A3C" w:rsidP="000E4A3C">
      <w:pPr>
        <w:pStyle w:val="Heading5"/>
        <w:rPr>
          <w:rFonts w:cs="Times New Roman"/>
        </w:rPr>
      </w:pPr>
      <w:bookmarkStart w:id="650" w:name="_Toc529197733"/>
      <w:bookmarkStart w:id="651" w:name="_Toc24116141"/>
      <w:bookmarkStart w:id="652" w:name="_Toc24126620"/>
      <w:bookmarkStart w:id="653" w:name="_Toc88829409"/>
      <w:bookmarkStart w:id="654" w:name="_Toc90290949"/>
      <w:bookmarkStart w:id="655" w:name="_Toc122444355"/>
      <w:bookmarkStart w:id="656" w:name="_Toc229658231"/>
      <w:bookmarkStart w:id="657" w:name="_Toc435109009"/>
      <w:r w:rsidRPr="002778A3">
        <w:rPr>
          <w:rFonts w:cs="Times New Roman"/>
        </w:rPr>
        <w:t>2</w:t>
      </w:r>
      <w:r w:rsidRPr="002778A3">
        <w:rPr>
          <w:rFonts w:cs="Times New Roman"/>
          <w:lang w:eastAsia="en-GB"/>
        </w:rPr>
        <w:t>2</w:t>
      </w:r>
      <w:r w:rsidRPr="002778A3">
        <w:rPr>
          <w:rFonts w:cs="Times New Roman"/>
        </w:rPr>
        <w:t>.3</w:t>
      </w:r>
      <w:r w:rsidRPr="002778A3">
        <w:rPr>
          <w:rFonts w:cs="Times New Roman"/>
        </w:rPr>
        <w:tab/>
        <w:t>Amounts due</w:t>
      </w:r>
      <w:bookmarkEnd w:id="650"/>
      <w:bookmarkEnd w:id="651"/>
      <w:bookmarkEnd w:id="652"/>
      <w:bookmarkEnd w:id="653"/>
      <w:bookmarkEnd w:id="654"/>
      <w:bookmarkEnd w:id="655"/>
      <w:bookmarkEnd w:id="656"/>
      <w:r w:rsidRPr="002778A3">
        <w:rPr>
          <w:rFonts w:cs="Times New Roman"/>
        </w:rPr>
        <w:t xml:space="preserve"> </w:t>
      </w:r>
    </w:p>
    <w:p w14:paraId="05A5A6D6" w14:textId="3E2B78FF" w:rsidR="000E4A3C" w:rsidRPr="002778A3" w:rsidRDefault="000E4A3C" w:rsidP="000E4A3C">
      <w:pPr>
        <w:rPr>
          <w:rFonts w:cs="Times New Roman"/>
          <w:b/>
        </w:rPr>
      </w:pPr>
      <w:bookmarkStart w:id="658" w:name="_Toc524697230"/>
      <w:bookmarkStart w:id="659" w:name="_Toc529197734"/>
      <w:r w:rsidRPr="002778A3">
        <w:rPr>
          <w:rFonts w:cs="Times New Roman"/>
          <w:b/>
        </w:rPr>
        <w:t>2</w:t>
      </w:r>
      <w:r w:rsidRPr="002778A3">
        <w:rPr>
          <w:rFonts w:cs="Times New Roman"/>
          <w:b/>
          <w:lang w:eastAsia="en-GB"/>
        </w:rPr>
        <w:t>2</w:t>
      </w:r>
      <w:r w:rsidRPr="002778A3">
        <w:rPr>
          <w:rFonts w:cs="Times New Roman"/>
          <w:b/>
        </w:rPr>
        <w:t>.3.1 Pre</w:t>
      </w:r>
      <w:r w:rsidR="00ED1B1B">
        <w:rPr>
          <w:rFonts w:cs="Times New Roman"/>
          <w:b/>
        </w:rPr>
        <w:t>-</w:t>
      </w:r>
      <w:r w:rsidRPr="002778A3">
        <w:rPr>
          <w:rFonts w:cs="Times New Roman"/>
          <w:b/>
        </w:rPr>
        <w:t xml:space="preserve">financing payments </w:t>
      </w:r>
      <w:bookmarkEnd w:id="657"/>
      <w:bookmarkEnd w:id="658"/>
      <w:bookmarkEnd w:id="659"/>
    </w:p>
    <w:p w14:paraId="3EFE164A" w14:textId="58707188" w:rsidR="000E4A3C" w:rsidRPr="002778A3" w:rsidRDefault="000E4A3C" w:rsidP="000E4A3C">
      <w:pPr>
        <w:rPr>
          <w:rFonts w:cs="Times New Roman"/>
        </w:rPr>
      </w:pPr>
      <w:r w:rsidRPr="002778A3">
        <w:rPr>
          <w:rFonts w:cs="Times New Roman"/>
        </w:rPr>
        <w:t>The aim of the pre</w:t>
      </w:r>
      <w:r w:rsidR="00ED1B1B">
        <w:rPr>
          <w:rFonts w:cs="Times New Roman"/>
        </w:rPr>
        <w:t>-</w:t>
      </w:r>
      <w:r w:rsidRPr="002778A3">
        <w:rPr>
          <w:rFonts w:cs="Times New Roman"/>
        </w:rPr>
        <w:t xml:space="preserve">financing is to provide the beneficiaries with a float. </w:t>
      </w:r>
    </w:p>
    <w:p w14:paraId="34A9F7B7" w14:textId="4253E42C" w:rsidR="000E4A3C" w:rsidRDefault="000E4A3C" w:rsidP="000E4A3C">
      <w:pPr>
        <w:rPr>
          <w:rFonts w:cs="Times New Roman"/>
        </w:rPr>
      </w:pPr>
      <w:r w:rsidRPr="002778A3">
        <w:rPr>
          <w:rFonts w:cs="Times New Roman"/>
        </w:rPr>
        <w:t>It remains the property of the EU until the final payment.</w:t>
      </w:r>
    </w:p>
    <w:p w14:paraId="27653F88" w14:textId="79F69F3E" w:rsidR="00D72E26" w:rsidRPr="002778A3" w:rsidRDefault="00224B0F" w:rsidP="000E4A3C">
      <w:pPr>
        <w:rPr>
          <w:rFonts w:cs="Times New Roman"/>
        </w:rPr>
      </w:pPr>
      <w:r w:rsidRPr="00224B0F">
        <w:t xml:space="preserve">For </w:t>
      </w:r>
      <w:r w:rsidRPr="00224B0F">
        <w:rPr>
          <w:b/>
        </w:rPr>
        <w:t>initial pre</w:t>
      </w:r>
      <w:r w:rsidR="00ED1B1B">
        <w:rPr>
          <w:b/>
        </w:rPr>
        <w:t>-</w:t>
      </w:r>
      <w:r w:rsidRPr="00224B0F">
        <w:rPr>
          <w:b/>
        </w:rPr>
        <w:t>financing</w:t>
      </w:r>
      <w:r w:rsidRPr="00224B0F">
        <w:t xml:space="preserve"> (if any), the amount due, schedule and modalities are set out in the</w:t>
      </w:r>
      <w:r w:rsidRPr="00224B0F">
        <w:br/>
        <w:t>Data Sheet (see Point 4.2)</w:t>
      </w:r>
      <w:r w:rsidR="00D72E26" w:rsidRPr="6995C840">
        <w:t>.</w:t>
      </w:r>
    </w:p>
    <w:p w14:paraId="0E883403" w14:textId="756B97A3" w:rsidR="000E4A3C" w:rsidRPr="002778A3" w:rsidRDefault="000E4A3C" w:rsidP="000E4A3C">
      <w:pPr>
        <w:rPr>
          <w:rFonts w:cs="Times New Roman"/>
          <w:bCs/>
          <w:szCs w:val="24"/>
        </w:rPr>
      </w:pPr>
      <w:r w:rsidRPr="002778A3">
        <w:rPr>
          <w:rFonts w:cs="Times New Roman"/>
          <w:szCs w:val="24"/>
        </w:rPr>
        <w:lastRenderedPageBreak/>
        <w:t xml:space="preserve">For </w:t>
      </w:r>
      <w:r w:rsidRPr="002778A3">
        <w:rPr>
          <w:rFonts w:cs="Times New Roman"/>
          <w:b/>
          <w:szCs w:val="24"/>
        </w:rPr>
        <w:t>additional pre</w:t>
      </w:r>
      <w:r w:rsidR="00ED1B1B">
        <w:rPr>
          <w:rFonts w:cs="Times New Roman"/>
          <w:b/>
          <w:szCs w:val="24"/>
        </w:rPr>
        <w:t>-</w:t>
      </w:r>
      <w:r w:rsidRPr="002778A3">
        <w:rPr>
          <w:rFonts w:cs="Times New Roman"/>
          <w:b/>
          <w:szCs w:val="24"/>
        </w:rPr>
        <w:t>financings</w:t>
      </w:r>
      <w:r w:rsidRPr="002778A3">
        <w:rPr>
          <w:rFonts w:cs="Times New Roman"/>
          <w:szCs w:val="24"/>
        </w:rPr>
        <w:t xml:space="preserve"> (if any), the amount due, schedule and modalities are also </w:t>
      </w:r>
      <w:r w:rsidRPr="002778A3">
        <w:rPr>
          <w:rFonts w:cs="Times New Roman"/>
          <w:bCs/>
          <w:szCs w:val="24"/>
        </w:rPr>
        <w:t xml:space="preserve">set out in the </w:t>
      </w:r>
      <w:r w:rsidRPr="002778A3">
        <w:rPr>
          <w:rFonts w:cs="Times New Roman"/>
        </w:rPr>
        <w:t>Data Sheet (see Point 4.2)</w:t>
      </w:r>
      <w:r w:rsidRPr="002778A3">
        <w:rPr>
          <w:rFonts w:cs="Times New Roman"/>
          <w:szCs w:val="24"/>
        </w:rPr>
        <w:t xml:space="preserve">.  </w:t>
      </w:r>
      <w:r w:rsidRPr="002778A3">
        <w:rPr>
          <w:rFonts w:cs="Times New Roman"/>
          <w:bCs/>
          <w:szCs w:val="24"/>
        </w:rPr>
        <w:t>However, if the statement on the use of the previous pre</w:t>
      </w:r>
      <w:r w:rsidR="00ED1B1B">
        <w:rPr>
          <w:rFonts w:cs="Times New Roman"/>
          <w:bCs/>
          <w:szCs w:val="24"/>
        </w:rPr>
        <w:t>-</w:t>
      </w:r>
      <w:r w:rsidRPr="002778A3">
        <w:rPr>
          <w:rFonts w:cs="Times New Roman"/>
          <w:bCs/>
          <w:szCs w:val="24"/>
        </w:rPr>
        <w:t xml:space="preserve">financing payment shows that less than </w:t>
      </w:r>
      <w:r w:rsidRPr="002778A3">
        <w:rPr>
          <w:rFonts w:cs="Times New Roman"/>
          <w:szCs w:val="24"/>
          <w:lang w:val="en-US"/>
        </w:rPr>
        <w:t>70%</w:t>
      </w:r>
      <w:r w:rsidRPr="002778A3">
        <w:rPr>
          <w:rFonts w:cs="Times New Roman"/>
          <w:bCs/>
          <w:szCs w:val="24"/>
        </w:rPr>
        <w:t xml:space="preserve"> was used, the amount set out in the Data Sheet will be reduced by the difference between the </w:t>
      </w:r>
      <w:r w:rsidRPr="002778A3">
        <w:rPr>
          <w:rFonts w:cs="Times New Roman"/>
          <w:szCs w:val="24"/>
          <w:lang w:val="en-US"/>
        </w:rPr>
        <w:t>70%</w:t>
      </w:r>
      <w:r w:rsidRPr="002778A3">
        <w:rPr>
          <w:rFonts w:cs="Times New Roman"/>
          <w:bCs/>
          <w:szCs w:val="24"/>
        </w:rPr>
        <w:t xml:space="preserve"> threshold and the amount used.</w:t>
      </w:r>
    </w:p>
    <w:p w14:paraId="1A40059F" w14:textId="6FFD5527" w:rsidR="000E4A3C" w:rsidRPr="002778A3" w:rsidRDefault="000E4A3C" w:rsidP="000E4A3C">
      <w:pPr>
        <w:rPr>
          <w:rFonts w:cs="Times New Roman"/>
        </w:rPr>
      </w:pPr>
      <w:r w:rsidRPr="002778A3">
        <w:rPr>
          <w:rFonts w:cs="Times New Roman"/>
        </w:rPr>
        <w:t>Pre</w:t>
      </w:r>
      <w:r w:rsidR="00ED1B1B">
        <w:rPr>
          <w:rFonts w:cs="Times New Roman"/>
        </w:rPr>
        <w:t>-</w:t>
      </w:r>
      <w:r w:rsidRPr="002778A3">
        <w:rPr>
          <w:rFonts w:cs="Times New Roman"/>
        </w:rPr>
        <w:t xml:space="preserve">financing payments (or parts of them) may be offset </w:t>
      </w:r>
      <w:r w:rsidRPr="002778A3">
        <w:rPr>
          <w:rFonts w:cs="Times New Roman"/>
          <w:bCs/>
        </w:rPr>
        <w:t>(</w:t>
      </w:r>
      <w:r w:rsidRPr="002778A3">
        <w:rPr>
          <w:rFonts w:cs="Times New Roman"/>
          <w:color w:val="000000"/>
        </w:rPr>
        <w:t>without the beneficiaries’ consent)</w:t>
      </w:r>
      <w:r w:rsidRPr="002778A3">
        <w:rPr>
          <w:rFonts w:cs="Times New Roman"/>
          <w:bCs/>
        </w:rPr>
        <w:t xml:space="preserve"> </w:t>
      </w:r>
      <w:r w:rsidRPr="002778A3">
        <w:rPr>
          <w:rFonts w:cs="Times New Roman"/>
        </w:rPr>
        <w:t xml:space="preserve">against amounts owed by a beneficiary to the granting authority — up to the amount due to that beneficiary. </w:t>
      </w:r>
    </w:p>
    <w:p w14:paraId="02F198F1" w14:textId="77777777" w:rsidR="000E4A3C" w:rsidRPr="002778A3" w:rsidRDefault="000E4A3C" w:rsidP="000E4A3C">
      <w:pPr>
        <w:rPr>
          <w:rFonts w:cs="Times New Roman"/>
          <w:b/>
          <w:i/>
          <w:szCs w:val="24"/>
          <w:lang w:eastAsia="en-GB"/>
        </w:rPr>
      </w:pPr>
      <w:r w:rsidRPr="002778A3">
        <w:rPr>
          <w:rFonts w:cs="Times New Roman"/>
          <w:szCs w:val="24"/>
          <w:lang w:eastAsia="en-GB"/>
        </w:rPr>
        <w:t>Payments will not be made if</w:t>
      </w:r>
      <w:r w:rsidRPr="002778A3">
        <w:rPr>
          <w:rFonts w:cs="Times New Roman"/>
          <w:b/>
          <w:i/>
          <w:szCs w:val="24"/>
          <w:lang w:eastAsia="en-GB"/>
        </w:rPr>
        <w:t xml:space="preserve"> </w:t>
      </w:r>
      <w:r w:rsidRPr="002778A3">
        <w:rPr>
          <w:rFonts w:cs="Times New Roman"/>
          <w:szCs w:val="24"/>
        </w:rPr>
        <w:t>the payment deadline or payments are suspended (see Articles 29 and 30).</w:t>
      </w:r>
    </w:p>
    <w:p w14:paraId="09850B0E" w14:textId="77777777" w:rsidR="000E4A3C" w:rsidRPr="002778A3" w:rsidRDefault="000E4A3C" w:rsidP="000E4A3C">
      <w:pPr>
        <w:rPr>
          <w:rFonts w:cs="Times New Roman"/>
          <w:b/>
          <w:lang w:eastAsia="en-GB"/>
        </w:rPr>
      </w:pPr>
      <w:bookmarkStart w:id="660" w:name="_Toc524697232"/>
      <w:bookmarkStart w:id="661" w:name="_Toc529197735"/>
      <w:bookmarkStart w:id="662" w:name="_Toc435109010"/>
      <w:bookmarkStart w:id="663" w:name="_Toc524697231"/>
      <w:r w:rsidRPr="002778A3">
        <w:rPr>
          <w:rFonts w:cs="Times New Roman"/>
          <w:b/>
          <w:lang w:eastAsia="en-GB"/>
        </w:rPr>
        <w:t>22.3.2 Amount due at beneficiary termination</w:t>
      </w:r>
      <w:bookmarkEnd w:id="660"/>
      <w:r w:rsidRPr="002778A3">
        <w:rPr>
          <w:rFonts w:cs="Times New Roman"/>
          <w:b/>
          <w:lang w:eastAsia="en-GB"/>
        </w:rPr>
        <w:t xml:space="preserve"> </w:t>
      </w:r>
      <w:r w:rsidRPr="002778A3">
        <w:rPr>
          <w:rFonts w:cs="Times New Roman"/>
          <w:b/>
        </w:rPr>
        <w:t>— Recovery</w:t>
      </w:r>
      <w:bookmarkEnd w:id="661"/>
    </w:p>
    <w:p w14:paraId="5005BFBA" w14:textId="53B2E4FA" w:rsidR="000E4A3C" w:rsidRPr="002778A3" w:rsidRDefault="000E4A3C" w:rsidP="000E4A3C">
      <w:pPr>
        <w:rPr>
          <w:rFonts w:cs="Times New Roman"/>
          <w:szCs w:val="24"/>
        </w:rPr>
      </w:pPr>
      <w:r w:rsidRPr="002778A3">
        <w:rPr>
          <w:rFonts w:eastAsia="Times New Roman" w:cs="Times New Roman"/>
          <w:szCs w:val="24"/>
          <w:lang w:eastAsia="en-GB"/>
        </w:rPr>
        <w:t xml:space="preserve">In case of beneficiary termination, the granting authority will determine the provisional amount due for the beneficiary concerned. </w:t>
      </w:r>
      <w:r w:rsidRPr="002778A3">
        <w:rPr>
          <w:rFonts w:cs="Times New Roman"/>
          <w:szCs w:val="24"/>
        </w:rPr>
        <w:t xml:space="preserve">Payments (if any) will be made with the final payment. </w:t>
      </w:r>
    </w:p>
    <w:p w14:paraId="0799106A" w14:textId="7A99EAE1" w:rsidR="000E4A3C" w:rsidRPr="002778A3" w:rsidRDefault="7F48BFD5" w:rsidP="49E72924">
      <w:pPr>
        <w:rPr>
          <w:rFonts w:eastAsia="Times New Roman" w:cs="Times New Roman"/>
          <w:lang w:eastAsia="en-GB"/>
        </w:rPr>
      </w:pPr>
      <w:r w:rsidRPr="42EE6EDA">
        <w:rPr>
          <w:rFonts w:eastAsia="Times New Roman" w:cs="Times New Roman"/>
          <w:lang w:eastAsia="en-GB"/>
        </w:rPr>
        <w:t xml:space="preserve">The </w:t>
      </w:r>
      <w:r w:rsidRPr="42EE6EDA">
        <w:rPr>
          <w:rFonts w:eastAsia="Times New Roman" w:cs="Times New Roman"/>
          <w:b/>
          <w:bCs/>
          <w:lang w:eastAsia="en-GB"/>
        </w:rPr>
        <w:t>amount due</w:t>
      </w:r>
      <w:r w:rsidRPr="42EE6EDA">
        <w:rPr>
          <w:rFonts w:eastAsia="Times New Roman" w:cs="Times New Roman"/>
          <w:lang w:eastAsia="en-GB"/>
        </w:rPr>
        <w:t xml:space="preserve"> will be calculated </w:t>
      </w:r>
      <w:r w:rsidR="5957D05A" w:rsidRPr="42EE6EDA">
        <w:rPr>
          <w:rFonts w:eastAsia="Times New Roman" w:cs="Times New Roman"/>
          <w:lang w:eastAsia="en-GB"/>
        </w:rPr>
        <w:t xml:space="preserve">based on the </w:t>
      </w:r>
      <w:r w:rsidR="00340C2C">
        <w:rPr>
          <w:rFonts w:eastAsia="Times New Roman" w:cs="Times New Roman"/>
          <w:lang w:eastAsia="en-GB"/>
        </w:rPr>
        <w:t>approved grant</w:t>
      </w:r>
      <w:r w:rsidR="5957D05A" w:rsidRPr="42EE6EDA">
        <w:rPr>
          <w:rFonts w:eastAsia="Times New Roman" w:cs="Times New Roman"/>
          <w:lang w:eastAsia="en-GB"/>
        </w:rPr>
        <w:t xml:space="preserve"> for the beneficiary concerned</w:t>
      </w:r>
      <w:r w:rsidR="4F0F479B" w:rsidRPr="42EE6EDA">
        <w:rPr>
          <w:rFonts w:eastAsia="Times New Roman" w:cs="Times New Roman"/>
          <w:lang w:eastAsia="en-GB"/>
        </w:rPr>
        <w:t>.</w:t>
      </w:r>
    </w:p>
    <w:p w14:paraId="6771BF79" w14:textId="56FE6E0F" w:rsidR="000E4A3C" w:rsidRPr="002778A3" w:rsidRDefault="3C786EBF" w:rsidP="42EE6EDA">
      <w:pPr>
        <w:rPr>
          <w:rFonts w:eastAsia="Times New Roman" w:cs="Times New Roman"/>
        </w:rPr>
      </w:pPr>
      <w:r w:rsidRPr="42EE6EDA">
        <w:rPr>
          <w:rFonts w:eastAsia="Calibri" w:cs="Times New Roman"/>
        </w:rPr>
        <w:t>The granting authority will first calculate the ‘</w:t>
      </w:r>
      <w:r w:rsidR="00DC720E">
        <w:rPr>
          <w:rFonts w:eastAsia="Calibri" w:cs="Times New Roman"/>
        </w:rPr>
        <w:t>eligible grant’</w:t>
      </w:r>
      <w:r w:rsidRPr="42EE6EDA">
        <w:rPr>
          <w:rFonts w:eastAsia="Calibri" w:cs="Times New Roman"/>
        </w:rPr>
        <w:t xml:space="preserve"> for the beneficiary </w:t>
      </w:r>
      <w:r w:rsidR="484038B5" w:rsidRPr="288DAED8">
        <w:rPr>
          <w:rFonts w:eastAsia="Calibri" w:cs="Times New Roman"/>
        </w:rPr>
        <w:t>for the period up to its termination</w:t>
      </w:r>
      <w:r w:rsidRPr="42EE6EDA">
        <w:rPr>
          <w:rFonts w:eastAsia="Calibri" w:cs="Times New Roman"/>
        </w:rPr>
        <w:t>, by</w:t>
      </w:r>
      <w:r w:rsidR="006F020D">
        <w:rPr>
          <w:rFonts w:eastAsia="Calibri" w:cs="Times New Roman"/>
        </w:rPr>
        <w:t xml:space="preserve"> </w:t>
      </w:r>
      <w:r w:rsidR="006B551F">
        <w:rPr>
          <w:rFonts w:eastAsia="Calibri" w:cs="Times New Roman"/>
        </w:rPr>
        <w:t>adding the</w:t>
      </w:r>
      <w:r w:rsidR="0003529B">
        <w:rPr>
          <w:rFonts w:eastAsia="Calibri" w:cs="Times New Roman"/>
        </w:rPr>
        <w:t xml:space="preserve"> eligible </w:t>
      </w:r>
      <w:r w:rsidR="006F020D" w:rsidRPr="42EE6EDA">
        <w:rPr>
          <w:rFonts w:eastAsia="Calibri" w:cs="Times New Roman"/>
        </w:rPr>
        <w:t>unit contributions</w:t>
      </w:r>
      <w:r w:rsidR="006B3E99">
        <w:rPr>
          <w:rFonts w:eastAsia="Calibri" w:cs="Times New Roman"/>
        </w:rPr>
        <w:t xml:space="preserve"> and</w:t>
      </w:r>
      <w:r w:rsidR="006F020D" w:rsidRPr="42EE6EDA">
        <w:rPr>
          <w:rFonts w:eastAsia="Calibri" w:cs="Times New Roman"/>
        </w:rPr>
        <w:t xml:space="preserve"> </w:t>
      </w:r>
      <w:r w:rsidR="00192603">
        <w:rPr>
          <w:rFonts w:eastAsia="Calibri" w:cs="Times New Roman"/>
        </w:rPr>
        <w:t xml:space="preserve">the eligible </w:t>
      </w:r>
      <w:r w:rsidR="00764A44">
        <w:rPr>
          <w:rFonts w:eastAsia="Calibri" w:cs="Times New Roman"/>
        </w:rPr>
        <w:t xml:space="preserve">actual </w:t>
      </w:r>
      <w:r w:rsidRPr="42EE6EDA">
        <w:rPr>
          <w:rFonts w:eastAsia="Calibri" w:cs="Times New Roman"/>
        </w:rPr>
        <w:t>costs</w:t>
      </w:r>
      <w:r w:rsidR="00AA73B8">
        <w:rPr>
          <w:rFonts w:eastAsia="Calibri" w:cs="Times New Roman"/>
        </w:rPr>
        <w:t xml:space="preserve"> </w:t>
      </w:r>
      <w:r w:rsidRPr="42EE6EDA">
        <w:rPr>
          <w:rFonts w:eastAsia="Calibri" w:cs="Times New Roman"/>
        </w:rPr>
        <w:t>(</w:t>
      </w:r>
      <w:r w:rsidR="004A1EFA">
        <w:rPr>
          <w:rFonts w:eastAsia="Calibri" w:cs="Times New Roman"/>
        </w:rPr>
        <w:t xml:space="preserve">determined by </w:t>
      </w:r>
      <w:r w:rsidRPr="42EE6EDA">
        <w:rPr>
          <w:rFonts w:eastAsia="Times New Roman" w:cs="Times New Roman"/>
        </w:rPr>
        <w:t>applying the funding rate)</w:t>
      </w:r>
      <w:r w:rsidR="00DE09A6">
        <w:rPr>
          <w:rFonts w:eastAsia="Times New Roman" w:cs="Times New Roman"/>
        </w:rPr>
        <w:t>, if any</w:t>
      </w:r>
      <w:r w:rsidRPr="42EE6EDA">
        <w:rPr>
          <w:rFonts w:eastAsia="Calibri" w:cs="Times New Roman"/>
        </w:rPr>
        <w:t>.</w:t>
      </w:r>
    </w:p>
    <w:p w14:paraId="11CB6B63" w14:textId="667D81F2" w:rsidR="000E4A3C" w:rsidRPr="002778A3" w:rsidRDefault="000E4A3C" w:rsidP="000E4A3C">
      <w:pPr>
        <w:rPr>
          <w:rFonts w:eastAsia="Calibri" w:cs="Times New Roman"/>
          <w:bCs/>
          <w:szCs w:val="24"/>
        </w:rPr>
      </w:pPr>
      <w:r w:rsidRPr="002778A3">
        <w:rPr>
          <w:rFonts w:eastAsia="Calibri" w:cs="Times New Roman"/>
          <w:bCs/>
          <w:szCs w:val="24"/>
        </w:rPr>
        <w:t xml:space="preserve">After that, the granting authority will </w:t>
      </w:r>
      <w:r w:rsidR="006367D7">
        <w:rPr>
          <w:rFonts w:eastAsia="Calibri" w:cs="Times New Roman"/>
          <w:bCs/>
          <w:szCs w:val="24"/>
        </w:rPr>
        <w:t>deduct</w:t>
      </w:r>
      <w:r w:rsidRPr="002778A3">
        <w:rPr>
          <w:rFonts w:eastAsia="Calibri" w:cs="Times New Roman"/>
          <w:bCs/>
          <w:szCs w:val="24"/>
        </w:rPr>
        <w:t xml:space="preserve"> grant reductions (if any). The resulting amount is the ‘</w:t>
      </w:r>
      <w:r w:rsidR="00DC720E">
        <w:rPr>
          <w:rFonts w:eastAsia="Calibri" w:cs="Times New Roman"/>
          <w:bCs/>
          <w:szCs w:val="24"/>
        </w:rPr>
        <w:t>approved grant’</w:t>
      </w:r>
      <w:r w:rsidRPr="002778A3">
        <w:rPr>
          <w:rFonts w:eastAsia="Calibri" w:cs="Times New Roman"/>
          <w:bCs/>
          <w:szCs w:val="24"/>
        </w:rPr>
        <w:t xml:space="preserve"> for the beneficiary.</w:t>
      </w:r>
    </w:p>
    <w:p w14:paraId="43E3740E" w14:textId="77EF1653" w:rsidR="000E4A3C" w:rsidRPr="002778A3" w:rsidRDefault="7F48BFD5" w:rsidP="49E72924">
      <w:pPr>
        <w:rPr>
          <w:rFonts w:cs="Times New Roman"/>
        </w:rPr>
      </w:pPr>
      <w:r w:rsidRPr="42EE6EDA">
        <w:rPr>
          <w:rFonts w:cs="Times New Roman"/>
        </w:rPr>
        <w:t xml:space="preserve">The </w:t>
      </w:r>
      <w:r w:rsidRPr="42EE6EDA">
        <w:rPr>
          <w:rFonts w:cs="Times New Roman"/>
          <w:b/>
          <w:bCs/>
        </w:rPr>
        <w:t xml:space="preserve">balance </w:t>
      </w:r>
      <w:r w:rsidRPr="42EE6EDA">
        <w:rPr>
          <w:rFonts w:cs="Times New Roman"/>
        </w:rPr>
        <w:t xml:space="preserve">is then calculated by deducting the payments received (if any; see report on the distribution of payments in Article 32), from the </w:t>
      </w:r>
      <w:r w:rsidR="00C23803">
        <w:rPr>
          <w:rFonts w:cs="Times New Roman"/>
        </w:rPr>
        <w:t>approved grant</w:t>
      </w:r>
      <w:r w:rsidR="2ABCA7FF" w:rsidRPr="42EE6EDA">
        <w:rPr>
          <w:rFonts w:cs="Times New Roman"/>
        </w:rPr>
        <w:t xml:space="preserve"> f</w:t>
      </w:r>
      <w:r w:rsidRPr="42EE6EDA">
        <w:rPr>
          <w:rFonts w:cs="Times New Roman"/>
        </w:rPr>
        <w:t>or that beneficiary:</w:t>
      </w:r>
    </w:p>
    <w:p w14:paraId="07E814AE" w14:textId="4FCF2352" w:rsidR="000E4A3C" w:rsidRPr="00DD5744" w:rsidRDefault="15F9BC3A">
      <w:pPr>
        <w:ind w:left="360" w:firstLine="349"/>
        <w:rPr>
          <w:rFonts w:cs="Times New Roman"/>
          <w:sz w:val="20"/>
          <w:szCs w:val="20"/>
        </w:rPr>
      </w:pPr>
      <w:r w:rsidRPr="49E72924">
        <w:rPr>
          <w:rFonts w:cs="Times New Roman"/>
          <w:sz w:val="28"/>
          <w:szCs w:val="28"/>
        </w:rPr>
        <w:t>{</w:t>
      </w:r>
      <w:r w:rsidR="00DC720E">
        <w:rPr>
          <w:rFonts w:cs="Times New Roman"/>
          <w:sz w:val="20"/>
          <w:szCs w:val="20"/>
        </w:rPr>
        <w:t>approved grant</w:t>
      </w:r>
      <w:r w:rsidRPr="00DD5744">
        <w:rPr>
          <w:rFonts w:eastAsiaTheme="minorEastAsia"/>
          <w:sz w:val="20"/>
          <w:szCs w:val="20"/>
        </w:rPr>
        <w:t xml:space="preserve"> for the beneficiary</w:t>
      </w:r>
    </w:p>
    <w:p w14:paraId="6D6E17A6" w14:textId="77777777" w:rsidR="000E4A3C" w:rsidRPr="002778A3" w:rsidRDefault="000E4A3C" w:rsidP="000E4A3C">
      <w:pPr>
        <w:ind w:left="360" w:firstLine="349"/>
        <w:rPr>
          <w:rFonts w:cs="Times New Roman"/>
          <w:sz w:val="20"/>
          <w:szCs w:val="20"/>
        </w:rPr>
      </w:pPr>
      <w:r w:rsidRPr="002778A3">
        <w:rPr>
          <w:rFonts w:cs="Times New Roman"/>
          <w:sz w:val="20"/>
          <w:szCs w:val="20"/>
        </w:rPr>
        <w:t>minus</w:t>
      </w:r>
    </w:p>
    <w:p w14:paraId="338E1D3D" w14:textId="588AF3BA" w:rsidR="000E4A3C" w:rsidRPr="002778A3" w:rsidRDefault="15F9BC3A" w:rsidP="000E4A3C">
      <w:pPr>
        <w:ind w:left="360" w:firstLine="349"/>
        <w:rPr>
          <w:rFonts w:cs="Times New Roman"/>
        </w:rPr>
      </w:pPr>
      <w:r w:rsidRPr="49E72924">
        <w:rPr>
          <w:rFonts w:cs="Times New Roman"/>
          <w:sz w:val="20"/>
          <w:szCs w:val="20"/>
        </w:rPr>
        <w:t>{payments received</w:t>
      </w:r>
      <w:r w:rsidR="00A7069C">
        <w:rPr>
          <w:rFonts w:cs="Times New Roman"/>
          <w:sz w:val="20"/>
          <w:szCs w:val="20"/>
        </w:rPr>
        <w:t xml:space="preserve"> by the beneficiary</w:t>
      </w:r>
      <w:r w:rsidRPr="49E72924">
        <w:rPr>
          <w:rFonts w:cs="Times New Roman"/>
          <w:sz w:val="20"/>
          <w:szCs w:val="20"/>
        </w:rPr>
        <w:t xml:space="preserve"> (if any)}</w:t>
      </w:r>
      <w:r w:rsidRPr="49E72924">
        <w:rPr>
          <w:rFonts w:cs="Times New Roman"/>
          <w:sz w:val="28"/>
          <w:szCs w:val="28"/>
        </w:rPr>
        <w:t>}</w:t>
      </w:r>
      <w:r w:rsidRPr="49E72924">
        <w:rPr>
          <w:rFonts w:cs="Times New Roman"/>
        </w:rPr>
        <w:t>.</w:t>
      </w:r>
    </w:p>
    <w:p w14:paraId="6E047038" w14:textId="3A414511" w:rsidR="000E4A3C" w:rsidRPr="002778A3" w:rsidRDefault="3C786EBF" w:rsidP="42EE6EDA">
      <w:pPr>
        <w:rPr>
          <w:rFonts w:eastAsia="Calibri" w:cs="Times New Roman"/>
          <w:lang w:eastAsia="en-GB"/>
        </w:rPr>
      </w:pPr>
      <w:r w:rsidRPr="42EE6EDA">
        <w:rPr>
          <w:rFonts w:eastAsia="Calibri" w:cs="Times New Roman"/>
          <w:lang w:eastAsia="en-GB"/>
        </w:rPr>
        <w:t xml:space="preserve">If the balance is </w:t>
      </w:r>
      <w:r w:rsidRPr="42EE6EDA">
        <w:rPr>
          <w:rFonts w:eastAsia="Calibri" w:cs="Times New Roman"/>
          <w:b/>
          <w:bCs/>
          <w:lang w:eastAsia="en-GB"/>
        </w:rPr>
        <w:t>positive</w:t>
      </w:r>
      <w:r w:rsidRPr="42EE6EDA">
        <w:rPr>
          <w:rFonts w:eastAsia="Calibri" w:cs="Times New Roman"/>
          <w:lang w:eastAsia="en-GB"/>
        </w:rPr>
        <w:t>, the amount will be included in the final payment to the consortium.</w:t>
      </w:r>
      <w:r w:rsidRPr="42EE6EDA">
        <w:rPr>
          <w:rFonts w:eastAsia="Calibri" w:cs="Times New Roman"/>
          <w:sz w:val="16"/>
          <w:szCs w:val="16"/>
        </w:rPr>
        <w:t> </w:t>
      </w:r>
    </w:p>
    <w:p w14:paraId="3B5203FD"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If the balance is </w:t>
      </w:r>
      <w:r w:rsidRPr="002778A3">
        <w:rPr>
          <w:rFonts w:eastAsia="Times New Roman" w:cs="Times New Roman"/>
          <w:b/>
          <w:szCs w:val="24"/>
          <w:lang w:eastAsia="en-GB"/>
        </w:rPr>
        <w:t>negative</w:t>
      </w:r>
      <w:r w:rsidRPr="002778A3">
        <w:rPr>
          <w:rFonts w:eastAsia="Times New Roman" w:cs="Times New Roman"/>
          <w:szCs w:val="24"/>
          <w:lang w:eastAsia="en-GB"/>
        </w:rPr>
        <w:t>,</w:t>
      </w:r>
      <w:r w:rsidRPr="002778A3">
        <w:rPr>
          <w:rFonts w:cs="Times New Roman"/>
          <w:szCs w:val="24"/>
        </w:rPr>
        <w:t xml:space="preserve"> it will be </w:t>
      </w:r>
      <w:r w:rsidRPr="002778A3">
        <w:rPr>
          <w:rFonts w:cs="Times New Roman"/>
          <w:b/>
          <w:szCs w:val="24"/>
        </w:rPr>
        <w:t xml:space="preserve">recovered </w:t>
      </w:r>
      <w:r w:rsidRPr="002778A3">
        <w:rPr>
          <w:rFonts w:cs="Times New Roman"/>
          <w:szCs w:val="24"/>
        </w:rPr>
        <w:t>in accordance with the following procedure:</w:t>
      </w:r>
    </w:p>
    <w:p w14:paraId="546FCD43" w14:textId="77777777" w:rsidR="000E4A3C" w:rsidRPr="002778A3" w:rsidRDefault="000E4A3C" w:rsidP="004B7D36">
      <w:pPr>
        <w:ind w:left="360"/>
        <w:rPr>
          <w:rFonts w:cs="Times New Roman"/>
          <w:szCs w:val="24"/>
        </w:rPr>
      </w:pPr>
      <w:r w:rsidRPr="002778A3">
        <w:rPr>
          <w:rFonts w:cs="Times New Roman"/>
          <w:szCs w:val="24"/>
        </w:rPr>
        <w:t>The granting authority</w:t>
      </w:r>
      <w:r w:rsidRPr="002778A3">
        <w:rPr>
          <w:rFonts w:cs="Times New Roman"/>
          <w:bCs/>
          <w:i/>
          <w:szCs w:val="24"/>
        </w:rPr>
        <w:t xml:space="preserve"> </w:t>
      </w:r>
      <w:r w:rsidRPr="002778A3">
        <w:rPr>
          <w:rFonts w:cs="Times New Roman"/>
          <w:bCs/>
          <w:szCs w:val="24"/>
        </w:rPr>
        <w:t xml:space="preserve">will send </w:t>
      </w:r>
      <w:r w:rsidRPr="002778A3">
        <w:rPr>
          <w:rFonts w:cs="Times New Roman"/>
          <w:szCs w:val="24"/>
        </w:rPr>
        <w:t xml:space="preserve">a </w:t>
      </w:r>
      <w:r w:rsidRPr="002778A3">
        <w:rPr>
          <w:rFonts w:cs="Times New Roman"/>
          <w:b/>
          <w:szCs w:val="24"/>
        </w:rPr>
        <w:t>pre-information letter</w:t>
      </w:r>
      <w:r w:rsidRPr="002778A3">
        <w:rPr>
          <w:rFonts w:cs="Times New Roman"/>
          <w:szCs w:val="24"/>
        </w:rPr>
        <w:t xml:space="preserve"> to the beneficiary concerned: </w:t>
      </w:r>
    </w:p>
    <w:p w14:paraId="602260B3" w14:textId="77777777" w:rsidR="000E4A3C" w:rsidRPr="002778A3" w:rsidRDefault="000E4A3C" w:rsidP="004B7D36">
      <w:pPr>
        <w:numPr>
          <w:ilvl w:val="0"/>
          <w:numId w:val="6"/>
        </w:numPr>
        <w:ind w:left="1080"/>
        <w:rPr>
          <w:rFonts w:cs="Times New Roman"/>
          <w:szCs w:val="24"/>
        </w:rPr>
      </w:pPr>
      <w:r w:rsidRPr="002778A3">
        <w:rPr>
          <w:rFonts w:cs="Times New Roman"/>
          <w:szCs w:val="24"/>
        </w:rPr>
        <w:t>formally notifying the intention to recover, the amount due, the amount to be recovered and the reasons why and</w:t>
      </w:r>
    </w:p>
    <w:p w14:paraId="21E4994E" w14:textId="77777777" w:rsidR="000E4A3C" w:rsidRPr="002778A3" w:rsidRDefault="000E4A3C" w:rsidP="004B7D36">
      <w:pPr>
        <w:numPr>
          <w:ilvl w:val="0"/>
          <w:numId w:val="6"/>
        </w:numPr>
        <w:ind w:left="1080"/>
        <w:rPr>
          <w:rFonts w:cs="Times New Roman"/>
          <w:szCs w:val="24"/>
        </w:rPr>
      </w:pPr>
      <w:r w:rsidRPr="002778A3">
        <w:rPr>
          <w:rFonts w:cs="Times New Roman"/>
          <w:szCs w:val="24"/>
        </w:rPr>
        <w:t xml:space="preserve">requesting observations within 30 days of receiving notification. </w:t>
      </w:r>
    </w:p>
    <w:p w14:paraId="59DA1CDA" w14:textId="77777777" w:rsidR="000E4A3C" w:rsidRPr="002778A3" w:rsidRDefault="000E4A3C" w:rsidP="004B7D36">
      <w:pPr>
        <w:ind w:left="360"/>
        <w:rPr>
          <w:rFonts w:cs="Times New Roman"/>
          <w:szCs w:val="24"/>
        </w:rPr>
      </w:pPr>
      <w:r w:rsidRPr="002778A3">
        <w:rPr>
          <w:rFonts w:eastAsia="Times New Roman" w:cs="Times New Roman"/>
          <w:szCs w:val="24"/>
          <w:lang w:eastAsia="en-GB"/>
        </w:rPr>
        <w:t xml:space="preserve">If no observations are submitted (or the </w:t>
      </w:r>
      <w:r w:rsidRPr="002778A3">
        <w:rPr>
          <w:rFonts w:cs="Times New Roman"/>
          <w:szCs w:val="24"/>
        </w:rPr>
        <w:t>granting authority</w:t>
      </w:r>
      <w:r w:rsidRPr="002778A3">
        <w:rPr>
          <w:rFonts w:eastAsia="Times New Roman" w:cs="Times New Roman"/>
          <w:szCs w:val="24"/>
          <w:lang w:eastAsia="en-GB"/>
        </w:rPr>
        <w:t xml:space="preserve"> decides to pursue recovery despite the observations it has received)</w:t>
      </w:r>
      <w:r w:rsidRPr="002778A3">
        <w:rPr>
          <w:rFonts w:cs="Times New Roman"/>
          <w:szCs w:val="24"/>
        </w:rPr>
        <w:t>, it will confirm</w:t>
      </w:r>
      <w:r w:rsidRPr="002778A3">
        <w:rPr>
          <w:rFonts w:cs="Times New Roman"/>
          <w:b/>
          <w:szCs w:val="24"/>
        </w:rPr>
        <w:t xml:space="preserve"> </w:t>
      </w:r>
      <w:r w:rsidRPr="002778A3">
        <w:rPr>
          <w:rFonts w:cs="Times New Roman"/>
          <w:szCs w:val="24"/>
        </w:rPr>
        <w:t>the amount to be recovered and ask this amount to be paid to the coordinator (</w:t>
      </w:r>
      <w:r w:rsidRPr="002778A3">
        <w:rPr>
          <w:rFonts w:cs="Times New Roman"/>
          <w:b/>
          <w:szCs w:val="24"/>
        </w:rPr>
        <w:t>confirmation letter</w:t>
      </w:r>
      <w:r w:rsidRPr="002778A3">
        <w:rPr>
          <w:rFonts w:cs="Times New Roman"/>
          <w:szCs w:val="24"/>
        </w:rPr>
        <w:t>).</w:t>
      </w:r>
    </w:p>
    <w:p w14:paraId="1F91B708" w14:textId="314B6A3B" w:rsidR="000E4A3C" w:rsidRPr="002778A3" w:rsidRDefault="000E4A3C" w:rsidP="000E4A3C">
      <w:pPr>
        <w:rPr>
          <w:rFonts w:eastAsia="Times New Roman" w:cs="Times New Roman"/>
          <w:szCs w:val="24"/>
        </w:rPr>
      </w:pPr>
      <w:r w:rsidRPr="288DAED8">
        <w:rPr>
          <w:rFonts w:eastAsia="Times New Roman" w:cs="Times New Roman"/>
          <w:lang w:eastAsia="en-GB"/>
        </w:rPr>
        <w:t xml:space="preserve"> </w:t>
      </w:r>
    </w:p>
    <w:p w14:paraId="34276D99" w14:textId="77777777" w:rsidR="000E4A3C" w:rsidRPr="002778A3" w:rsidRDefault="000E4A3C" w:rsidP="000E4A3C">
      <w:pPr>
        <w:rPr>
          <w:rFonts w:cs="Times New Roman"/>
          <w:b/>
        </w:rPr>
      </w:pPr>
      <w:bookmarkStart w:id="664" w:name="_Toc529197736"/>
      <w:r w:rsidRPr="002778A3">
        <w:rPr>
          <w:rFonts w:cs="Times New Roman"/>
          <w:b/>
        </w:rPr>
        <w:t>2</w:t>
      </w:r>
      <w:r w:rsidRPr="002778A3">
        <w:rPr>
          <w:rFonts w:cs="Times New Roman"/>
          <w:b/>
          <w:lang w:eastAsia="en-GB"/>
        </w:rPr>
        <w:t>2</w:t>
      </w:r>
      <w:r w:rsidRPr="002778A3">
        <w:rPr>
          <w:rFonts w:cs="Times New Roman"/>
          <w:b/>
        </w:rPr>
        <w:t>.3.3</w:t>
      </w:r>
      <w:r w:rsidRPr="002778A3">
        <w:rPr>
          <w:rFonts w:cs="Times New Roman"/>
          <w:b/>
        </w:rPr>
        <w:tab/>
        <w:t>Interim payments</w:t>
      </w:r>
      <w:bookmarkEnd w:id="662"/>
      <w:bookmarkEnd w:id="663"/>
      <w:bookmarkEnd w:id="664"/>
    </w:p>
    <w:p w14:paraId="7406EF58" w14:textId="77777777" w:rsidR="00CF48C5" w:rsidRDefault="009B0327" w:rsidP="000E4A3C">
      <w:pPr>
        <w:ind w:left="851" w:hanging="851"/>
        <w:rPr>
          <w:rFonts w:cs="Times New Roman"/>
        </w:rPr>
      </w:pPr>
      <w:r>
        <w:rPr>
          <w:rFonts w:cs="Times New Roman"/>
        </w:rPr>
        <w:lastRenderedPageBreak/>
        <w:t>Not applicable.</w:t>
      </w:r>
    </w:p>
    <w:p w14:paraId="619FCB52" w14:textId="5549DBEB" w:rsidR="000E4A3C" w:rsidRPr="002778A3" w:rsidRDefault="000E4A3C" w:rsidP="000E4A3C">
      <w:pPr>
        <w:ind w:left="851" w:hanging="851"/>
        <w:rPr>
          <w:rFonts w:cs="Times New Roman"/>
          <w:b/>
        </w:rPr>
      </w:pPr>
      <w:bookmarkStart w:id="665" w:name="_Toc529197737"/>
      <w:r w:rsidRPr="002778A3">
        <w:rPr>
          <w:rFonts w:cs="Times New Roman"/>
          <w:b/>
        </w:rPr>
        <w:t>2</w:t>
      </w:r>
      <w:r w:rsidRPr="002778A3">
        <w:rPr>
          <w:rFonts w:cs="Times New Roman"/>
          <w:b/>
          <w:lang w:eastAsia="en-GB"/>
        </w:rPr>
        <w:t>2</w:t>
      </w:r>
      <w:r w:rsidRPr="002778A3">
        <w:rPr>
          <w:rFonts w:cs="Times New Roman"/>
          <w:b/>
        </w:rPr>
        <w:t>.3.4 Final payment —</w:t>
      </w:r>
      <w:r w:rsidR="00E040D5">
        <w:rPr>
          <w:rFonts w:cs="Times New Roman"/>
          <w:b/>
        </w:rPr>
        <w:t xml:space="preserve"> Approved grant</w:t>
      </w:r>
      <w:r w:rsidRPr="002778A3">
        <w:rPr>
          <w:rFonts w:cs="Times New Roman"/>
          <w:b/>
        </w:rPr>
        <w:t xml:space="preserve"> — Recovery</w:t>
      </w:r>
      <w:bookmarkEnd w:id="665"/>
    </w:p>
    <w:p w14:paraId="4A47F476" w14:textId="2E141092" w:rsidR="000E4A3C" w:rsidRPr="00D72E26" w:rsidRDefault="000E4A3C" w:rsidP="000E4A3C">
      <w:pPr>
        <w:rPr>
          <w:rFonts w:cs="Times New Roman"/>
          <w:szCs w:val="24"/>
        </w:rPr>
      </w:pPr>
      <w:r w:rsidRPr="002778A3">
        <w:rPr>
          <w:rFonts w:cs="Times New Roman"/>
          <w:szCs w:val="24"/>
        </w:rPr>
        <w:t xml:space="preserve">The final payment (payment of the balance) reimburses the remaining part of the eligible </w:t>
      </w:r>
      <w:r w:rsidRPr="00D72E26">
        <w:rPr>
          <w:rFonts w:cs="Times New Roman"/>
          <w:szCs w:val="24"/>
        </w:rPr>
        <w:t xml:space="preserve">costs and contributions claimed for the implementation of the </w:t>
      </w:r>
      <w:r w:rsidR="00E81160">
        <w:rPr>
          <w:rFonts w:cs="Times New Roman"/>
          <w:szCs w:val="24"/>
        </w:rPr>
        <w:t>project</w:t>
      </w:r>
      <w:r w:rsidRPr="00D72E26">
        <w:rPr>
          <w:rFonts w:cs="Times New Roman"/>
          <w:szCs w:val="24"/>
        </w:rPr>
        <w:t xml:space="preserve"> (if any)</w:t>
      </w:r>
      <w:r w:rsidR="002755D0">
        <w:rPr>
          <w:rFonts w:cs="Times New Roman"/>
          <w:szCs w:val="24"/>
        </w:rPr>
        <w:t xml:space="preserve"> up to the approved grant amount</w:t>
      </w:r>
      <w:r w:rsidRPr="00D72E26">
        <w:rPr>
          <w:rFonts w:cs="Times New Roman"/>
          <w:szCs w:val="24"/>
        </w:rPr>
        <w:t>.</w:t>
      </w:r>
    </w:p>
    <w:p w14:paraId="457A2D61" w14:textId="77777777" w:rsidR="000E4A3C" w:rsidRPr="002778A3" w:rsidRDefault="000E4A3C" w:rsidP="000E4A3C">
      <w:pPr>
        <w:rPr>
          <w:rFonts w:cs="Times New Roman"/>
          <w:bCs/>
          <w:szCs w:val="24"/>
        </w:rPr>
      </w:pPr>
      <w:r w:rsidRPr="00D72E26">
        <w:rPr>
          <w:rFonts w:cs="Times New Roman"/>
          <w:szCs w:val="24"/>
        </w:rPr>
        <w:t>The final payment</w:t>
      </w:r>
      <w:r w:rsidRPr="00D72E26">
        <w:rPr>
          <w:rFonts w:cs="Times New Roman"/>
          <w:bCs/>
          <w:szCs w:val="24"/>
        </w:rPr>
        <w:t xml:space="preserve"> will be made in accordance with</w:t>
      </w:r>
      <w:r w:rsidRPr="00D72E26">
        <w:rPr>
          <w:rFonts w:cs="Times New Roman"/>
          <w:szCs w:val="24"/>
        </w:rPr>
        <w:t xml:space="preserve"> the schedule and modalities set out in the Data Sheet (see Point 4.2)</w:t>
      </w:r>
      <w:r w:rsidRPr="00D72E26">
        <w:rPr>
          <w:rFonts w:eastAsia="Times New Roman" w:cs="Times New Roman"/>
          <w:szCs w:val="24"/>
          <w:lang w:eastAsia="en-GB"/>
        </w:rPr>
        <w:t>.</w:t>
      </w:r>
      <w:r w:rsidRPr="002778A3">
        <w:rPr>
          <w:rFonts w:cs="Times New Roman"/>
          <w:bCs/>
          <w:szCs w:val="24"/>
        </w:rPr>
        <w:t xml:space="preserve"> </w:t>
      </w:r>
    </w:p>
    <w:p w14:paraId="7B2BCC42" w14:textId="762119EA" w:rsidR="000E4A3C" w:rsidRPr="002778A3" w:rsidRDefault="007E193D" w:rsidP="000E4A3C">
      <w:pPr>
        <w:rPr>
          <w:rFonts w:cs="Times New Roman"/>
          <w:szCs w:val="24"/>
        </w:rPr>
      </w:pPr>
      <w:r>
        <w:rPr>
          <w:rFonts w:cs="Times New Roman"/>
          <w:bCs/>
          <w:szCs w:val="24"/>
        </w:rPr>
        <w:t>The final payment</w:t>
      </w:r>
      <w:r w:rsidR="000E4A3C" w:rsidRPr="002778A3">
        <w:rPr>
          <w:rFonts w:cs="Times New Roman"/>
          <w:bCs/>
          <w:szCs w:val="24"/>
        </w:rPr>
        <w:t xml:space="preserve"> is subject to the approval of the </w:t>
      </w:r>
      <w:r w:rsidR="00D72E26">
        <w:rPr>
          <w:rFonts w:cs="Times New Roman"/>
          <w:bCs/>
          <w:szCs w:val="24"/>
        </w:rPr>
        <w:t>final report</w:t>
      </w:r>
      <w:r w:rsidR="000E4A3C" w:rsidRPr="002778A3">
        <w:rPr>
          <w:rFonts w:cs="Times New Roman"/>
          <w:bCs/>
          <w:szCs w:val="24"/>
        </w:rPr>
        <w:t>.</w:t>
      </w:r>
      <w:r w:rsidR="000E4A3C" w:rsidRPr="002778A3">
        <w:rPr>
          <w:rFonts w:cs="Times New Roman"/>
          <w:szCs w:val="24"/>
        </w:rPr>
        <w:t xml:space="preserve"> Its approval does not imply recognition of compliance, authenticity, completeness or correctness of its content.</w:t>
      </w:r>
    </w:p>
    <w:p w14:paraId="5F56BFBC" w14:textId="77777777" w:rsidR="00792063" w:rsidRDefault="00792063" w:rsidP="42EE6EDA">
      <w:pPr>
        <w:rPr>
          <w:rFonts w:cs="Times New Roman"/>
        </w:rPr>
      </w:pPr>
      <w:r>
        <w:rPr>
          <w:rFonts w:cs="Times New Roman"/>
        </w:rPr>
        <w:t xml:space="preserve">The </w:t>
      </w:r>
      <w:r w:rsidRPr="000865D2">
        <w:rPr>
          <w:rFonts w:cs="Times New Roman"/>
          <w:b/>
          <w:bCs/>
        </w:rPr>
        <w:t>approved grant</w:t>
      </w:r>
      <w:r>
        <w:rPr>
          <w:rFonts w:cs="Times New Roman"/>
        </w:rPr>
        <w:t xml:space="preserve"> for the project will be calculated as follows:</w:t>
      </w:r>
    </w:p>
    <w:p w14:paraId="4910764D" w14:textId="6939C48F" w:rsidR="000E4A3C" w:rsidRPr="002778A3" w:rsidRDefault="00411E0F" w:rsidP="42EE6EDA">
      <w:pPr>
        <w:rPr>
          <w:rFonts w:eastAsia="Times New Roman" w:cs="Times New Roman"/>
        </w:rPr>
      </w:pPr>
      <w:r>
        <w:rPr>
          <w:rFonts w:cs="Times New Roman"/>
        </w:rPr>
        <w:t>T</w:t>
      </w:r>
      <w:r w:rsidR="3C786EBF" w:rsidRPr="42EE6EDA">
        <w:rPr>
          <w:rFonts w:eastAsia="Times New Roman" w:cs="Times New Roman"/>
        </w:rPr>
        <w:t xml:space="preserve">he granting authority will </w:t>
      </w:r>
      <w:r>
        <w:rPr>
          <w:rFonts w:eastAsia="Times New Roman" w:cs="Times New Roman"/>
        </w:rPr>
        <w:t xml:space="preserve">first </w:t>
      </w:r>
      <w:r w:rsidR="3C786EBF" w:rsidRPr="42EE6EDA">
        <w:rPr>
          <w:rFonts w:eastAsia="Times New Roman" w:cs="Times New Roman"/>
        </w:rPr>
        <w:t>calculate the ‘</w:t>
      </w:r>
      <w:r w:rsidR="004E360D">
        <w:rPr>
          <w:rFonts w:eastAsia="Times New Roman" w:cs="Times New Roman"/>
        </w:rPr>
        <w:t>eligible</w:t>
      </w:r>
      <w:r w:rsidR="007B0D5B">
        <w:rPr>
          <w:rFonts w:eastAsia="Times New Roman" w:cs="Times New Roman"/>
        </w:rPr>
        <w:t xml:space="preserve"> grant’</w:t>
      </w:r>
      <w:r w:rsidR="3C786EBF" w:rsidRPr="42EE6EDA">
        <w:rPr>
          <w:rFonts w:eastAsia="Times New Roman" w:cs="Times New Roman"/>
        </w:rPr>
        <w:t xml:space="preserve"> for </w:t>
      </w:r>
      <w:r w:rsidR="00B34C16">
        <w:rPr>
          <w:rFonts w:eastAsia="Times New Roman" w:cs="Times New Roman"/>
        </w:rPr>
        <w:t xml:space="preserve">the </w:t>
      </w:r>
      <w:r w:rsidR="00AD4E93">
        <w:rPr>
          <w:rFonts w:eastAsia="Times New Roman" w:cs="Times New Roman"/>
        </w:rPr>
        <w:t xml:space="preserve">entire </w:t>
      </w:r>
      <w:r w:rsidR="00B34C16">
        <w:rPr>
          <w:rFonts w:eastAsia="Times New Roman" w:cs="Times New Roman"/>
        </w:rPr>
        <w:t xml:space="preserve">project </w:t>
      </w:r>
      <w:r w:rsidR="3C786EBF" w:rsidRPr="42EE6EDA">
        <w:rPr>
          <w:rFonts w:eastAsia="Times New Roman" w:cs="Times New Roman"/>
        </w:rPr>
        <w:t xml:space="preserve">period, by </w:t>
      </w:r>
      <w:r w:rsidR="00F15C81">
        <w:rPr>
          <w:rFonts w:eastAsia="Times New Roman" w:cs="Times New Roman"/>
        </w:rPr>
        <w:t>a</w:t>
      </w:r>
      <w:r w:rsidR="00F15C81" w:rsidRPr="00F15C81">
        <w:rPr>
          <w:rFonts w:eastAsia="Times New Roman" w:cs="Times New Roman"/>
        </w:rPr>
        <w:t xml:space="preserve">dding the </w:t>
      </w:r>
      <w:r w:rsidR="00CE09B9">
        <w:rPr>
          <w:rFonts w:eastAsia="Times New Roman" w:cs="Times New Roman"/>
        </w:rPr>
        <w:t xml:space="preserve">eligible </w:t>
      </w:r>
      <w:r w:rsidR="00F15C81" w:rsidRPr="00F15C81">
        <w:rPr>
          <w:rFonts w:eastAsia="Times New Roman" w:cs="Times New Roman"/>
        </w:rPr>
        <w:t xml:space="preserve">contributions and costs </w:t>
      </w:r>
      <w:r w:rsidR="00CE09B9">
        <w:rPr>
          <w:rFonts w:eastAsia="Times New Roman" w:cs="Times New Roman"/>
        </w:rPr>
        <w:t>for approved activities</w:t>
      </w:r>
      <w:r w:rsidR="000F305E">
        <w:rPr>
          <w:rFonts w:eastAsia="Times New Roman" w:cs="Times New Roman"/>
        </w:rPr>
        <w:t xml:space="preserve"> and cost items</w:t>
      </w:r>
      <w:r w:rsidR="00051DB7">
        <w:rPr>
          <w:rFonts w:eastAsia="Times New Roman" w:cs="Times New Roman"/>
        </w:rPr>
        <w:t xml:space="preserve"> after corrections, if any</w:t>
      </w:r>
      <w:r w:rsidR="00F15C81" w:rsidRPr="00F15C81">
        <w:rPr>
          <w:rFonts w:eastAsia="Times New Roman" w:cs="Times New Roman"/>
        </w:rPr>
        <w:t>.</w:t>
      </w:r>
    </w:p>
    <w:p w14:paraId="17973441" w14:textId="74D7FFB7" w:rsidR="000E4A3C" w:rsidRPr="002778A3" w:rsidRDefault="00956194" w:rsidP="000E4A3C">
      <w:pPr>
        <w:rPr>
          <w:rFonts w:eastAsia="Times New Roman" w:cs="Times New Roman"/>
          <w:szCs w:val="24"/>
        </w:rPr>
      </w:pPr>
      <w:r>
        <w:rPr>
          <w:rFonts w:eastAsia="Times New Roman" w:cs="Times New Roman"/>
          <w:szCs w:val="24"/>
        </w:rPr>
        <w:t>T</w:t>
      </w:r>
      <w:r w:rsidR="000E4A3C" w:rsidRPr="002778A3">
        <w:rPr>
          <w:rFonts w:eastAsia="Times New Roman" w:cs="Times New Roman"/>
          <w:szCs w:val="24"/>
        </w:rPr>
        <w:t xml:space="preserve">he granting authority will </w:t>
      </w:r>
      <w:r>
        <w:rPr>
          <w:rFonts w:eastAsia="Times New Roman" w:cs="Times New Roman"/>
          <w:szCs w:val="24"/>
        </w:rPr>
        <w:t xml:space="preserve">then </w:t>
      </w:r>
      <w:r w:rsidR="00DE09A6">
        <w:rPr>
          <w:rFonts w:eastAsia="Times New Roman" w:cs="Times New Roman"/>
          <w:szCs w:val="24"/>
        </w:rPr>
        <w:t>deduct</w:t>
      </w:r>
      <w:r w:rsidR="000E4A3C" w:rsidRPr="002778A3">
        <w:rPr>
          <w:rFonts w:eastAsia="Times New Roman" w:cs="Times New Roman"/>
          <w:szCs w:val="24"/>
        </w:rPr>
        <w:t xml:space="preserve"> grant reductions (if any)</w:t>
      </w:r>
      <w:r>
        <w:rPr>
          <w:rFonts w:eastAsia="Times New Roman" w:cs="Times New Roman"/>
          <w:szCs w:val="24"/>
        </w:rPr>
        <w:t xml:space="preserve"> from the eligible grant</w:t>
      </w:r>
      <w:r w:rsidR="000E4A3C" w:rsidRPr="002778A3">
        <w:rPr>
          <w:rFonts w:eastAsia="Times New Roman" w:cs="Times New Roman"/>
          <w:szCs w:val="24"/>
        </w:rPr>
        <w:t>. The resulting amount is the ‘</w:t>
      </w:r>
      <w:r w:rsidR="004E360D">
        <w:rPr>
          <w:rFonts w:eastAsia="Times New Roman" w:cs="Times New Roman"/>
          <w:szCs w:val="24"/>
        </w:rPr>
        <w:t>approved grant’</w:t>
      </w:r>
      <w:r w:rsidR="000E4A3C" w:rsidRPr="002778A3">
        <w:rPr>
          <w:rFonts w:eastAsia="Times New Roman" w:cs="Times New Roman"/>
          <w:szCs w:val="24"/>
        </w:rPr>
        <w:t>.</w:t>
      </w:r>
    </w:p>
    <w:p w14:paraId="3994EAFA" w14:textId="30F75B68" w:rsidR="000E4A3C" w:rsidRPr="002778A3" w:rsidRDefault="007A7E97" w:rsidP="000E4A3C">
      <w:pPr>
        <w:rPr>
          <w:rFonts w:cs="Times New Roman"/>
          <w:szCs w:val="24"/>
        </w:rPr>
      </w:pPr>
      <w:r>
        <w:rPr>
          <w:rFonts w:cs="Times New Roman"/>
          <w:bCs/>
          <w:szCs w:val="24"/>
        </w:rPr>
        <w:t>If</w:t>
      </w:r>
      <w:r w:rsidR="000E4A3C" w:rsidRPr="002778A3">
        <w:rPr>
          <w:rFonts w:cs="Times New Roman"/>
          <w:bCs/>
          <w:szCs w:val="24"/>
        </w:rPr>
        <w:t xml:space="preserve"> the </w:t>
      </w:r>
      <w:r>
        <w:rPr>
          <w:rFonts w:cs="Times New Roman"/>
          <w:bCs/>
          <w:szCs w:val="24"/>
        </w:rPr>
        <w:t>approved grant</w:t>
      </w:r>
      <w:r w:rsidR="000E4A3C" w:rsidRPr="002778A3">
        <w:rPr>
          <w:rFonts w:eastAsia="Times New Roman" w:cs="Times New Roman"/>
          <w:szCs w:val="24"/>
          <w:lang w:eastAsia="en-GB"/>
        </w:rPr>
        <w:t xml:space="preserve"> is higher than the </w:t>
      </w:r>
      <w:r>
        <w:rPr>
          <w:rFonts w:cs="Times New Roman"/>
          <w:bCs/>
          <w:szCs w:val="24"/>
        </w:rPr>
        <w:t>grant awarded</w:t>
      </w:r>
      <w:r w:rsidR="000E4A3C" w:rsidRPr="002778A3">
        <w:rPr>
          <w:rFonts w:cs="Times New Roman"/>
          <w:bCs/>
          <w:szCs w:val="24"/>
        </w:rPr>
        <w:t xml:space="preserve"> set out in Article 5.2, </w:t>
      </w:r>
      <w:r w:rsidR="00DD308B">
        <w:rPr>
          <w:rFonts w:cs="Times New Roman"/>
          <w:bCs/>
          <w:szCs w:val="24"/>
        </w:rPr>
        <w:t xml:space="preserve">the </w:t>
      </w:r>
      <w:r>
        <w:rPr>
          <w:rFonts w:cs="Times New Roman"/>
          <w:bCs/>
          <w:szCs w:val="24"/>
        </w:rPr>
        <w:t>approved grant</w:t>
      </w:r>
      <w:r w:rsidR="00DD308B">
        <w:rPr>
          <w:rFonts w:cs="Times New Roman"/>
          <w:bCs/>
          <w:szCs w:val="24"/>
        </w:rPr>
        <w:t xml:space="preserve"> </w:t>
      </w:r>
      <w:r w:rsidR="000E4A3C" w:rsidRPr="002778A3">
        <w:rPr>
          <w:rFonts w:eastAsia="Times New Roman" w:cs="Times New Roman"/>
          <w:szCs w:val="24"/>
          <w:lang w:eastAsia="en-GB"/>
        </w:rPr>
        <w:t xml:space="preserve">will be </w:t>
      </w:r>
      <w:r w:rsidR="00B73C88">
        <w:rPr>
          <w:rFonts w:eastAsia="Times New Roman" w:cs="Times New Roman"/>
          <w:szCs w:val="24"/>
          <w:lang w:eastAsia="en-GB"/>
        </w:rPr>
        <w:t>capped to the amount of the grant awarded</w:t>
      </w:r>
      <w:r w:rsidR="000E4A3C" w:rsidRPr="002778A3">
        <w:rPr>
          <w:rFonts w:cs="Times New Roman"/>
          <w:bCs/>
          <w:szCs w:val="24"/>
        </w:rPr>
        <w:t>.</w:t>
      </w:r>
    </w:p>
    <w:p w14:paraId="1C928064" w14:textId="62E9BD8B" w:rsidR="000E4A3C" w:rsidRPr="002778A3" w:rsidRDefault="15F9BC3A" w:rsidP="49E72924">
      <w:pPr>
        <w:rPr>
          <w:rFonts w:cs="Times New Roman"/>
        </w:rPr>
      </w:pPr>
      <w:r w:rsidRPr="49E72924">
        <w:rPr>
          <w:rFonts w:cs="Times New Roman"/>
        </w:rPr>
        <w:t xml:space="preserve">The </w:t>
      </w:r>
      <w:r w:rsidRPr="49E72924">
        <w:rPr>
          <w:rFonts w:cs="Times New Roman"/>
          <w:b/>
          <w:bCs/>
        </w:rPr>
        <w:t xml:space="preserve">balance </w:t>
      </w:r>
      <w:r w:rsidRPr="49E72924">
        <w:rPr>
          <w:rFonts w:cs="Times New Roman"/>
        </w:rPr>
        <w:t>(</w:t>
      </w:r>
      <w:r w:rsidRPr="006E198E">
        <w:rPr>
          <w:rFonts w:cs="Times New Roman"/>
          <w:b/>
          <w:bCs/>
        </w:rPr>
        <w:t>final payment</w:t>
      </w:r>
      <w:r w:rsidRPr="49E72924">
        <w:rPr>
          <w:rFonts w:cs="Times New Roman"/>
        </w:rPr>
        <w:t>) is then calculated by deducting the total amount of prefinancing</w:t>
      </w:r>
      <w:r w:rsidR="6477111D" w:rsidRPr="49E72924">
        <w:rPr>
          <w:rFonts w:cs="Times New Roman"/>
        </w:rPr>
        <w:t xml:space="preserve"> payments</w:t>
      </w:r>
      <w:r w:rsidRPr="49E72924">
        <w:rPr>
          <w:rFonts w:cs="Times New Roman"/>
        </w:rPr>
        <w:t xml:space="preserve"> already made (if any), from the </w:t>
      </w:r>
      <w:r w:rsidR="00946B68">
        <w:rPr>
          <w:rFonts w:cs="Times New Roman"/>
        </w:rPr>
        <w:t>approved grant</w:t>
      </w:r>
      <w:r w:rsidRPr="49E72924">
        <w:rPr>
          <w:rFonts w:cs="Times New Roman"/>
        </w:rPr>
        <w:t>:</w:t>
      </w:r>
    </w:p>
    <w:p w14:paraId="3B542ED5" w14:textId="5530C910" w:rsidR="000E4A3C" w:rsidRPr="002778A3" w:rsidRDefault="000E4A3C" w:rsidP="000E4A3C">
      <w:pPr>
        <w:ind w:left="360" w:firstLine="349"/>
        <w:rPr>
          <w:rFonts w:cs="Times New Roman"/>
          <w:sz w:val="20"/>
          <w:szCs w:val="20"/>
        </w:rPr>
      </w:pPr>
      <w:r w:rsidRPr="002778A3">
        <w:rPr>
          <w:rFonts w:cs="Times New Roman"/>
          <w:sz w:val="28"/>
          <w:szCs w:val="28"/>
        </w:rPr>
        <w:t>{</w:t>
      </w:r>
      <w:r w:rsidR="00946B68">
        <w:rPr>
          <w:rFonts w:cs="Times New Roman"/>
          <w:sz w:val="20"/>
          <w:szCs w:val="20"/>
        </w:rPr>
        <w:t>approved grant</w:t>
      </w:r>
    </w:p>
    <w:p w14:paraId="27956531" w14:textId="77777777" w:rsidR="000E4A3C" w:rsidRPr="002778A3" w:rsidRDefault="000E4A3C" w:rsidP="000E4A3C">
      <w:pPr>
        <w:ind w:left="360" w:firstLine="349"/>
        <w:rPr>
          <w:rFonts w:cs="Times New Roman"/>
          <w:sz w:val="20"/>
          <w:szCs w:val="20"/>
        </w:rPr>
      </w:pPr>
      <w:r w:rsidRPr="002778A3">
        <w:rPr>
          <w:rFonts w:cs="Times New Roman"/>
          <w:sz w:val="20"/>
          <w:szCs w:val="20"/>
        </w:rPr>
        <w:t>minus</w:t>
      </w:r>
    </w:p>
    <w:p w14:paraId="2957CB0A" w14:textId="12B0E15A" w:rsidR="000E4A3C" w:rsidRPr="002778A3" w:rsidRDefault="15F9BC3A" w:rsidP="000E4A3C">
      <w:pPr>
        <w:ind w:left="360" w:firstLine="349"/>
        <w:rPr>
          <w:rFonts w:cs="Times New Roman"/>
        </w:rPr>
      </w:pPr>
      <w:r w:rsidRPr="49E72924">
        <w:rPr>
          <w:rFonts w:cs="Times New Roman"/>
          <w:sz w:val="20"/>
          <w:szCs w:val="20"/>
        </w:rPr>
        <w:t>prefinancing</w:t>
      </w:r>
      <w:r w:rsidR="79A0DCD2" w:rsidRPr="49E72924">
        <w:rPr>
          <w:rFonts w:cs="Times New Roman"/>
          <w:sz w:val="20"/>
          <w:szCs w:val="20"/>
        </w:rPr>
        <w:t xml:space="preserve"> payments</w:t>
      </w:r>
      <w:r w:rsidRPr="49E72924">
        <w:rPr>
          <w:rFonts w:cs="Times New Roman"/>
          <w:sz w:val="20"/>
          <w:szCs w:val="20"/>
        </w:rPr>
        <w:t xml:space="preserve"> made (if any)</w:t>
      </w:r>
      <w:r w:rsidRPr="49E72924">
        <w:rPr>
          <w:rFonts w:cs="Times New Roman"/>
          <w:sz w:val="28"/>
          <w:szCs w:val="28"/>
        </w:rPr>
        <w:t>}</w:t>
      </w:r>
      <w:r w:rsidRPr="49E72924">
        <w:rPr>
          <w:rFonts w:cs="Times New Roman"/>
        </w:rPr>
        <w:t>.</w:t>
      </w:r>
    </w:p>
    <w:p w14:paraId="281507FD" w14:textId="3E46C519" w:rsidR="000E4A3C" w:rsidRPr="002778A3" w:rsidRDefault="000E4A3C" w:rsidP="000E4A3C">
      <w:pPr>
        <w:rPr>
          <w:rFonts w:cs="Times New Roman"/>
        </w:rPr>
      </w:pPr>
      <w:r w:rsidRPr="002778A3">
        <w:rPr>
          <w:rFonts w:cs="Times New Roman"/>
        </w:rPr>
        <w:t xml:space="preserve">If the balance is </w:t>
      </w:r>
      <w:r w:rsidRPr="002778A3">
        <w:rPr>
          <w:rFonts w:cs="Times New Roman"/>
          <w:b/>
        </w:rPr>
        <w:t>positive</w:t>
      </w:r>
      <w:r w:rsidRPr="002778A3">
        <w:rPr>
          <w:rFonts w:cs="Times New Roman"/>
        </w:rPr>
        <w:t xml:space="preserve">, it will be </w:t>
      </w:r>
      <w:r w:rsidRPr="002778A3">
        <w:rPr>
          <w:rFonts w:cs="Times New Roman"/>
          <w:b/>
        </w:rPr>
        <w:t>paid</w:t>
      </w:r>
      <w:r w:rsidRPr="002778A3">
        <w:rPr>
          <w:rFonts w:cs="Times New Roman"/>
        </w:rPr>
        <w:t xml:space="preserve"> to the coordinator.</w:t>
      </w:r>
    </w:p>
    <w:p w14:paraId="3C3A18EF" w14:textId="77777777" w:rsidR="000E4A3C" w:rsidRPr="002778A3" w:rsidRDefault="000E4A3C" w:rsidP="000E4A3C">
      <w:pPr>
        <w:rPr>
          <w:rFonts w:cs="Times New Roman"/>
        </w:rPr>
      </w:pPr>
      <w:r w:rsidRPr="002778A3">
        <w:rPr>
          <w:rFonts w:cs="Times New Roman"/>
        </w:rPr>
        <w:t>The final payment (or part of it) may be offset (</w:t>
      </w:r>
      <w:r w:rsidRPr="002778A3">
        <w:rPr>
          <w:rFonts w:cs="Times New Roman"/>
          <w:color w:val="000000"/>
        </w:rPr>
        <w:t xml:space="preserve">without the beneficiaries’ consent) </w:t>
      </w:r>
      <w:r w:rsidRPr="002778A3">
        <w:rPr>
          <w:rFonts w:cs="Times New Roman"/>
        </w:rPr>
        <w:t xml:space="preserve">against amounts owed by a beneficiary to the granting authority — up to the amount due to that beneficiary. </w:t>
      </w:r>
    </w:p>
    <w:p w14:paraId="47CCE34E" w14:textId="77777777" w:rsidR="000E4A3C" w:rsidRPr="002778A3" w:rsidRDefault="000E4A3C" w:rsidP="000E4A3C">
      <w:pPr>
        <w:rPr>
          <w:rFonts w:cs="Times New Roman"/>
        </w:rPr>
      </w:pPr>
      <w:r w:rsidRPr="002778A3">
        <w:rPr>
          <w:rFonts w:cs="Times New Roman"/>
          <w:szCs w:val="24"/>
          <w:lang w:eastAsia="en-GB"/>
        </w:rPr>
        <w:t>Payments will not be made if</w:t>
      </w:r>
      <w:r w:rsidRPr="002778A3">
        <w:rPr>
          <w:rFonts w:cs="Times New Roman"/>
          <w:b/>
          <w:i/>
          <w:szCs w:val="24"/>
          <w:lang w:eastAsia="en-GB"/>
        </w:rPr>
        <w:t xml:space="preserve"> </w:t>
      </w:r>
      <w:r w:rsidRPr="002778A3">
        <w:rPr>
          <w:rFonts w:cs="Times New Roman"/>
          <w:szCs w:val="24"/>
        </w:rPr>
        <w:t>the payment deadline or payments are suspended (see Articles 29 and 30).</w:t>
      </w:r>
    </w:p>
    <w:p w14:paraId="1A38F99C" w14:textId="77777777" w:rsidR="000E4A3C" w:rsidRPr="002778A3" w:rsidRDefault="000E4A3C" w:rsidP="000E4A3C">
      <w:pPr>
        <w:rPr>
          <w:rFonts w:cs="Times New Roman"/>
        </w:rPr>
      </w:pPr>
      <w:r w:rsidRPr="002778A3">
        <w:rPr>
          <w:rFonts w:cs="Times New Roman"/>
        </w:rPr>
        <w:t>If the balance is</w:t>
      </w:r>
      <w:r w:rsidRPr="002778A3">
        <w:rPr>
          <w:rFonts w:cs="Times New Roman"/>
          <w:b/>
        </w:rPr>
        <w:t xml:space="preserve"> negative</w:t>
      </w:r>
      <w:r w:rsidRPr="002778A3">
        <w:rPr>
          <w:rFonts w:cs="Times New Roman"/>
        </w:rPr>
        <w:t xml:space="preserve">, it will be </w:t>
      </w:r>
      <w:r w:rsidRPr="002778A3">
        <w:rPr>
          <w:rFonts w:cs="Times New Roman"/>
          <w:b/>
        </w:rPr>
        <w:t>recovered</w:t>
      </w:r>
      <w:r w:rsidRPr="002778A3">
        <w:rPr>
          <w:rFonts w:cs="Times New Roman"/>
        </w:rPr>
        <w:t xml:space="preserve"> in accordance with the following procedure:</w:t>
      </w:r>
      <w:r w:rsidRPr="002778A3">
        <w:rPr>
          <w:rFonts w:cs="Times New Roman"/>
          <w:b/>
          <w:i/>
          <w:color w:val="4AA55B"/>
          <w:szCs w:val="24"/>
        </w:rPr>
        <w:t xml:space="preserve"> </w:t>
      </w:r>
    </w:p>
    <w:p w14:paraId="16CC9A16" w14:textId="77777777" w:rsidR="000E4A3C" w:rsidRPr="002778A3" w:rsidRDefault="000E4A3C" w:rsidP="000E4A3C">
      <w:pPr>
        <w:rPr>
          <w:rFonts w:cs="Times New Roman"/>
          <w:szCs w:val="24"/>
        </w:rPr>
      </w:pPr>
      <w:bookmarkStart w:id="666" w:name="_Toc435109012"/>
      <w:r w:rsidRPr="002778A3">
        <w:rPr>
          <w:rFonts w:cs="Times New Roman"/>
          <w:szCs w:val="24"/>
        </w:rPr>
        <w:t>The granting authority</w:t>
      </w:r>
      <w:r w:rsidRPr="002778A3">
        <w:rPr>
          <w:rFonts w:cs="Times New Roman"/>
          <w:bCs/>
          <w:i/>
          <w:szCs w:val="24"/>
        </w:rPr>
        <w:t xml:space="preserve"> </w:t>
      </w:r>
      <w:r w:rsidRPr="002778A3">
        <w:rPr>
          <w:rFonts w:cs="Times New Roman"/>
          <w:bCs/>
          <w:szCs w:val="24"/>
        </w:rPr>
        <w:t xml:space="preserve">will send </w:t>
      </w:r>
      <w:r w:rsidRPr="002778A3">
        <w:rPr>
          <w:rFonts w:cs="Times New Roman"/>
          <w:szCs w:val="24"/>
        </w:rPr>
        <w:t xml:space="preserve">a </w:t>
      </w:r>
      <w:r w:rsidRPr="002778A3">
        <w:rPr>
          <w:rFonts w:cs="Times New Roman"/>
          <w:b/>
          <w:szCs w:val="24"/>
        </w:rPr>
        <w:t>pre-information letter</w:t>
      </w:r>
      <w:r w:rsidRPr="002778A3">
        <w:rPr>
          <w:rFonts w:cs="Times New Roman"/>
          <w:szCs w:val="24"/>
        </w:rPr>
        <w:t xml:space="preserve"> to the coordinator: </w:t>
      </w:r>
    </w:p>
    <w:p w14:paraId="423FEB40" w14:textId="26C1E7B4" w:rsidR="000E4A3C" w:rsidRPr="002778A3" w:rsidRDefault="000E4A3C" w:rsidP="000E4A3C">
      <w:pPr>
        <w:numPr>
          <w:ilvl w:val="0"/>
          <w:numId w:val="6"/>
        </w:numPr>
        <w:rPr>
          <w:rFonts w:cs="Times New Roman"/>
          <w:szCs w:val="24"/>
        </w:rPr>
      </w:pPr>
      <w:r w:rsidRPr="002778A3">
        <w:rPr>
          <w:rFonts w:cs="Times New Roman"/>
          <w:szCs w:val="24"/>
        </w:rPr>
        <w:t xml:space="preserve">formally notifying the intention to recover, the </w:t>
      </w:r>
      <w:r w:rsidR="006426A2">
        <w:rPr>
          <w:rFonts w:cs="Times New Roman"/>
          <w:szCs w:val="24"/>
        </w:rPr>
        <w:t>approved grant</w:t>
      </w:r>
      <w:r w:rsidRPr="002778A3">
        <w:rPr>
          <w:rFonts w:cs="Times New Roman"/>
          <w:szCs w:val="24"/>
        </w:rPr>
        <w:t>, the amount to be recovered and the reasons why</w:t>
      </w:r>
    </w:p>
    <w:p w14:paraId="2930C500" w14:textId="42347DA9" w:rsidR="000E4A3C" w:rsidRPr="002778A3" w:rsidRDefault="000E4A3C" w:rsidP="000E4A3C">
      <w:pPr>
        <w:numPr>
          <w:ilvl w:val="0"/>
          <w:numId w:val="6"/>
        </w:numPr>
        <w:rPr>
          <w:rFonts w:cs="Times New Roman"/>
          <w:szCs w:val="24"/>
        </w:rPr>
      </w:pPr>
      <w:r w:rsidRPr="002778A3">
        <w:rPr>
          <w:rFonts w:cs="Times New Roman"/>
          <w:szCs w:val="24"/>
        </w:rPr>
        <w:t xml:space="preserve">requesting observations within 30 days of receiving notification. </w:t>
      </w:r>
    </w:p>
    <w:p w14:paraId="4F02672B" w14:textId="77777777" w:rsidR="000E4A3C" w:rsidRPr="002778A3" w:rsidRDefault="000E4A3C" w:rsidP="000E4A3C">
      <w:pPr>
        <w:rPr>
          <w:rFonts w:cs="Times New Roman"/>
          <w:szCs w:val="24"/>
        </w:rPr>
      </w:pPr>
      <w:r w:rsidRPr="002778A3">
        <w:rPr>
          <w:rFonts w:eastAsia="Times New Roman" w:cs="Times New Roman"/>
          <w:szCs w:val="24"/>
          <w:lang w:eastAsia="en-GB"/>
        </w:rPr>
        <w:lastRenderedPageBreak/>
        <w:t xml:space="preserve">If no observations are submitted (or the </w:t>
      </w:r>
      <w:r w:rsidRPr="002778A3">
        <w:rPr>
          <w:rFonts w:cs="Times New Roman"/>
          <w:szCs w:val="24"/>
        </w:rPr>
        <w:t>granting authority</w:t>
      </w:r>
      <w:r w:rsidRPr="002778A3">
        <w:rPr>
          <w:rFonts w:eastAsia="Times New Roman" w:cs="Times New Roman"/>
          <w:szCs w:val="24"/>
          <w:lang w:eastAsia="en-GB"/>
        </w:rPr>
        <w:t xml:space="preserve"> decides to pursue recovery despite the observations it has received)</w:t>
      </w:r>
      <w:r w:rsidRPr="002778A3">
        <w:rPr>
          <w:rFonts w:cs="Times New Roman"/>
          <w:szCs w:val="24"/>
        </w:rPr>
        <w:t>, it will confirm</w:t>
      </w:r>
      <w:r w:rsidRPr="002778A3">
        <w:rPr>
          <w:rFonts w:cs="Times New Roman"/>
          <w:b/>
          <w:szCs w:val="24"/>
        </w:rPr>
        <w:t xml:space="preserve"> </w:t>
      </w:r>
      <w:r w:rsidRPr="002778A3">
        <w:rPr>
          <w:rFonts w:cs="Times New Roman"/>
          <w:szCs w:val="24"/>
        </w:rPr>
        <w:t>the amount to be recovered</w:t>
      </w:r>
      <w:r w:rsidRPr="002778A3">
        <w:rPr>
          <w:rFonts w:cs="Times New Roman"/>
          <w:b/>
          <w:szCs w:val="24"/>
        </w:rPr>
        <w:t xml:space="preserve"> </w:t>
      </w:r>
      <w:r w:rsidRPr="002778A3">
        <w:rPr>
          <w:rFonts w:cs="Times New Roman"/>
          <w:szCs w:val="24"/>
        </w:rPr>
        <w:t>(</w:t>
      </w:r>
      <w:r w:rsidRPr="002778A3">
        <w:rPr>
          <w:rFonts w:cs="Times New Roman"/>
          <w:b/>
          <w:szCs w:val="24"/>
        </w:rPr>
        <w:t>confirmation letter</w:t>
      </w:r>
      <w:r w:rsidRPr="002778A3">
        <w:rPr>
          <w:rFonts w:cs="Times New Roman"/>
          <w:szCs w:val="24"/>
        </w:rPr>
        <w:t xml:space="preserve">), together with a </w:t>
      </w:r>
      <w:r w:rsidRPr="002778A3">
        <w:rPr>
          <w:rFonts w:cs="Times New Roman"/>
          <w:b/>
          <w:szCs w:val="24"/>
        </w:rPr>
        <w:t>debit note</w:t>
      </w:r>
      <w:r w:rsidRPr="002778A3">
        <w:rPr>
          <w:rFonts w:cs="Times New Roman"/>
          <w:szCs w:val="24"/>
        </w:rPr>
        <w:t xml:space="preserve"> with the terms and date for payment.</w:t>
      </w:r>
    </w:p>
    <w:p w14:paraId="2A3CB21E" w14:textId="77777777" w:rsidR="000E4A3C" w:rsidRPr="002778A3" w:rsidRDefault="000E4A3C" w:rsidP="000E4A3C">
      <w:pPr>
        <w:rPr>
          <w:rFonts w:cs="Times New Roman"/>
          <w:szCs w:val="24"/>
        </w:rPr>
      </w:pPr>
      <w:r w:rsidRPr="002778A3">
        <w:rPr>
          <w:rFonts w:cs="Times New Roman"/>
          <w:color w:val="000000"/>
          <w:szCs w:val="24"/>
        </w:rPr>
        <w:t xml:space="preserve">If payment is not made by the date specified in the debit note, </w:t>
      </w:r>
      <w:r w:rsidRPr="002778A3">
        <w:rPr>
          <w:rFonts w:cs="Times New Roman"/>
          <w:szCs w:val="24"/>
        </w:rPr>
        <w:t>the granting authority will</w:t>
      </w:r>
      <w:r w:rsidRPr="002778A3">
        <w:rPr>
          <w:rFonts w:cs="Times New Roman"/>
          <w:b/>
          <w:szCs w:val="24"/>
        </w:rPr>
        <w:t xml:space="preserve"> enforce recovery</w:t>
      </w:r>
      <w:r w:rsidRPr="002778A3">
        <w:rPr>
          <w:rFonts w:cs="Times New Roman"/>
          <w:szCs w:val="24"/>
        </w:rPr>
        <w:t xml:space="preserve"> in accordance with Article 22.4.</w:t>
      </w:r>
    </w:p>
    <w:p w14:paraId="7589E609" w14:textId="63D7F474" w:rsidR="000E4A3C" w:rsidRPr="002778A3" w:rsidRDefault="000E4A3C" w:rsidP="000E4A3C">
      <w:pPr>
        <w:ind w:left="709" w:hanging="709"/>
        <w:rPr>
          <w:rFonts w:cs="Times New Roman"/>
          <w:b/>
        </w:rPr>
      </w:pPr>
      <w:bookmarkStart w:id="667" w:name="_Toc524697234"/>
      <w:bookmarkStart w:id="668" w:name="_Toc529197738"/>
      <w:r w:rsidRPr="002778A3">
        <w:rPr>
          <w:rFonts w:cs="Times New Roman"/>
          <w:b/>
        </w:rPr>
        <w:t>2</w:t>
      </w:r>
      <w:r w:rsidRPr="002778A3">
        <w:rPr>
          <w:rFonts w:cs="Times New Roman"/>
          <w:b/>
          <w:lang w:eastAsia="en-GB"/>
        </w:rPr>
        <w:t>2</w:t>
      </w:r>
      <w:r w:rsidRPr="002778A3">
        <w:rPr>
          <w:rFonts w:cs="Times New Roman"/>
          <w:b/>
        </w:rPr>
        <w:t xml:space="preserve">.3.5 Audit implementation after final payment — </w:t>
      </w:r>
      <w:r w:rsidR="006477DB">
        <w:rPr>
          <w:rFonts w:cs="Times New Roman"/>
          <w:b/>
        </w:rPr>
        <w:t>Revised grant</w:t>
      </w:r>
      <w:r w:rsidRPr="002778A3">
        <w:rPr>
          <w:rFonts w:cs="Times New Roman"/>
          <w:b/>
        </w:rPr>
        <w:t xml:space="preserve"> — Recovery</w:t>
      </w:r>
      <w:bookmarkEnd w:id="667"/>
      <w:bookmarkEnd w:id="668"/>
    </w:p>
    <w:p w14:paraId="42EBE043" w14:textId="37246CC9" w:rsidR="003560E4" w:rsidRDefault="00A77E91" w:rsidP="00B95CAE">
      <w:pPr>
        <w:rPr>
          <w:rFonts w:eastAsia="Calibri" w:cs="Times New Roman"/>
        </w:rPr>
      </w:pPr>
      <w:r>
        <w:rPr>
          <w:rFonts w:eastAsia="Calibri" w:cs="Times New Roman"/>
        </w:rPr>
        <w:t xml:space="preserve">If — after the final payment </w:t>
      </w:r>
      <w:r>
        <w:rPr>
          <w:rFonts w:eastAsia="Calibri" w:cs="Times New Roman"/>
          <w:color w:val="002060"/>
        </w:rPr>
        <w:t>(</w:t>
      </w:r>
      <w:r>
        <w:rPr>
          <w:rFonts w:eastAsia="Calibri" w:cs="Times New Roman"/>
        </w:rPr>
        <w:t xml:space="preserve">in particular, after checks, reviews, audits or investigations; see Article 25) — the granting authority rejects costs or contributions (see Article 27) or reduces the grant (see Article 28), it will calculate </w:t>
      </w:r>
      <w:r w:rsidR="00F75614">
        <w:rPr>
          <w:rFonts w:eastAsia="Calibri" w:cs="Times New Roman"/>
        </w:rPr>
        <w:t xml:space="preserve">the </w:t>
      </w:r>
      <w:r w:rsidR="006477DB">
        <w:rPr>
          <w:rFonts w:eastAsia="Calibri" w:cs="Times New Roman"/>
        </w:rPr>
        <w:t>revised grant</w:t>
      </w:r>
      <w:r w:rsidR="003560E4">
        <w:rPr>
          <w:rFonts w:eastAsia="Calibri" w:cs="Times New Roman"/>
        </w:rPr>
        <w:t>.</w:t>
      </w:r>
    </w:p>
    <w:p w14:paraId="23505918" w14:textId="7447C55F" w:rsidR="0000607A" w:rsidRDefault="00325728" w:rsidP="00AD2AF6">
      <w:pPr>
        <w:rPr>
          <w:rFonts w:eastAsia="Calibri" w:cs="Times New Roman"/>
          <w:szCs w:val="24"/>
        </w:rPr>
      </w:pPr>
      <w:r>
        <w:rPr>
          <w:rFonts w:cs="Times New Roman"/>
        </w:rPr>
        <w:t xml:space="preserve">The </w:t>
      </w:r>
      <w:r>
        <w:rPr>
          <w:rFonts w:cs="Times New Roman"/>
          <w:b/>
          <w:bCs/>
        </w:rPr>
        <w:t xml:space="preserve">revised </w:t>
      </w:r>
      <w:r w:rsidRPr="000865D2">
        <w:rPr>
          <w:rFonts w:cs="Times New Roman"/>
          <w:b/>
          <w:bCs/>
        </w:rPr>
        <w:t>grant</w:t>
      </w:r>
      <w:r>
        <w:rPr>
          <w:rFonts w:cs="Times New Roman"/>
        </w:rPr>
        <w:t xml:space="preserve"> for the project will be calculated </w:t>
      </w:r>
      <w:r w:rsidR="002C61B2">
        <w:rPr>
          <w:rFonts w:eastAsia="Times New Roman" w:cs="Times New Roman"/>
        </w:rPr>
        <w:t xml:space="preserve">for </w:t>
      </w:r>
      <w:r w:rsidR="00E41EE1">
        <w:rPr>
          <w:rFonts w:eastAsia="Times New Roman" w:cs="Times New Roman"/>
        </w:rPr>
        <w:t>the entire project</w:t>
      </w:r>
      <w:r w:rsidR="002C61B2" w:rsidRPr="42EE6EDA">
        <w:rPr>
          <w:rFonts w:eastAsia="Times New Roman" w:cs="Times New Roman"/>
        </w:rPr>
        <w:t xml:space="preserve"> period</w:t>
      </w:r>
      <w:r w:rsidR="00B54CAE">
        <w:rPr>
          <w:rFonts w:eastAsia="Times New Roman" w:cs="Times New Roman"/>
        </w:rPr>
        <w:t xml:space="preserve"> by </w:t>
      </w:r>
      <w:r w:rsidR="0000607A">
        <w:rPr>
          <w:rFonts w:eastAsia="Times New Roman" w:cs="Times New Roman"/>
        </w:rPr>
        <w:t>a</w:t>
      </w:r>
      <w:r w:rsidR="0000607A" w:rsidRPr="00F15C81">
        <w:rPr>
          <w:rFonts w:eastAsia="Times New Roman" w:cs="Times New Roman"/>
        </w:rPr>
        <w:t xml:space="preserve">dding the </w:t>
      </w:r>
      <w:r w:rsidR="00A428A4">
        <w:rPr>
          <w:rFonts w:eastAsia="Times New Roman" w:cs="Times New Roman"/>
        </w:rPr>
        <w:t xml:space="preserve">revised </w:t>
      </w:r>
      <w:r w:rsidR="0000607A">
        <w:rPr>
          <w:rFonts w:eastAsia="Times New Roman" w:cs="Times New Roman"/>
        </w:rPr>
        <w:t xml:space="preserve">eligible </w:t>
      </w:r>
      <w:r w:rsidR="0000607A" w:rsidRPr="00F15C81">
        <w:rPr>
          <w:rFonts w:eastAsia="Times New Roman" w:cs="Times New Roman"/>
        </w:rPr>
        <w:t xml:space="preserve">contributions and costs </w:t>
      </w:r>
      <w:r w:rsidR="0000607A">
        <w:rPr>
          <w:rFonts w:eastAsia="Times New Roman" w:cs="Times New Roman"/>
        </w:rPr>
        <w:t>for approved activities and cost items after corrections</w:t>
      </w:r>
      <w:r w:rsidR="006A4F94">
        <w:rPr>
          <w:rFonts w:eastAsia="Times New Roman" w:cs="Times New Roman"/>
        </w:rPr>
        <w:t xml:space="preserve"> (i</w:t>
      </w:r>
      <w:r w:rsidR="0000607A">
        <w:rPr>
          <w:rFonts w:eastAsia="Times New Roman" w:cs="Times New Roman"/>
        </w:rPr>
        <w:t>f any</w:t>
      </w:r>
      <w:r w:rsidR="006A4F94">
        <w:rPr>
          <w:rFonts w:eastAsia="Times New Roman" w:cs="Times New Roman"/>
        </w:rPr>
        <w:t>)</w:t>
      </w:r>
      <w:r w:rsidR="00DA0F7A" w:rsidRPr="00DA0F7A">
        <w:rPr>
          <w:rFonts w:eastAsia="Times New Roman" w:cs="Times New Roman"/>
        </w:rPr>
        <w:t xml:space="preserve"> </w:t>
      </w:r>
      <w:r w:rsidR="0000607A">
        <w:rPr>
          <w:rFonts w:eastAsia="Times New Roman" w:cs="Times New Roman"/>
        </w:rPr>
        <w:t>and deducting the</w:t>
      </w:r>
      <w:r w:rsidR="0000607A" w:rsidRPr="002778A3">
        <w:rPr>
          <w:rFonts w:eastAsia="Times New Roman" w:cs="Times New Roman"/>
          <w:szCs w:val="24"/>
        </w:rPr>
        <w:t xml:space="preserve"> grant reductions (if any).</w:t>
      </w:r>
      <w:r w:rsidR="0000607A">
        <w:rPr>
          <w:rFonts w:eastAsia="Calibri" w:cs="Times New Roman"/>
          <w:szCs w:val="24"/>
        </w:rPr>
        <w:t xml:space="preserve"> </w:t>
      </w:r>
    </w:p>
    <w:p w14:paraId="558E660E" w14:textId="2E0097BF" w:rsidR="00B95CAE" w:rsidRDefault="00B95CAE" w:rsidP="00B95CAE">
      <w:pPr>
        <w:rPr>
          <w:rFonts w:cs="Times New Roman"/>
        </w:rPr>
      </w:pPr>
      <w:r>
        <w:rPr>
          <w:rFonts w:eastAsia="Calibri" w:cs="Times New Roman"/>
        </w:rPr>
        <w:t xml:space="preserve">If the </w:t>
      </w:r>
      <w:r w:rsidR="00D4580F">
        <w:rPr>
          <w:rFonts w:eastAsia="Calibri" w:cs="Times New Roman"/>
        </w:rPr>
        <w:t>revised grant</w:t>
      </w:r>
      <w:r>
        <w:rPr>
          <w:rFonts w:eastAsia="Calibri" w:cs="Times New Roman"/>
        </w:rPr>
        <w:t xml:space="preserve"> is lower than </w:t>
      </w:r>
      <w:r w:rsidR="006A4F94">
        <w:rPr>
          <w:rFonts w:eastAsia="Calibri" w:cs="Times New Roman"/>
        </w:rPr>
        <w:t>the approved grant</w:t>
      </w:r>
      <w:r>
        <w:rPr>
          <w:rFonts w:eastAsia="Calibri" w:cs="Times New Roman"/>
        </w:rPr>
        <w:t>, t</w:t>
      </w:r>
      <w:r>
        <w:rPr>
          <w:rFonts w:cs="Times New Roman"/>
        </w:rPr>
        <w:t xml:space="preserve">he </w:t>
      </w:r>
      <w:r w:rsidR="00123E26">
        <w:rPr>
          <w:rFonts w:cs="Times New Roman"/>
        </w:rPr>
        <w:t xml:space="preserve">difference will </w:t>
      </w:r>
      <w:r w:rsidRPr="00123E26">
        <w:rPr>
          <w:rFonts w:cs="Times New Roman"/>
        </w:rPr>
        <w:t>be recovered</w:t>
      </w:r>
      <w:r w:rsidR="00E01464">
        <w:rPr>
          <w:rFonts w:cs="Times New Roman"/>
        </w:rPr>
        <w:t>.</w:t>
      </w:r>
    </w:p>
    <w:p w14:paraId="24CC4B20" w14:textId="127C5F48" w:rsidR="00E0446A" w:rsidRDefault="00FD2BBD" w:rsidP="0067139D">
      <w:pPr>
        <w:rPr>
          <w:rFonts w:cs="Times New Roman"/>
        </w:rPr>
      </w:pPr>
      <w:r>
        <w:rPr>
          <w:rFonts w:cs="Times New Roman"/>
        </w:rPr>
        <w:t xml:space="preserve">For </w:t>
      </w:r>
      <w:r w:rsidRPr="0067139D">
        <w:rPr>
          <w:rFonts w:cs="Times New Roman"/>
          <w:b/>
          <w:bCs/>
        </w:rPr>
        <w:t>multi-beneficiary projects</w:t>
      </w:r>
      <w:r w:rsidR="0067139D">
        <w:rPr>
          <w:rFonts w:cs="Times New Roman"/>
        </w:rPr>
        <w:t>, a</w:t>
      </w:r>
      <w:r w:rsidR="00664D8E">
        <w:rPr>
          <w:rFonts w:cs="Times New Roman"/>
        </w:rPr>
        <w:t xml:space="preserve">fter final payment, the recoveries are against </w:t>
      </w:r>
      <w:r w:rsidR="00691415">
        <w:rPr>
          <w:rFonts w:cs="Times New Roman"/>
        </w:rPr>
        <w:t xml:space="preserve">the </w:t>
      </w:r>
      <w:r w:rsidR="00664D8E">
        <w:rPr>
          <w:rFonts w:cs="Times New Roman"/>
        </w:rPr>
        <w:t>beneficiary concerned</w:t>
      </w:r>
      <w:r w:rsidR="00234316">
        <w:rPr>
          <w:rFonts w:cs="Times New Roman"/>
        </w:rPr>
        <w:t xml:space="preserve"> and it is necessary to calculate the revised grant of the beneficiary concerned</w:t>
      </w:r>
      <w:r w:rsidR="00772C70">
        <w:rPr>
          <w:rStyle w:val="FootnoteReference"/>
        </w:rPr>
        <w:footnoteReference w:id="19"/>
      </w:r>
      <w:r w:rsidR="00664D8E">
        <w:rPr>
          <w:rFonts w:cs="Times New Roman"/>
        </w:rPr>
        <w:t>.</w:t>
      </w:r>
      <w:r w:rsidR="00F556C1">
        <w:rPr>
          <w:rFonts w:cs="Times New Roman"/>
        </w:rPr>
        <w:t xml:space="preserve"> </w:t>
      </w:r>
    </w:p>
    <w:p w14:paraId="298D9D22" w14:textId="1231D0D4" w:rsidR="0067139D" w:rsidRDefault="00767160" w:rsidP="0067139D">
      <w:pPr>
        <w:rPr>
          <w:rFonts w:eastAsia="Calibri" w:cs="Times New Roman"/>
          <w:szCs w:val="24"/>
        </w:rPr>
      </w:pPr>
      <w:r>
        <w:rPr>
          <w:rFonts w:cs="Times New Roman"/>
        </w:rPr>
        <w:t>The</w:t>
      </w:r>
      <w:r w:rsidR="00664D8E">
        <w:rPr>
          <w:rFonts w:cs="Times New Roman"/>
        </w:rPr>
        <w:t xml:space="preserve"> </w:t>
      </w:r>
      <w:r w:rsidR="00C138A0" w:rsidRPr="00702B14">
        <w:rPr>
          <w:rFonts w:cs="Times New Roman"/>
          <w:b/>
          <w:bCs/>
        </w:rPr>
        <w:t>revised grant of the beneficiary concerned</w:t>
      </w:r>
      <w:r>
        <w:rPr>
          <w:rFonts w:cs="Times New Roman"/>
        </w:rPr>
        <w:t xml:space="preserve"> is </w:t>
      </w:r>
      <w:r w:rsidR="006A5C9A">
        <w:rPr>
          <w:rFonts w:cs="Times New Roman"/>
        </w:rPr>
        <w:t xml:space="preserve">then </w:t>
      </w:r>
      <w:r>
        <w:rPr>
          <w:rFonts w:cs="Times New Roman"/>
        </w:rPr>
        <w:t>calculated by revising its eligible grant (</w:t>
      </w:r>
      <w:r w:rsidR="0067139D">
        <w:rPr>
          <w:rFonts w:eastAsia="Times New Roman" w:cs="Times New Roman"/>
        </w:rPr>
        <w:t>a</w:t>
      </w:r>
      <w:r w:rsidR="0067139D" w:rsidRPr="00F15C81">
        <w:rPr>
          <w:rFonts w:eastAsia="Times New Roman" w:cs="Times New Roman"/>
        </w:rPr>
        <w:t xml:space="preserve">dding the </w:t>
      </w:r>
      <w:r w:rsidR="0067139D">
        <w:rPr>
          <w:rFonts w:eastAsia="Times New Roman" w:cs="Times New Roman"/>
        </w:rPr>
        <w:t xml:space="preserve">revised eligible </w:t>
      </w:r>
      <w:r w:rsidR="0067139D" w:rsidRPr="00F15C81">
        <w:rPr>
          <w:rFonts w:eastAsia="Times New Roman" w:cs="Times New Roman"/>
        </w:rPr>
        <w:t xml:space="preserve">contributions and costs </w:t>
      </w:r>
      <w:r w:rsidR="0067139D">
        <w:rPr>
          <w:rFonts w:eastAsia="Times New Roman" w:cs="Times New Roman"/>
        </w:rPr>
        <w:t>for approved activities and cost items after corrections</w:t>
      </w:r>
      <w:r w:rsidR="00E904BC">
        <w:rPr>
          <w:rFonts w:eastAsia="Times New Roman" w:cs="Times New Roman"/>
        </w:rPr>
        <w:t xml:space="preserve">, </w:t>
      </w:r>
      <w:r w:rsidR="0067139D">
        <w:rPr>
          <w:rFonts w:eastAsia="Times New Roman" w:cs="Times New Roman"/>
        </w:rPr>
        <w:t>if any</w:t>
      </w:r>
      <w:r w:rsidR="00581A72">
        <w:rPr>
          <w:rFonts w:eastAsia="Times New Roman" w:cs="Times New Roman"/>
        </w:rPr>
        <w:t>)</w:t>
      </w:r>
      <w:r w:rsidR="0067139D" w:rsidRPr="00DA0F7A">
        <w:rPr>
          <w:rFonts w:eastAsia="Times New Roman" w:cs="Times New Roman"/>
        </w:rPr>
        <w:t xml:space="preserve"> </w:t>
      </w:r>
      <w:r w:rsidR="0067139D">
        <w:rPr>
          <w:rFonts w:eastAsia="Times New Roman" w:cs="Times New Roman"/>
        </w:rPr>
        <w:t xml:space="preserve">and deducting </w:t>
      </w:r>
      <w:r w:rsidR="00581A72">
        <w:rPr>
          <w:rFonts w:eastAsia="Times New Roman" w:cs="Times New Roman"/>
        </w:rPr>
        <w:t xml:space="preserve">its </w:t>
      </w:r>
      <w:r w:rsidR="0067139D" w:rsidRPr="002778A3">
        <w:rPr>
          <w:rFonts w:eastAsia="Times New Roman" w:cs="Times New Roman"/>
          <w:szCs w:val="24"/>
        </w:rPr>
        <w:t>grant reductions</w:t>
      </w:r>
      <w:r w:rsidR="00F01685">
        <w:rPr>
          <w:rFonts w:eastAsia="Times New Roman" w:cs="Times New Roman"/>
          <w:szCs w:val="24"/>
        </w:rPr>
        <w:t xml:space="preserve">, </w:t>
      </w:r>
      <w:r w:rsidR="0067139D" w:rsidRPr="002778A3">
        <w:rPr>
          <w:rFonts w:eastAsia="Times New Roman" w:cs="Times New Roman"/>
          <w:szCs w:val="24"/>
        </w:rPr>
        <w:t>if any.</w:t>
      </w:r>
      <w:r w:rsidR="0067139D">
        <w:rPr>
          <w:rFonts w:eastAsia="Calibri" w:cs="Times New Roman"/>
          <w:szCs w:val="24"/>
        </w:rPr>
        <w:t xml:space="preserve"> </w:t>
      </w:r>
    </w:p>
    <w:p w14:paraId="0AAC8014" w14:textId="77777777" w:rsidR="00081551" w:rsidRDefault="00A864AE" w:rsidP="00246371">
      <w:r w:rsidRPr="00A864AE">
        <w:t>If the revised grant</w:t>
      </w:r>
      <w:r>
        <w:t xml:space="preserve"> of the beneficiary concerned</w:t>
      </w:r>
      <w:r w:rsidRPr="00A864AE">
        <w:t xml:space="preserve"> is lower than </w:t>
      </w:r>
      <w:r>
        <w:t>its</w:t>
      </w:r>
      <w:r w:rsidR="00081551">
        <w:t xml:space="preserve"> share in the</w:t>
      </w:r>
      <w:r w:rsidRPr="00A864AE">
        <w:t xml:space="preserve"> approved grant, the difference will be recovered.</w:t>
      </w:r>
      <w:r>
        <w:t xml:space="preserve"> </w:t>
      </w:r>
    </w:p>
    <w:p w14:paraId="2734D34C" w14:textId="65BCCF7A" w:rsidR="00246371" w:rsidRDefault="00246371" w:rsidP="00246371">
      <w:r w:rsidRPr="00F6367B">
        <w:t>The amount to be recovered</w:t>
      </w:r>
      <w:r w:rsidRPr="00B301B7">
        <w:t xml:space="preserve"> from the beneficiary will be</w:t>
      </w:r>
      <w:r w:rsidR="00081551">
        <w:t xml:space="preserve"> calculated as follows</w:t>
      </w:r>
      <w:r w:rsidRPr="00B301B7">
        <w:t xml:space="preserve">: </w:t>
      </w:r>
    </w:p>
    <w:p w14:paraId="309AE247" w14:textId="77777777" w:rsidR="00246371" w:rsidRPr="00361E2A" w:rsidRDefault="00246371" w:rsidP="00361E2A">
      <w:pPr>
        <w:ind w:left="360" w:firstLine="349"/>
        <w:rPr>
          <w:rFonts w:cs="Times New Roman"/>
          <w:sz w:val="20"/>
          <w:szCs w:val="20"/>
        </w:rPr>
      </w:pPr>
      <w:r w:rsidRPr="00361E2A">
        <w:rPr>
          <w:rFonts w:cs="Times New Roman"/>
          <w:sz w:val="20"/>
          <w:szCs w:val="20"/>
        </w:rPr>
        <w:t xml:space="preserve">{the beneficiary’s share in the approved grant} </w:t>
      </w:r>
    </w:p>
    <w:p w14:paraId="40E78533" w14:textId="77777777" w:rsidR="00246371" w:rsidRPr="00361E2A" w:rsidRDefault="00246371" w:rsidP="00361E2A">
      <w:pPr>
        <w:ind w:left="360" w:firstLine="349"/>
        <w:rPr>
          <w:rFonts w:cs="Times New Roman"/>
          <w:sz w:val="20"/>
          <w:szCs w:val="20"/>
        </w:rPr>
      </w:pPr>
      <w:r w:rsidRPr="00361E2A">
        <w:rPr>
          <w:rFonts w:cs="Times New Roman"/>
          <w:sz w:val="20"/>
          <w:szCs w:val="20"/>
        </w:rPr>
        <w:t xml:space="preserve">minus </w:t>
      </w:r>
    </w:p>
    <w:p w14:paraId="0CEDD357" w14:textId="77777777" w:rsidR="00246371" w:rsidRPr="00361E2A" w:rsidRDefault="00246371" w:rsidP="00361E2A">
      <w:pPr>
        <w:ind w:left="360" w:firstLine="349"/>
        <w:rPr>
          <w:rFonts w:cs="Times New Roman"/>
          <w:sz w:val="20"/>
          <w:szCs w:val="20"/>
        </w:rPr>
      </w:pPr>
      <w:r w:rsidRPr="00361E2A">
        <w:rPr>
          <w:rFonts w:cs="Times New Roman"/>
          <w:sz w:val="20"/>
          <w:szCs w:val="20"/>
        </w:rPr>
        <w:t>{the beneficiary’s revised grant}</w:t>
      </w:r>
    </w:p>
    <w:p w14:paraId="5E773AEC" w14:textId="77777777" w:rsidR="00326F76" w:rsidRDefault="00326F76" w:rsidP="00326F76">
      <w:pPr>
        <w:spacing w:after="180"/>
        <w:contextualSpacing/>
        <w:rPr>
          <w:rFonts w:cs="Times New Roman"/>
        </w:rPr>
      </w:pPr>
    </w:p>
    <w:p w14:paraId="4F987484" w14:textId="1D439A15" w:rsidR="00A77E91" w:rsidRPr="001D09B6" w:rsidRDefault="00B9065E" w:rsidP="00326F76">
      <w:pPr>
        <w:spacing w:after="180"/>
        <w:contextualSpacing/>
        <w:rPr>
          <w:rFonts w:cs="Times New Roman"/>
        </w:rPr>
      </w:pPr>
      <w:r>
        <w:rPr>
          <w:rFonts w:cs="Times New Roman"/>
        </w:rPr>
        <w:t>For the above calculation, t</w:t>
      </w:r>
      <w:r w:rsidR="00691415">
        <w:rPr>
          <w:rFonts w:cs="Times New Roman"/>
        </w:rPr>
        <w:t>he beneficiary’s</w:t>
      </w:r>
      <w:r w:rsidR="00361548">
        <w:rPr>
          <w:rFonts w:cs="Times New Roman"/>
        </w:rPr>
        <w:t xml:space="preserve"> </w:t>
      </w:r>
      <w:r w:rsidR="00361548" w:rsidRPr="00361E2A">
        <w:rPr>
          <w:rFonts w:cs="Times New Roman"/>
        </w:rPr>
        <w:t>share</w:t>
      </w:r>
      <w:r w:rsidR="00C138A0" w:rsidRPr="00361E2A">
        <w:rPr>
          <w:rFonts w:cs="Times New Roman"/>
        </w:rPr>
        <w:t xml:space="preserve"> </w:t>
      </w:r>
      <w:r w:rsidR="001D09B6" w:rsidRPr="00361E2A">
        <w:rPr>
          <w:rStyle w:val="FootnoteReference"/>
          <w:rFonts w:eastAsia="Calibri"/>
          <w:szCs w:val="24"/>
        </w:rPr>
        <w:footnoteReference w:id="20"/>
      </w:r>
      <w:r w:rsidR="001D09B6" w:rsidRPr="00361E2A">
        <w:rPr>
          <w:rFonts w:eastAsia="Calibri" w:cs="Times New Roman"/>
          <w:szCs w:val="24"/>
        </w:rPr>
        <w:t xml:space="preserve"> </w:t>
      </w:r>
      <w:r w:rsidR="0042069F" w:rsidRPr="00361E2A">
        <w:rPr>
          <w:rFonts w:cs="Times New Roman"/>
        </w:rPr>
        <w:t>in</w:t>
      </w:r>
      <w:r w:rsidR="0042069F">
        <w:rPr>
          <w:rFonts w:cs="Times New Roman"/>
        </w:rPr>
        <w:t xml:space="preserve"> the approved grant </w:t>
      </w:r>
      <w:r w:rsidR="00A51845">
        <w:rPr>
          <w:rFonts w:cs="Times New Roman"/>
        </w:rPr>
        <w:t>has to be calculated</w:t>
      </w:r>
      <w:r w:rsidR="00361548">
        <w:rPr>
          <w:rFonts w:cs="Times New Roman"/>
        </w:rPr>
        <w:t xml:space="preserve"> </w:t>
      </w:r>
      <w:bookmarkStart w:id="669" w:name="_Hlk187746636"/>
      <w:r w:rsidR="00A77E91">
        <w:rPr>
          <w:rFonts w:eastAsia="Calibri" w:cs="Times New Roman"/>
          <w:bCs/>
          <w:szCs w:val="24"/>
        </w:rPr>
        <w:t>as follows:</w:t>
      </w:r>
    </w:p>
    <w:p w14:paraId="7D248A1B" w14:textId="77777777" w:rsidR="00326F76" w:rsidRPr="00807D2F" w:rsidRDefault="00326F76" w:rsidP="00326F76">
      <w:pPr>
        <w:tabs>
          <w:tab w:val="left" w:pos="0"/>
        </w:tabs>
        <w:spacing w:after="180"/>
        <w:ind w:left="357"/>
        <w:contextualSpacing/>
        <w:rPr>
          <w:rFonts w:eastAsia="Calibri" w:cs="Times New Roman"/>
          <w:b/>
          <w:szCs w:val="24"/>
        </w:rPr>
      </w:pPr>
    </w:p>
    <w:p w14:paraId="26BADCDF" w14:textId="457AD67E" w:rsidR="00A77E91" w:rsidRPr="00361E2A" w:rsidRDefault="00A77E91" w:rsidP="00361E2A">
      <w:pPr>
        <w:ind w:left="360" w:firstLine="349"/>
        <w:rPr>
          <w:rFonts w:cs="Times New Roman"/>
          <w:sz w:val="20"/>
          <w:szCs w:val="20"/>
        </w:rPr>
      </w:pPr>
      <w:r w:rsidRPr="00361E2A">
        <w:rPr>
          <w:rFonts w:cs="Times New Roman"/>
          <w:sz w:val="20"/>
          <w:szCs w:val="20"/>
        </w:rPr>
        <w:t>{{</w:t>
      </w:r>
      <w:r w:rsidR="002E2C2C" w:rsidRPr="00361E2A">
        <w:rPr>
          <w:rFonts w:cs="Times New Roman"/>
          <w:sz w:val="20"/>
          <w:szCs w:val="20"/>
        </w:rPr>
        <w:t>eligible grant</w:t>
      </w:r>
      <w:r w:rsidRPr="00361E2A">
        <w:rPr>
          <w:rFonts w:cs="Times New Roman"/>
          <w:sz w:val="20"/>
          <w:szCs w:val="20"/>
        </w:rPr>
        <w:t xml:space="preserve"> for the beneficiary</w:t>
      </w:r>
      <w:r w:rsidRPr="00361E2A">
        <w:rPr>
          <w:rStyle w:val="FootnoteReference"/>
          <w:rFonts w:eastAsia="Calibri"/>
          <w:szCs w:val="24"/>
        </w:rPr>
        <w:footnoteReference w:id="21"/>
      </w:r>
    </w:p>
    <w:p w14:paraId="69B82695" w14:textId="77777777" w:rsidR="00A77E91" w:rsidRPr="00361E2A" w:rsidRDefault="00A77E91" w:rsidP="00361E2A">
      <w:pPr>
        <w:ind w:left="360" w:firstLine="349"/>
        <w:rPr>
          <w:rFonts w:cs="Times New Roman"/>
          <w:sz w:val="20"/>
          <w:szCs w:val="20"/>
        </w:rPr>
      </w:pPr>
      <w:r w:rsidRPr="00361E2A">
        <w:rPr>
          <w:rFonts w:cs="Times New Roman"/>
          <w:sz w:val="20"/>
          <w:szCs w:val="20"/>
        </w:rPr>
        <w:t>divided by</w:t>
      </w:r>
    </w:p>
    <w:p w14:paraId="58AD1E95" w14:textId="4E6EC145" w:rsidR="00A77E91" w:rsidRPr="00361E2A" w:rsidRDefault="002E2C2C" w:rsidP="00361E2A">
      <w:pPr>
        <w:ind w:left="360" w:firstLine="349"/>
        <w:rPr>
          <w:rFonts w:cs="Times New Roman"/>
          <w:sz w:val="20"/>
          <w:szCs w:val="20"/>
        </w:rPr>
      </w:pPr>
      <w:r w:rsidRPr="00361E2A">
        <w:rPr>
          <w:rFonts w:cs="Times New Roman"/>
          <w:sz w:val="20"/>
          <w:szCs w:val="20"/>
        </w:rPr>
        <w:lastRenderedPageBreak/>
        <w:t>eligible grant</w:t>
      </w:r>
      <w:r w:rsidR="00A77E91" w:rsidRPr="00361E2A">
        <w:rPr>
          <w:rFonts w:cs="Times New Roman"/>
          <w:sz w:val="20"/>
          <w:szCs w:val="20"/>
        </w:rPr>
        <w:t xml:space="preserve"> for the </w:t>
      </w:r>
      <w:r w:rsidR="00E81160" w:rsidRPr="00361E2A">
        <w:rPr>
          <w:rFonts w:cs="Times New Roman"/>
          <w:sz w:val="20"/>
          <w:szCs w:val="20"/>
        </w:rPr>
        <w:t>project</w:t>
      </w:r>
      <w:r w:rsidR="00A77E91" w:rsidRPr="00361E2A">
        <w:rPr>
          <w:rStyle w:val="FootnoteReference"/>
          <w:rFonts w:eastAsia="Calibri"/>
          <w:szCs w:val="24"/>
        </w:rPr>
        <w:footnoteReference w:id="22"/>
      </w:r>
      <w:r w:rsidR="00A77E91" w:rsidRPr="00361E2A">
        <w:rPr>
          <w:rFonts w:cs="Times New Roman"/>
          <w:sz w:val="20"/>
          <w:szCs w:val="20"/>
        </w:rPr>
        <w:t>}</w:t>
      </w:r>
    </w:p>
    <w:p w14:paraId="047B2F05" w14:textId="77777777" w:rsidR="00A77E91" w:rsidRPr="00361E2A" w:rsidRDefault="00A77E91" w:rsidP="00361E2A">
      <w:pPr>
        <w:ind w:left="360" w:firstLine="349"/>
        <w:rPr>
          <w:rFonts w:cs="Times New Roman"/>
          <w:sz w:val="20"/>
          <w:szCs w:val="20"/>
        </w:rPr>
      </w:pPr>
      <w:r w:rsidRPr="00361E2A">
        <w:rPr>
          <w:rFonts w:cs="Times New Roman"/>
          <w:sz w:val="20"/>
          <w:szCs w:val="20"/>
        </w:rPr>
        <w:t xml:space="preserve">multiplied by </w:t>
      </w:r>
    </w:p>
    <w:p w14:paraId="04C79415" w14:textId="6789D0D7" w:rsidR="00A77E91" w:rsidRPr="00361E2A" w:rsidRDefault="002E2C2C" w:rsidP="00361E2A">
      <w:pPr>
        <w:ind w:left="360" w:firstLine="349"/>
        <w:rPr>
          <w:rFonts w:cs="Times New Roman"/>
          <w:sz w:val="20"/>
          <w:szCs w:val="20"/>
        </w:rPr>
      </w:pPr>
      <w:r w:rsidRPr="00361E2A">
        <w:rPr>
          <w:rFonts w:cs="Times New Roman"/>
          <w:sz w:val="20"/>
          <w:szCs w:val="20"/>
        </w:rPr>
        <w:t>approved grant</w:t>
      </w:r>
      <w:r w:rsidR="00A77E91" w:rsidRPr="00361E2A">
        <w:rPr>
          <w:rFonts w:cs="Times New Roman"/>
          <w:sz w:val="20"/>
          <w:szCs w:val="20"/>
        </w:rPr>
        <w:t>}</w:t>
      </w:r>
      <w:bookmarkEnd w:id="669"/>
    </w:p>
    <w:p w14:paraId="1B163861" w14:textId="77777777" w:rsidR="00807D2F" w:rsidRDefault="00807D2F" w:rsidP="00A77E91"/>
    <w:p w14:paraId="43998231" w14:textId="054F05D3" w:rsidR="00A77E91" w:rsidRDefault="00A77E91" w:rsidP="00A77E91">
      <w:pPr>
        <w:spacing w:after="0"/>
        <w:jc w:val="left"/>
        <w:rPr>
          <w:rFonts w:cs="Times New Roman"/>
          <w:szCs w:val="24"/>
          <w:lang w:val="en-IE" w:eastAsia="en-IE"/>
        </w:rPr>
      </w:pPr>
      <w:r>
        <w:rPr>
          <w:rFonts w:eastAsia="Calibri" w:cs="Times New Roman"/>
          <w:u w:val="single"/>
        </w:rPr>
        <w:t>Procedure</w:t>
      </w:r>
      <w:r w:rsidR="006A1695">
        <w:rPr>
          <w:rFonts w:eastAsia="Calibri" w:cs="Times New Roman"/>
          <w:u w:val="single"/>
        </w:rPr>
        <w:t xml:space="preserve"> for recovery</w:t>
      </w:r>
    </w:p>
    <w:p w14:paraId="6020B477" w14:textId="77777777" w:rsidR="006A1695" w:rsidRDefault="006A1695" w:rsidP="00A77E91">
      <w:pPr>
        <w:spacing w:after="0"/>
        <w:jc w:val="left"/>
        <w:rPr>
          <w:rFonts w:cs="Times New Roman"/>
          <w:szCs w:val="24"/>
          <w:lang w:val="en-IE" w:eastAsia="en-IE"/>
        </w:rPr>
      </w:pPr>
    </w:p>
    <w:p w14:paraId="3B447AAC" w14:textId="77777777" w:rsidR="000E4A3C" w:rsidRPr="002778A3" w:rsidRDefault="000E4A3C" w:rsidP="000E4A3C">
      <w:pPr>
        <w:rPr>
          <w:rFonts w:cs="Times New Roman"/>
          <w:szCs w:val="24"/>
        </w:rPr>
      </w:pPr>
      <w:r w:rsidRPr="002778A3">
        <w:rPr>
          <w:rFonts w:cs="Times New Roman"/>
          <w:szCs w:val="24"/>
        </w:rPr>
        <w:t xml:space="preserve">The granting authority </w:t>
      </w:r>
      <w:r w:rsidRPr="002778A3">
        <w:rPr>
          <w:rFonts w:cs="Times New Roman"/>
          <w:bCs/>
          <w:szCs w:val="24"/>
        </w:rPr>
        <w:t xml:space="preserve">will send </w:t>
      </w:r>
      <w:r w:rsidRPr="002778A3">
        <w:rPr>
          <w:rFonts w:cs="Times New Roman"/>
          <w:szCs w:val="24"/>
        </w:rPr>
        <w:t xml:space="preserve">a </w:t>
      </w:r>
      <w:r w:rsidRPr="002778A3">
        <w:rPr>
          <w:rFonts w:cs="Times New Roman"/>
          <w:b/>
          <w:szCs w:val="24"/>
        </w:rPr>
        <w:t xml:space="preserve">pre-information letter </w:t>
      </w:r>
      <w:r w:rsidRPr="002778A3">
        <w:rPr>
          <w:rFonts w:cs="Times New Roman"/>
          <w:szCs w:val="24"/>
        </w:rPr>
        <w:t>to the beneficiary concerned:</w:t>
      </w:r>
    </w:p>
    <w:p w14:paraId="4D22DCF8" w14:textId="77777777" w:rsidR="000E4A3C" w:rsidRPr="002778A3" w:rsidRDefault="000E4A3C" w:rsidP="000E4A3C">
      <w:pPr>
        <w:numPr>
          <w:ilvl w:val="0"/>
          <w:numId w:val="6"/>
        </w:numPr>
        <w:rPr>
          <w:rFonts w:cs="Times New Roman"/>
          <w:szCs w:val="24"/>
        </w:rPr>
      </w:pPr>
      <w:r w:rsidRPr="002778A3">
        <w:rPr>
          <w:rFonts w:cs="Times New Roman"/>
          <w:szCs w:val="24"/>
        </w:rPr>
        <w:t>formally notifying the intention to recover, the amount to be recovered and the reasons why and</w:t>
      </w:r>
    </w:p>
    <w:p w14:paraId="4D83F0AE" w14:textId="77777777" w:rsidR="000E4A3C" w:rsidRPr="002778A3" w:rsidRDefault="000E4A3C" w:rsidP="000E4A3C">
      <w:pPr>
        <w:numPr>
          <w:ilvl w:val="0"/>
          <w:numId w:val="6"/>
        </w:numPr>
        <w:rPr>
          <w:rFonts w:cs="Times New Roman"/>
          <w:szCs w:val="24"/>
        </w:rPr>
      </w:pPr>
      <w:r w:rsidRPr="002778A3">
        <w:rPr>
          <w:rFonts w:cs="Times New Roman"/>
          <w:szCs w:val="24"/>
        </w:rPr>
        <w:t xml:space="preserve">requesting observations within 30 days of receiving notification. </w:t>
      </w:r>
    </w:p>
    <w:p w14:paraId="59B53434"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If no observations are submitted (or the </w:t>
      </w:r>
      <w:r w:rsidRPr="002778A3">
        <w:rPr>
          <w:rFonts w:cs="Times New Roman"/>
          <w:szCs w:val="24"/>
        </w:rPr>
        <w:t>granting authority</w:t>
      </w:r>
      <w:r w:rsidRPr="002778A3">
        <w:rPr>
          <w:rFonts w:eastAsia="Times New Roman" w:cs="Times New Roman"/>
          <w:szCs w:val="24"/>
          <w:lang w:eastAsia="en-GB"/>
        </w:rPr>
        <w:t xml:space="preserve"> decides to pursue recovery despite the observations it has received)</w:t>
      </w:r>
      <w:r w:rsidRPr="002778A3">
        <w:rPr>
          <w:rFonts w:cs="Times New Roman"/>
          <w:szCs w:val="24"/>
        </w:rPr>
        <w:t>, it will confirm the amount to be recovered (</w:t>
      </w:r>
      <w:r w:rsidRPr="002778A3">
        <w:rPr>
          <w:rFonts w:cs="Times New Roman"/>
          <w:b/>
          <w:szCs w:val="24"/>
        </w:rPr>
        <w:t>confirmation letter</w:t>
      </w:r>
      <w:r w:rsidRPr="002778A3">
        <w:rPr>
          <w:rFonts w:cs="Times New Roman"/>
          <w:szCs w:val="24"/>
        </w:rPr>
        <w:t xml:space="preserve">), together with a </w:t>
      </w:r>
      <w:r w:rsidRPr="002778A3">
        <w:rPr>
          <w:rFonts w:cs="Times New Roman"/>
          <w:b/>
          <w:szCs w:val="24"/>
        </w:rPr>
        <w:t>debit note</w:t>
      </w:r>
      <w:r w:rsidRPr="002778A3">
        <w:rPr>
          <w:rFonts w:cs="Times New Roman"/>
          <w:szCs w:val="24"/>
        </w:rPr>
        <w:t xml:space="preserve"> with the terms and the date for payment.</w:t>
      </w:r>
    </w:p>
    <w:p w14:paraId="17A08570" w14:textId="77777777" w:rsidR="000E4A3C" w:rsidRPr="002778A3" w:rsidRDefault="000E4A3C" w:rsidP="000E4A3C">
      <w:pPr>
        <w:rPr>
          <w:rFonts w:cs="Times New Roman"/>
          <w:szCs w:val="24"/>
        </w:rPr>
      </w:pPr>
      <w:r w:rsidRPr="002778A3">
        <w:rPr>
          <w:rFonts w:cs="Times New Roman"/>
          <w:szCs w:val="24"/>
        </w:rPr>
        <w:t xml:space="preserve">Recoveries against affiliated entities (if any) will be handled through their beneficiaries. </w:t>
      </w:r>
    </w:p>
    <w:p w14:paraId="042BC54D" w14:textId="77777777" w:rsidR="000E4A3C" w:rsidRPr="002778A3" w:rsidRDefault="000E4A3C" w:rsidP="000E4A3C">
      <w:pPr>
        <w:rPr>
          <w:rFonts w:cs="Times New Roman"/>
          <w:szCs w:val="24"/>
        </w:rPr>
      </w:pPr>
      <w:r w:rsidRPr="002778A3">
        <w:rPr>
          <w:rFonts w:cs="Times New Roman"/>
          <w:color w:val="000000"/>
          <w:szCs w:val="24"/>
        </w:rPr>
        <w:t xml:space="preserve">If payment is not made by the date specified in the debit note, </w:t>
      </w:r>
      <w:r w:rsidRPr="002778A3">
        <w:rPr>
          <w:rFonts w:cs="Times New Roman"/>
          <w:szCs w:val="24"/>
        </w:rPr>
        <w:t>the granting authority will</w:t>
      </w:r>
      <w:r w:rsidRPr="002778A3">
        <w:rPr>
          <w:rFonts w:cs="Times New Roman"/>
          <w:b/>
          <w:szCs w:val="24"/>
        </w:rPr>
        <w:t xml:space="preserve"> enforce recovery</w:t>
      </w:r>
      <w:r w:rsidRPr="002778A3">
        <w:rPr>
          <w:rFonts w:cs="Times New Roman"/>
          <w:szCs w:val="24"/>
        </w:rPr>
        <w:t xml:space="preserve"> in accordance with Article 22.4.</w:t>
      </w:r>
    </w:p>
    <w:p w14:paraId="1E3CC383" w14:textId="77777777" w:rsidR="000E4A3C" w:rsidRPr="002778A3" w:rsidRDefault="000E4A3C" w:rsidP="000E4A3C">
      <w:pPr>
        <w:pStyle w:val="Heading5"/>
        <w:rPr>
          <w:rFonts w:cs="Times New Roman"/>
        </w:rPr>
      </w:pPr>
      <w:bookmarkStart w:id="670" w:name="_Toc24116142"/>
      <w:bookmarkStart w:id="671" w:name="_Toc24126621"/>
      <w:bookmarkStart w:id="672" w:name="_Toc88829410"/>
      <w:bookmarkStart w:id="673" w:name="_Toc90290950"/>
      <w:bookmarkStart w:id="674" w:name="_Toc122444356"/>
      <w:bookmarkStart w:id="675" w:name="_Toc229658232"/>
      <w:r w:rsidRPr="002778A3">
        <w:rPr>
          <w:rFonts w:cs="Times New Roman"/>
        </w:rPr>
        <w:t>2</w:t>
      </w:r>
      <w:r w:rsidRPr="002778A3">
        <w:rPr>
          <w:rFonts w:cs="Times New Roman"/>
          <w:lang w:eastAsia="en-GB"/>
        </w:rPr>
        <w:t>2</w:t>
      </w:r>
      <w:r w:rsidRPr="002778A3">
        <w:rPr>
          <w:rFonts w:cs="Times New Roman"/>
        </w:rPr>
        <w:t>.4</w:t>
      </w:r>
      <w:r w:rsidRPr="002778A3">
        <w:rPr>
          <w:rFonts w:cs="Times New Roman"/>
        </w:rPr>
        <w:tab/>
        <w:t>Enforced recovery</w:t>
      </w:r>
      <w:bookmarkEnd w:id="670"/>
      <w:bookmarkEnd w:id="671"/>
      <w:bookmarkEnd w:id="672"/>
      <w:bookmarkEnd w:id="673"/>
      <w:bookmarkEnd w:id="674"/>
      <w:bookmarkEnd w:id="675"/>
    </w:p>
    <w:p w14:paraId="1C253655" w14:textId="77777777" w:rsidR="000E4A3C" w:rsidRPr="002778A3" w:rsidRDefault="000E4A3C" w:rsidP="000E4A3C">
      <w:pPr>
        <w:rPr>
          <w:rFonts w:cs="Times New Roman"/>
          <w:szCs w:val="24"/>
        </w:rPr>
      </w:pPr>
      <w:r w:rsidRPr="002778A3">
        <w:rPr>
          <w:rFonts w:cs="Times New Roman"/>
          <w:color w:val="000000"/>
          <w:szCs w:val="24"/>
        </w:rPr>
        <w:t xml:space="preserve">If payment is not made by the date specified in the debit note, </w:t>
      </w:r>
      <w:r w:rsidRPr="002778A3">
        <w:rPr>
          <w:rFonts w:cs="Times New Roman"/>
          <w:szCs w:val="24"/>
        </w:rPr>
        <w:t xml:space="preserve">the amount due will be recovered: </w:t>
      </w:r>
    </w:p>
    <w:p w14:paraId="5AA22821" w14:textId="6783C28D" w:rsidR="000E4A3C" w:rsidRPr="002778A3" w:rsidRDefault="000E4A3C" w:rsidP="00207238">
      <w:pPr>
        <w:numPr>
          <w:ilvl w:val="0"/>
          <w:numId w:val="46"/>
        </w:numPr>
        <w:rPr>
          <w:rFonts w:cs="Times New Roman"/>
          <w:color w:val="000000"/>
          <w:szCs w:val="24"/>
        </w:rPr>
      </w:pPr>
      <w:r w:rsidRPr="002778A3">
        <w:rPr>
          <w:rFonts w:cs="Times New Roman"/>
          <w:szCs w:val="24"/>
        </w:rPr>
        <w:t>by</w:t>
      </w:r>
      <w:r w:rsidRPr="002778A3">
        <w:rPr>
          <w:rFonts w:cs="Times New Roman"/>
          <w:b/>
          <w:szCs w:val="24"/>
        </w:rPr>
        <w:t xml:space="preserve"> </w:t>
      </w:r>
      <w:r w:rsidRPr="002778A3">
        <w:rPr>
          <w:rFonts w:cs="Times New Roman"/>
          <w:szCs w:val="24"/>
        </w:rPr>
        <w:t xml:space="preserve">offsetting the amount </w:t>
      </w:r>
      <w:r w:rsidRPr="002778A3">
        <w:rPr>
          <w:rFonts w:cs="Times New Roman"/>
          <w:bCs/>
          <w:szCs w:val="24"/>
        </w:rPr>
        <w:t xml:space="preserve">— </w:t>
      </w:r>
      <w:r w:rsidRPr="002778A3">
        <w:rPr>
          <w:rFonts w:cs="Times New Roman"/>
          <w:color w:val="000000"/>
          <w:szCs w:val="24"/>
        </w:rPr>
        <w:t>without the coordinator or beneficiary’s consent</w:t>
      </w:r>
      <w:r w:rsidR="00DE7437">
        <w:rPr>
          <w:rFonts w:cs="Times New Roman"/>
          <w:bCs/>
          <w:szCs w:val="24"/>
        </w:rPr>
        <w:t xml:space="preserve"> -</w:t>
      </w:r>
      <w:r w:rsidRPr="002778A3">
        <w:rPr>
          <w:rFonts w:cs="Times New Roman"/>
          <w:szCs w:val="24"/>
        </w:rPr>
        <w:t xml:space="preserve"> against any amounts owed to the coordinator or beneficiary by</w:t>
      </w:r>
      <w:r w:rsidRPr="002778A3">
        <w:rPr>
          <w:rFonts w:cs="Times New Roman"/>
          <w:color w:val="000000"/>
          <w:szCs w:val="24"/>
        </w:rPr>
        <w:t xml:space="preserve"> the granting authority. </w:t>
      </w:r>
    </w:p>
    <w:p w14:paraId="19EA5E3F" w14:textId="77777777" w:rsidR="000E4A3C" w:rsidRPr="002778A3" w:rsidRDefault="000E4A3C" w:rsidP="000E4A3C">
      <w:pPr>
        <w:ind w:left="720"/>
        <w:rPr>
          <w:rFonts w:cs="Times New Roman"/>
          <w:color w:val="000000"/>
          <w:szCs w:val="24"/>
        </w:rPr>
      </w:pPr>
      <w:r w:rsidRPr="002778A3">
        <w:rPr>
          <w:rFonts w:cs="Times New Roman"/>
          <w:color w:val="000000"/>
          <w:szCs w:val="24"/>
        </w:rPr>
        <w:t xml:space="preserve">In exceptional circumstances, to safeguard the EU financial interests, the </w:t>
      </w:r>
      <w:r w:rsidRPr="002778A3">
        <w:rPr>
          <w:rFonts w:cs="Times New Roman"/>
          <w:bCs/>
          <w:szCs w:val="24"/>
        </w:rPr>
        <w:t>amount</w:t>
      </w:r>
      <w:r w:rsidRPr="002778A3">
        <w:rPr>
          <w:rFonts w:cs="Times New Roman"/>
          <w:color w:val="000000"/>
          <w:szCs w:val="24"/>
        </w:rPr>
        <w:t xml:space="preserve"> may be offset before the payment date specified in the debit note.</w:t>
      </w:r>
    </w:p>
    <w:p w14:paraId="3E1B6121" w14:textId="77777777" w:rsidR="000E4A3C" w:rsidRPr="002778A3" w:rsidRDefault="000E4A3C" w:rsidP="00207238">
      <w:pPr>
        <w:numPr>
          <w:ilvl w:val="0"/>
          <w:numId w:val="46"/>
        </w:numPr>
        <w:rPr>
          <w:rFonts w:cs="Times New Roman"/>
          <w:i/>
          <w:color w:val="000000"/>
          <w:szCs w:val="24"/>
        </w:rPr>
      </w:pPr>
      <w:r w:rsidRPr="002778A3">
        <w:rPr>
          <w:rFonts w:cs="Times New Roman"/>
          <w:color w:val="000000"/>
          <w:szCs w:val="24"/>
        </w:rPr>
        <w:t>by drawing on</w:t>
      </w:r>
      <w:r w:rsidRPr="002778A3">
        <w:rPr>
          <w:rFonts w:eastAsia="Times New Roman" w:cs="Times New Roman"/>
          <w:szCs w:val="24"/>
          <w:lang w:eastAsia="en-GB"/>
        </w:rPr>
        <w:t xml:space="preserve"> the financial guarantee(s) (if any)</w:t>
      </w:r>
    </w:p>
    <w:p w14:paraId="3B6A0AED" w14:textId="77777777" w:rsidR="000E4A3C" w:rsidRPr="002778A3" w:rsidRDefault="02C9050B" w:rsidP="00207238">
      <w:pPr>
        <w:numPr>
          <w:ilvl w:val="0"/>
          <w:numId w:val="46"/>
        </w:numPr>
        <w:autoSpaceDE w:val="0"/>
        <w:autoSpaceDN w:val="0"/>
        <w:adjustRightInd w:val="0"/>
        <w:rPr>
          <w:rFonts w:cs="Times New Roman"/>
          <w:bCs/>
          <w:szCs w:val="24"/>
        </w:rPr>
      </w:pPr>
      <w:r w:rsidRPr="557A3281">
        <w:rPr>
          <w:rFonts w:cs="Times New Roman"/>
        </w:rPr>
        <w:t>by holding other beneficiaries jointly and severally liable (if any; see Data Sheet, Point 4.4)</w:t>
      </w:r>
    </w:p>
    <w:p w14:paraId="0E799445" w14:textId="1E388302" w:rsidR="000E4A3C" w:rsidRPr="002778A3" w:rsidRDefault="000E4A3C" w:rsidP="00207238">
      <w:pPr>
        <w:numPr>
          <w:ilvl w:val="0"/>
          <w:numId w:val="46"/>
        </w:numPr>
        <w:autoSpaceDE w:val="0"/>
        <w:autoSpaceDN w:val="0"/>
        <w:adjustRightInd w:val="0"/>
        <w:rPr>
          <w:rFonts w:cs="Times New Roman"/>
          <w:bCs/>
          <w:szCs w:val="24"/>
        </w:rPr>
      </w:pPr>
      <w:r w:rsidRPr="002778A3">
        <w:rPr>
          <w:rFonts w:cs="Times New Roman"/>
          <w:szCs w:val="24"/>
        </w:rPr>
        <w:t>by taking legal action (see Article 43)</w:t>
      </w:r>
      <w:r w:rsidR="00D72E26">
        <w:rPr>
          <w:rFonts w:cs="Times New Roman"/>
          <w:szCs w:val="24"/>
        </w:rPr>
        <w:t>.</w:t>
      </w:r>
    </w:p>
    <w:p w14:paraId="6939CD7E" w14:textId="77777777" w:rsidR="000E4A3C" w:rsidRPr="002778A3" w:rsidRDefault="000E4A3C" w:rsidP="000E4A3C">
      <w:pPr>
        <w:rPr>
          <w:rFonts w:cs="Times New Roman"/>
          <w:szCs w:val="24"/>
        </w:rPr>
      </w:pPr>
      <w:r w:rsidRPr="002778A3">
        <w:rPr>
          <w:rFonts w:cs="Times New Roman"/>
          <w:szCs w:val="24"/>
        </w:rPr>
        <w:t xml:space="preserve">The amount to be recovered will be increased by </w:t>
      </w:r>
      <w:r w:rsidRPr="002778A3">
        <w:rPr>
          <w:rFonts w:cs="Times New Roman"/>
          <w:b/>
          <w:szCs w:val="24"/>
        </w:rPr>
        <w:t>late-payment interest</w:t>
      </w:r>
      <w:r w:rsidRPr="002778A3">
        <w:rPr>
          <w:rFonts w:cs="Times New Roman"/>
          <w:szCs w:val="24"/>
        </w:rPr>
        <w:t xml:space="preserve"> at the rate set out in Article </w:t>
      </w:r>
      <w:r w:rsidRPr="002778A3">
        <w:rPr>
          <w:rFonts w:eastAsia="Times New Roman" w:cs="Times New Roman"/>
          <w:szCs w:val="24"/>
          <w:lang w:eastAsia="en-GB"/>
        </w:rPr>
        <w:t>22.5,</w:t>
      </w:r>
      <w:r w:rsidRPr="002778A3">
        <w:rPr>
          <w:rFonts w:cs="Times New Roman"/>
          <w:szCs w:val="24"/>
        </w:rPr>
        <w:t xml:space="preserve"> from the day following the payment date in the debit note, up to and including the date the</w:t>
      </w:r>
      <w:r w:rsidRPr="002778A3" w:rsidDel="00A35096">
        <w:rPr>
          <w:rFonts w:cs="Times New Roman"/>
          <w:szCs w:val="24"/>
        </w:rPr>
        <w:t xml:space="preserve"> </w:t>
      </w:r>
      <w:r w:rsidRPr="002778A3">
        <w:rPr>
          <w:rFonts w:cs="Times New Roman"/>
          <w:szCs w:val="24"/>
        </w:rPr>
        <w:t>full payment is received.</w:t>
      </w:r>
    </w:p>
    <w:p w14:paraId="698D3DFA" w14:textId="77777777" w:rsidR="000E4A3C" w:rsidRPr="002778A3" w:rsidRDefault="000E4A3C" w:rsidP="000E4A3C">
      <w:pPr>
        <w:rPr>
          <w:rFonts w:cs="Times New Roman"/>
          <w:szCs w:val="24"/>
        </w:rPr>
      </w:pPr>
      <w:r w:rsidRPr="002778A3">
        <w:rPr>
          <w:rFonts w:cs="Times New Roman"/>
          <w:szCs w:val="24"/>
        </w:rPr>
        <w:t>Partial payments will be first credited against expenses, charges and late-payment interest and then against the principal.</w:t>
      </w:r>
    </w:p>
    <w:p w14:paraId="200F797B" w14:textId="1A765A6F" w:rsidR="000E4A3C" w:rsidRPr="00D72E26" w:rsidRDefault="02C9050B" w:rsidP="000E4A3C">
      <w:pPr>
        <w:rPr>
          <w:rFonts w:cs="Times New Roman"/>
          <w:szCs w:val="24"/>
        </w:rPr>
      </w:pPr>
      <w:r w:rsidRPr="557A3281">
        <w:rPr>
          <w:rFonts w:cs="Times New Roman"/>
        </w:rPr>
        <w:lastRenderedPageBreak/>
        <w:t xml:space="preserve">Bank charges incurred in the recovery process will be borne by the beneficiary, unless Directive </w:t>
      </w:r>
      <w:r w:rsidRPr="002778A3">
        <w:rPr>
          <w:rFonts w:cs="Times New Roman"/>
        </w:rPr>
        <w:t>2015/2366</w:t>
      </w:r>
      <w:r w:rsidR="000E4A3C" w:rsidRPr="002778A3">
        <w:rPr>
          <w:rStyle w:val="FootnoteReference"/>
        </w:rPr>
        <w:footnoteReference w:id="23"/>
      </w:r>
      <w:r w:rsidRPr="002778A3">
        <w:rPr>
          <w:rFonts w:cs="Times New Roman"/>
        </w:rPr>
        <w:t xml:space="preserve"> </w:t>
      </w:r>
      <w:r w:rsidRPr="557A3281">
        <w:rPr>
          <w:rFonts w:cs="Times New Roman"/>
        </w:rPr>
        <w:t>applies.</w:t>
      </w:r>
    </w:p>
    <w:p w14:paraId="0CB41404" w14:textId="77777777" w:rsidR="000E4A3C" w:rsidRPr="002778A3" w:rsidRDefault="000E4A3C" w:rsidP="000E4A3C">
      <w:pPr>
        <w:pStyle w:val="Heading5"/>
        <w:rPr>
          <w:rFonts w:cs="Times New Roman"/>
        </w:rPr>
      </w:pPr>
      <w:bookmarkStart w:id="676" w:name="_Toc435109018"/>
      <w:bookmarkStart w:id="677" w:name="_Toc529197740"/>
      <w:bookmarkStart w:id="678" w:name="_Toc24116143"/>
      <w:bookmarkStart w:id="679" w:name="_Toc24126622"/>
      <w:bookmarkStart w:id="680" w:name="_Toc88829411"/>
      <w:bookmarkStart w:id="681" w:name="_Toc90290951"/>
      <w:bookmarkStart w:id="682" w:name="_Toc122444357"/>
      <w:bookmarkStart w:id="683" w:name="_Toc229658233"/>
      <w:bookmarkEnd w:id="666"/>
      <w:r w:rsidRPr="002778A3">
        <w:rPr>
          <w:rFonts w:cs="Times New Roman"/>
        </w:rPr>
        <w:t>2</w:t>
      </w:r>
      <w:r w:rsidRPr="002778A3">
        <w:rPr>
          <w:rFonts w:cs="Times New Roman"/>
          <w:lang w:eastAsia="en-GB"/>
        </w:rPr>
        <w:t>2</w:t>
      </w:r>
      <w:r w:rsidRPr="002778A3">
        <w:rPr>
          <w:rFonts w:cs="Times New Roman"/>
        </w:rPr>
        <w:t>.5</w:t>
      </w:r>
      <w:r w:rsidRPr="002778A3">
        <w:rPr>
          <w:rFonts w:cs="Times New Roman"/>
        </w:rPr>
        <w:tab/>
        <w:t>Consequences of non-compliance</w:t>
      </w:r>
      <w:bookmarkEnd w:id="676"/>
      <w:bookmarkEnd w:id="677"/>
      <w:bookmarkEnd w:id="678"/>
      <w:bookmarkEnd w:id="679"/>
      <w:bookmarkEnd w:id="680"/>
      <w:bookmarkEnd w:id="681"/>
      <w:bookmarkEnd w:id="682"/>
      <w:bookmarkEnd w:id="683"/>
    </w:p>
    <w:p w14:paraId="737096FF" w14:textId="77777777" w:rsidR="000E4A3C" w:rsidRPr="002778A3" w:rsidRDefault="000E4A3C" w:rsidP="000E4A3C">
      <w:pPr>
        <w:rPr>
          <w:rFonts w:cs="Times New Roman"/>
          <w:color w:val="000000"/>
          <w:szCs w:val="24"/>
        </w:rPr>
      </w:pPr>
      <w:r w:rsidRPr="002778A3">
        <w:rPr>
          <w:rFonts w:cs="Times New Roman"/>
          <w:b/>
          <w:szCs w:val="24"/>
        </w:rPr>
        <w:t>2</w:t>
      </w:r>
      <w:r w:rsidRPr="002778A3">
        <w:rPr>
          <w:rFonts w:cs="Times New Roman"/>
          <w:b/>
          <w:lang w:eastAsia="en-GB"/>
        </w:rPr>
        <w:t>2</w:t>
      </w:r>
      <w:r w:rsidRPr="002778A3">
        <w:rPr>
          <w:rFonts w:cs="Times New Roman"/>
          <w:b/>
          <w:szCs w:val="24"/>
        </w:rPr>
        <w:t>.5.1</w:t>
      </w:r>
      <w:r w:rsidRPr="002778A3">
        <w:rPr>
          <w:rFonts w:cs="Times New Roman"/>
          <w:szCs w:val="24"/>
        </w:rPr>
        <w:t xml:space="preserve"> If the </w:t>
      </w:r>
      <w:r w:rsidRPr="002778A3">
        <w:rPr>
          <w:rFonts w:cs="Times New Roman"/>
          <w:bCs/>
          <w:szCs w:val="24"/>
        </w:rPr>
        <w:t>granting authority</w:t>
      </w:r>
      <w:r w:rsidRPr="002778A3">
        <w:rPr>
          <w:rFonts w:cs="Times New Roman"/>
          <w:bCs/>
          <w:i/>
          <w:szCs w:val="24"/>
        </w:rPr>
        <w:t xml:space="preserve"> </w:t>
      </w:r>
      <w:r w:rsidRPr="002778A3">
        <w:rPr>
          <w:rFonts w:cs="Times New Roman"/>
          <w:szCs w:val="24"/>
        </w:rPr>
        <w:t>does not pay within the payment deadlines (see above)</w:t>
      </w:r>
      <w:r w:rsidRPr="002778A3">
        <w:rPr>
          <w:rFonts w:eastAsia="Times New Roman" w:cs="Times New Roman"/>
          <w:szCs w:val="24"/>
          <w:lang w:eastAsia="en-GB"/>
        </w:rPr>
        <w:t xml:space="preserve">, </w:t>
      </w:r>
      <w:r w:rsidRPr="002778A3">
        <w:rPr>
          <w:rFonts w:cs="Times New Roman"/>
          <w:szCs w:val="24"/>
        </w:rPr>
        <w:t xml:space="preserve">the beneficiaries are entitled to </w:t>
      </w:r>
      <w:r w:rsidRPr="002778A3">
        <w:rPr>
          <w:rFonts w:cs="Times New Roman"/>
          <w:b/>
          <w:szCs w:val="24"/>
        </w:rPr>
        <w:t>late-payment interest</w:t>
      </w:r>
      <w:r w:rsidRPr="002778A3">
        <w:rPr>
          <w:rFonts w:cs="Times New Roman"/>
          <w:szCs w:val="24"/>
        </w:rPr>
        <w:t xml:space="preserve"> at the reference rate applied by the European Central Bank (ECB) for its main refinancing operations in euros, plus the percentage specified in the Data Sheet (Point 4.2). The ECB reference rate to be used is the rate in force on the first day of the month in which the payment deadline expires, as published in the C series of the </w:t>
      </w:r>
      <w:r w:rsidRPr="002778A3">
        <w:rPr>
          <w:rFonts w:cs="Times New Roman"/>
          <w:i/>
          <w:szCs w:val="24"/>
        </w:rPr>
        <w:t>Official Journal of the European Union</w:t>
      </w:r>
      <w:r w:rsidRPr="002778A3">
        <w:rPr>
          <w:rFonts w:cs="Times New Roman"/>
          <w:szCs w:val="24"/>
        </w:rPr>
        <w:t>.</w:t>
      </w:r>
      <w:r w:rsidRPr="002778A3">
        <w:rPr>
          <w:rFonts w:cs="Times New Roman"/>
          <w:color w:val="000000"/>
          <w:szCs w:val="24"/>
        </w:rPr>
        <w:t xml:space="preserve"> </w:t>
      </w:r>
    </w:p>
    <w:p w14:paraId="415DA1A8" w14:textId="6BB7DF63" w:rsidR="000E4A3C" w:rsidRDefault="000E4A3C" w:rsidP="000E4A3C">
      <w:pPr>
        <w:rPr>
          <w:rFonts w:cs="Times New Roman"/>
        </w:rPr>
      </w:pPr>
      <w:r w:rsidRPr="002778A3">
        <w:rPr>
          <w:rFonts w:cs="Times New Roman"/>
        </w:rPr>
        <w:t>If the late-payment interest is lower than or equal to EUR 200, it will be paid to the coordinator only on request submitted within two months of receiving the late payment.</w:t>
      </w:r>
    </w:p>
    <w:p w14:paraId="0801DCB1" w14:textId="3B6892BC" w:rsidR="00804D92" w:rsidRPr="002778A3" w:rsidRDefault="00804D92" w:rsidP="000E4A3C">
      <w:pPr>
        <w:rPr>
          <w:rFonts w:cs="Times New Roman"/>
        </w:rPr>
      </w:pPr>
      <w:r w:rsidRPr="00804D92">
        <w:rPr>
          <w:rFonts w:cs="Times New Roman"/>
        </w:rPr>
        <w:t>Late-payment interest is not due if all beneficiaries are EU Member States (including regional and local government authorities or other public bodies acting on behalf of a Member State for the purpose of this Agreement).</w:t>
      </w:r>
    </w:p>
    <w:p w14:paraId="2FEC408B" w14:textId="77777777" w:rsidR="000E4A3C" w:rsidRPr="002778A3" w:rsidRDefault="000E4A3C" w:rsidP="000E4A3C">
      <w:pPr>
        <w:rPr>
          <w:rFonts w:cs="Times New Roman"/>
          <w:szCs w:val="24"/>
        </w:rPr>
      </w:pPr>
      <w:r w:rsidRPr="002778A3">
        <w:rPr>
          <w:rFonts w:cs="Times New Roman"/>
          <w:szCs w:val="24"/>
        </w:rPr>
        <w:t>If payments or the payment deadline are suspended (see Articles 29</w:t>
      </w:r>
      <w:r w:rsidRPr="002778A3">
        <w:rPr>
          <w:rFonts w:eastAsia="Times New Roman" w:cs="Times New Roman"/>
          <w:szCs w:val="24"/>
          <w:lang w:eastAsia="en-GB"/>
        </w:rPr>
        <w:t xml:space="preserve"> and 30), </w:t>
      </w:r>
      <w:r w:rsidRPr="002778A3">
        <w:rPr>
          <w:rFonts w:cs="Times New Roman"/>
          <w:szCs w:val="24"/>
        </w:rPr>
        <w:t xml:space="preserve">payment </w:t>
      </w:r>
      <w:r w:rsidRPr="002778A3">
        <w:rPr>
          <w:rFonts w:eastAsia="Times New Roman" w:cs="Times New Roman"/>
          <w:szCs w:val="24"/>
          <w:lang w:eastAsia="en-GB"/>
        </w:rPr>
        <w:t>will</w:t>
      </w:r>
      <w:r w:rsidRPr="002778A3">
        <w:rPr>
          <w:rFonts w:cs="Times New Roman"/>
          <w:szCs w:val="24"/>
        </w:rPr>
        <w:t xml:space="preserve"> not be considered as late.</w:t>
      </w:r>
    </w:p>
    <w:p w14:paraId="1574F1C9" w14:textId="77777777" w:rsidR="000E4A3C" w:rsidRPr="002778A3" w:rsidRDefault="000E4A3C" w:rsidP="000E4A3C">
      <w:pPr>
        <w:rPr>
          <w:rFonts w:cs="Times New Roman"/>
          <w:szCs w:val="24"/>
        </w:rPr>
      </w:pPr>
      <w:r w:rsidRPr="002778A3">
        <w:rPr>
          <w:rFonts w:cs="Times New Roman"/>
          <w:szCs w:val="24"/>
        </w:rPr>
        <w:t xml:space="preserve">Late-payment interest covers the period running from the day following the due date for payment (see above), up to and including the date of payment. </w:t>
      </w:r>
    </w:p>
    <w:p w14:paraId="426C64F7" w14:textId="39EEC51E" w:rsidR="000E4A3C" w:rsidRPr="002778A3" w:rsidRDefault="000E4A3C" w:rsidP="000E4A3C">
      <w:pPr>
        <w:rPr>
          <w:rFonts w:cs="Times New Roman"/>
          <w:szCs w:val="24"/>
        </w:rPr>
      </w:pPr>
      <w:r w:rsidRPr="002778A3">
        <w:rPr>
          <w:rFonts w:cs="Times New Roman"/>
          <w:szCs w:val="24"/>
        </w:rPr>
        <w:t xml:space="preserve">Late-payment interest is not considered for the purposes of calculating the </w:t>
      </w:r>
      <w:r w:rsidR="00940976">
        <w:rPr>
          <w:rFonts w:cs="Times New Roman"/>
          <w:szCs w:val="24"/>
        </w:rPr>
        <w:t>approved grant</w:t>
      </w:r>
      <w:r w:rsidRPr="002778A3">
        <w:rPr>
          <w:rFonts w:cs="Times New Roman"/>
          <w:szCs w:val="24"/>
        </w:rPr>
        <w:t>.</w:t>
      </w:r>
    </w:p>
    <w:p w14:paraId="536A335E" w14:textId="0610B7FB" w:rsidR="000E4A3C" w:rsidRPr="002778A3" w:rsidRDefault="000E4A3C" w:rsidP="000E4A3C">
      <w:pPr>
        <w:rPr>
          <w:rFonts w:cs="Times New Roman"/>
          <w:szCs w:val="24"/>
        </w:rPr>
      </w:pPr>
      <w:r w:rsidRPr="002778A3">
        <w:rPr>
          <w:rFonts w:cs="Times New Roman"/>
          <w:b/>
          <w:szCs w:val="24"/>
        </w:rPr>
        <w:t>2</w:t>
      </w:r>
      <w:r w:rsidRPr="002778A3">
        <w:rPr>
          <w:rFonts w:cs="Times New Roman"/>
          <w:b/>
          <w:lang w:eastAsia="en-GB"/>
        </w:rPr>
        <w:t>2</w:t>
      </w:r>
      <w:r w:rsidRPr="002778A3">
        <w:rPr>
          <w:rFonts w:cs="Times New Roman"/>
          <w:b/>
          <w:szCs w:val="24"/>
        </w:rPr>
        <w:t>.5.2</w:t>
      </w:r>
      <w:r w:rsidRPr="002778A3">
        <w:rPr>
          <w:rFonts w:cs="Times New Roman"/>
          <w:szCs w:val="24"/>
        </w:rPr>
        <w:t xml:space="preserve"> If the coordinator breaches any of its obligations under this Article, the grant may be reduced (see Article 2</w:t>
      </w:r>
      <w:r w:rsidR="00363536">
        <w:rPr>
          <w:rFonts w:cs="Times New Roman"/>
          <w:szCs w:val="24"/>
        </w:rPr>
        <w:t>8</w:t>
      </w:r>
      <w:r w:rsidRPr="002778A3">
        <w:rPr>
          <w:rFonts w:cs="Times New Roman"/>
          <w:szCs w:val="24"/>
        </w:rPr>
        <w:t>) and the grant or the coordinator may be terminated (see Article 32).</w:t>
      </w:r>
    </w:p>
    <w:p w14:paraId="2C417C9C" w14:textId="77777777" w:rsidR="000E4A3C" w:rsidRPr="002778A3" w:rsidRDefault="000E4A3C" w:rsidP="000E4A3C">
      <w:pPr>
        <w:rPr>
          <w:rFonts w:cs="Times New Roman"/>
          <w:szCs w:val="24"/>
        </w:rPr>
      </w:pPr>
      <w:r w:rsidRPr="002778A3">
        <w:rPr>
          <w:rFonts w:cs="Times New Roman"/>
          <w:szCs w:val="24"/>
        </w:rPr>
        <w:t>Such breaches may also lead to other measures described in Chapter 5.</w:t>
      </w:r>
    </w:p>
    <w:p w14:paraId="67562FE1" w14:textId="77777777" w:rsidR="000E4A3C" w:rsidRPr="002778A3" w:rsidRDefault="000E4A3C" w:rsidP="000E4A3C">
      <w:pPr>
        <w:pStyle w:val="Heading4"/>
        <w:rPr>
          <w:rFonts w:ascii="Times New Roman" w:hAnsi="Times New Roman" w:cs="Times New Roman"/>
          <w:lang w:eastAsia="en-GB"/>
        </w:rPr>
      </w:pPr>
      <w:bookmarkStart w:id="684" w:name="_Toc529197741"/>
      <w:bookmarkStart w:id="685" w:name="_Toc530035915"/>
      <w:bookmarkStart w:id="686" w:name="_Toc24116144"/>
      <w:bookmarkStart w:id="687" w:name="_Toc24126623"/>
      <w:bookmarkStart w:id="688" w:name="_Toc88829412"/>
      <w:bookmarkStart w:id="689" w:name="_Toc90290952"/>
      <w:bookmarkStart w:id="690" w:name="_Toc122444358"/>
      <w:bookmarkStart w:id="691" w:name="_Toc229658234"/>
      <w:r w:rsidRPr="002778A3">
        <w:rPr>
          <w:rFonts w:ascii="Times New Roman" w:hAnsi="Times New Roman" w:cs="Times New Roman"/>
          <w:lang w:eastAsia="en-GB"/>
        </w:rPr>
        <w:t>ARTICLE 23 — GUARANTEES</w:t>
      </w:r>
      <w:bookmarkEnd w:id="684"/>
      <w:bookmarkEnd w:id="685"/>
      <w:bookmarkEnd w:id="686"/>
      <w:bookmarkEnd w:id="687"/>
      <w:bookmarkEnd w:id="688"/>
      <w:bookmarkEnd w:id="689"/>
      <w:bookmarkEnd w:id="690"/>
      <w:bookmarkEnd w:id="691"/>
    </w:p>
    <w:p w14:paraId="7077C851" w14:textId="770CEEEA" w:rsidR="000E4A3C" w:rsidRPr="002778A3" w:rsidRDefault="000E4A3C" w:rsidP="000E4A3C">
      <w:pPr>
        <w:pStyle w:val="Heading5"/>
        <w:rPr>
          <w:rFonts w:cs="Times New Roman"/>
        </w:rPr>
      </w:pPr>
      <w:bookmarkStart w:id="692" w:name="_Toc529197742"/>
      <w:bookmarkStart w:id="693" w:name="_Toc24116145"/>
      <w:bookmarkStart w:id="694" w:name="_Toc24126624"/>
      <w:bookmarkStart w:id="695" w:name="_Toc88829413"/>
      <w:bookmarkStart w:id="696" w:name="_Toc90290953"/>
      <w:bookmarkStart w:id="697" w:name="_Toc122444359"/>
      <w:bookmarkStart w:id="698" w:name="_Toc229658235"/>
      <w:r w:rsidRPr="002778A3">
        <w:rPr>
          <w:rFonts w:cs="Times New Roman"/>
        </w:rPr>
        <w:t>23.1</w:t>
      </w:r>
      <w:r w:rsidRPr="002778A3">
        <w:rPr>
          <w:rFonts w:cs="Times New Roman"/>
        </w:rPr>
        <w:tab/>
        <w:t>Pre</w:t>
      </w:r>
      <w:r w:rsidR="003C49AF">
        <w:rPr>
          <w:rFonts w:cs="Times New Roman"/>
        </w:rPr>
        <w:t>-</w:t>
      </w:r>
      <w:r w:rsidRPr="002778A3">
        <w:rPr>
          <w:rFonts w:cs="Times New Roman"/>
        </w:rPr>
        <w:t>financing guarantee</w:t>
      </w:r>
      <w:bookmarkEnd w:id="692"/>
      <w:bookmarkEnd w:id="693"/>
      <w:bookmarkEnd w:id="694"/>
      <w:bookmarkEnd w:id="695"/>
      <w:bookmarkEnd w:id="696"/>
      <w:bookmarkEnd w:id="697"/>
      <w:bookmarkEnd w:id="698"/>
    </w:p>
    <w:p w14:paraId="3E4CB5C0" w14:textId="71BC4351" w:rsidR="000E4A3C" w:rsidRPr="002778A3" w:rsidRDefault="000E4A3C" w:rsidP="000E4A3C">
      <w:pPr>
        <w:rPr>
          <w:rFonts w:cs="Times New Roman"/>
          <w:szCs w:val="24"/>
        </w:rPr>
      </w:pPr>
      <w:r w:rsidRPr="002778A3">
        <w:rPr>
          <w:rFonts w:cs="Times New Roman"/>
          <w:szCs w:val="24"/>
        </w:rPr>
        <w:t>If required by the granting authority (see Data Sheet, Point 4.2), the beneficiaries must provide (one or more) pre</w:t>
      </w:r>
      <w:r w:rsidR="00AB1A93">
        <w:rPr>
          <w:rFonts w:cs="Times New Roman"/>
          <w:szCs w:val="24"/>
        </w:rPr>
        <w:t>-</w:t>
      </w:r>
      <w:r w:rsidRPr="002778A3">
        <w:rPr>
          <w:rFonts w:cs="Times New Roman"/>
          <w:szCs w:val="24"/>
        </w:rPr>
        <w:t>financing guarantee(s) in accordance with the timing and the amounts set out in the Data Sheet.</w:t>
      </w:r>
    </w:p>
    <w:p w14:paraId="3C476315" w14:textId="4D738B16" w:rsidR="000E4A3C" w:rsidRPr="002778A3" w:rsidRDefault="3C786EBF" w:rsidP="000E4A3C">
      <w:pPr>
        <w:rPr>
          <w:rFonts w:cs="Times New Roman"/>
          <w:szCs w:val="24"/>
        </w:rPr>
      </w:pPr>
      <w:r w:rsidRPr="5C25ADD3">
        <w:rPr>
          <w:rFonts w:cs="Times New Roman"/>
        </w:rPr>
        <w:t xml:space="preserve">The coordinator must </w:t>
      </w:r>
      <w:r w:rsidR="00807D2F" w:rsidRPr="5C25ADD3">
        <w:rPr>
          <w:rFonts w:cs="Times New Roman"/>
        </w:rPr>
        <w:t>submit them</w:t>
      </w:r>
      <w:r w:rsidR="6E52FDA1" w:rsidRPr="5C25ADD3">
        <w:rPr>
          <w:rFonts w:cs="Times New Roman"/>
        </w:rPr>
        <w:t xml:space="preserve"> </w:t>
      </w:r>
      <w:r w:rsidRPr="5C25ADD3">
        <w:rPr>
          <w:rFonts w:cs="Times New Roman"/>
        </w:rPr>
        <w:t>to the granting authority</w:t>
      </w:r>
      <w:r w:rsidR="6E52FDA1" w:rsidRPr="5C25ADD3">
        <w:rPr>
          <w:rFonts w:cs="Times New Roman"/>
        </w:rPr>
        <w:t xml:space="preserve"> </w:t>
      </w:r>
      <w:r w:rsidR="0DD349B1" w:rsidRPr="5C25ADD3">
        <w:rPr>
          <w:rFonts w:eastAsia="Times New Roman" w:cs="Times New Roman"/>
        </w:rPr>
        <w:t>in due time before the prefinancing they are linked to.</w:t>
      </w:r>
      <w:r w:rsidR="00E80ADC">
        <w:rPr>
          <w:rFonts w:eastAsia="Times New Roman" w:cs="Times New Roman"/>
        </w:rPr>
        <w:t xml:space="preserve"> </w:t>
      </w:r>
      <w:r w:rsidR="00D72E26">
        <w:rPr>
          <w:rFonts w:cs="Times New Roman"/>
          <w:szCs w:val="24"/>
        </w:rPr>
        <w:t>The guarantee</w:t>
      </w:r>
      <w:r w:rsidR="000E4A3C" w:rsidRPr="002778A3">
        <w:rPr>
          <w:rFonts w:cs="Times New Roman"/>
          <w:szCs w:val="24"/>
        </w:rPr>
        <w:t xml:space="preserve"> must fulfil the following conditions:</w:t>
      </w:r>
    </w:p>
    <w:p w14:paraId="19B0EC6E" w14:textId="77777777" w:rsidR="000E4A3C" w:rsidRPr="002778A3" w:rsidRDefault="000E4A3C" w:rsidP="00207238">
      <w:pPr>
        <w:pStyle w:val="ListParagraph"/>
        <w:numPr>
          <w:ilvl w:val="0"/>
          <w:numId w:val="37"/>
        </w:numPr>
        <w:ind w:hanging="436"/>
      </w:pPr>
      <w:r w:rsidRPr="002778A3">
        <w:rPr>
          <w:bCs/>
          <w:lang w:val="en-US"/>
        </w:rPr>
        <w:t xml:space="preserve">be provided by </w:t>
      </w:r>
      <w:r w:rsidRPr="002778A3">
        <w:t xml:space="preserve">a bank or approved financial institution established in the EU or </w:t>
      </w:r>
      <w:r w:rsidRPr="002778A3">
        <w:rPr>
          <w:bCs/>
        </w:rPr>
        <w:t xml:space="preserve">— if requested </w:t>
      </w:r>
      <w:r w:rsidRPr="002778A3">
        <w:t xml:space="preserve">by the coordinator and accepted by the granting authority </w:t>
      </w:r>
      <w:r w:rsidRPr="002778A3">
        <w:rPr>
          <w:bCs/>
        </w:rPr>
        <w:t>—</w:t>
      </w:r>
      <w:r w:rsidRPr="002778A3">
        <w:t xml:space="preserve"> by a third party or a bank or financial institution established outside the EU offering equivalent security</w:t>
      </w:r>
    </w:p>
    <w:p w14:paraId="336AFC99" w14:textId="77777777" w:rsidR="000E4A3C" w:rsidRPr="002778A3" w:rsidRDefault="000E4A3C" w:rsidP="00207238">
      <w:pPr>
        <w:pStyle w:val="ListParagraph"/>
        <w:numPr>
          <w:ilvl w:val="0"/>
          <w:numId w:val="37"/>
        </w:numPr>
        <w:ind w:hanging="436"/>
        <w:rPr>
          <w:szCs w:val="24"/>
        </w:rPr>
      </w:pPr>
      <w:r w:rsidRPr="002778A3">
        <w:rPr>
          <w:szCs w:val="24"/>
        </w:rPr>
        <w:lastRenderedPageBreak/>
        <w:t xml:space="preserve">the </w:t>
      </w:r>
      <w:r w:rsidRPr="002778A3">
        <w:t>guarantor</w:t>
      </w:r>
      <w:r w:rsidRPr="002778A3">
        <w:rPr>
          <w:szCs w:val="24"/>
        </w:rPr>
        <w:t xml:space="preserve"> stands as first-call guarantor and does not require the granting authority to first have recourse against the principal debtor </w:t>
      </w:r>
      <w:r w:rsidRPr="002778A3">
        <w:rPr>
          <w:color w:val="000000"/>
          <w:szCs w:val="24"/>
        </w:rPr>
        <w:t>(i.e. the beneficiary concerned) and</w:t>
      </w:r>
    </w:p>
    <w:p w14:paraId="2A693BBF" w14:textId="77777777" w:rsidR="000E4A3C" w:rsidRPr="002778A3" w:rsidRDefault="000E4A3C" w:rsidP="00207238">
      <w:pPr>
        <w:pStyle w:val="ListParagraph"/>
        <w:numPr>
          <w:ilvl w:val="0"/>
          <w:numId w:val="37"/>
        </w:numPr>
        <w:ind w:hanging="436"/>
        <w:rPr>
          <w:color w:val="000000"/>
          <w:szCs w:val="24"/>
        </w:rPr>
      </w:pPr>
      <w:r w:rsidRPr="002778A3">
        <w:t>remain</w:t>
      </w:r>
      <w:r w:rsidRPr="002778A3">
        <w:rPr>
          <w:color w:val="000000"/>
          <w:szCs w:val="24"/>
        </w:rPr>
        <w:t xml:space="preserve"> explicitly in force until the final payment and, if the final payment takes the form of a recovery, until five months after the debit note is notified to a beneficiary. </w:t>
      </w:r>
    </w:p>
    <w:p w14:paraId="2225D0C6" w14:textId="7375CC97" w:rsidR="000E4A3C" w:rsidRDefault="000E4A3C" w:rsidP="000E4A3C">
      <w:pPr>
        <w:rPr>
          <w:rFonts w:cs="Times New Roman"/>
          <w:color w:val="000000"/>
          <w:szCs w:val="24"/>
        </w:rPr>
      </w:pPr>
      <w:r w:rsidRPr="002778A3">
        <w:rPr>
          <w:rFonts w:cs="Times New Roman"/>
          <w:color w:val="000000"/>
          <w:szCs w:val="24"/>
        </w:rPr>
        <w:t>They will be released within the following month.</w:t>
      </w:r>
    </w:p>
    <w:p w14:paraId="1FC71339" w14:textId="77777777" w:rsidR="000E4A3C" w:rsidRPr="002778A3" w:rsidRDefault="000E4A3C" w:rsidP="00D72E26">
      <w:pPr>
        <w:pStyle w:val="Heading5"/>
        <w:ind w:left="0" w:firstLine="0"/>
        <w:rPr>
          <w:rFonts w:cs="Times New Roman"/>
        </w:rPr>
      </w:pPr>
      <w:bookmarkStart w:id="699" w:name="_Toc529197743"/>
      <w:bookmarkStart w:id="700" w:name="_Toc24116146"/>
      <w:bookmarkStart w:id="701" w:name="_Toc24126625"/>
      <w:bookmarkStart w:id="702" w:name="_Toc88829414"/>
      <w:bookmarkStart w:id="703" w:name="_Toc90290954"/>
      <w:bookmarkStart w:id="704" w:name="_Toc122444360"/>
      <w:bookmarkStart w:id="705" w:name="_Toc229658236"/>
      <w:r w:rsidRPr="002778A3">
        <w:rPr>
          <w:rFonts w:cs="Times New Roman"/>
        </w:rPr>
        <w:t>23.2</w:t>
      </w:r>
      <w:r w:rsidRPr="002778A3">
        <w:rPr>
          <w:rFonts w:cs="Times New Roman"/>
        </w:rPr>
        <w:tab/>
        <w:t>Consequences of non-compliance</w:t>
      </w:r>
      <w:bookmarkEnd w:id="699"/>
      <w:bookmarkEnd w:id="700"/>
      <w:bookmarkEnd w:id="701"/>
      <w:bookmarkEnd w:id="702"/>
      <w:bookmarkEnd w:id="703"/>
      <w:bookmarkEnd w:id="704"/>
      <w:bookmarkEnd w:id="705"/>
      <w:r w:rsidRPr="002778A3">
        <w:rPr>
          <w:rFonts w:cs="Times New Roman"/>
        </w:rPr>
        <w:t xml:space="preserve"> </w:t>
      </w:r>
    </w:p>
    <w:p w14:paraId="33393CA3" w14:textId="77777777" w:rsidR="000E4A3C" w:rsidRPr="002778A3" w:rsidRDefault="000E4A3C" w:rsidP="000E4A3C">
      <w:pPr>
        <w:rPr>
          <w:rFonts w:cs="Times New Roman"/>
          <w:bCs/>
          <w:szCs w:val="24"/>
        </w:rPr>
      </w:pPr>
      <w:r w:rsidRPr="002778A3">
        <w:rPr>
          <w:rFonts w:cs="Times New Roman"/>
          <w:szCs w:val="24"/>
        </w:rPr>
        <w:t xml:space="preserve">If the beneficiaries breach their obligation to provide the prefinancing guarantee, </w:t>
      </w:r>
      <w:r w:rsidRPr="002778A3">
        <w:rPr>
          <w:rFonts w:cs="Times New Roman"/>
          <w:bCs/>
          <w:szCs w:val="24"/>
        </w:rPr>
        <w:t>the prefinancing will not be paid.</w:t>
      </w:r>
    </w:p>
    <w:p w14:paraId="35D80545" w14:textId="40A9082D" w:rsidR="000E4A3C" w:rsidRPr="002778A3" w:rsidRDefault="000E4A3C" w:rsidP="000E4A3C">
      <w:pPr>
        <w:rPr>
          <w:rFonts w:cs="Times New Roman"/>
          <w:szCs w:val="24"/>
        </w:rPr>
      </w:pPr>
      <w:r w:rsidRPr="007F59C2">
        <w:rPr>
          <w:szCs w:val="24"/>
        </w:rPr>
        <w:t xml:space="preserve">Such breaches may also lead to other measures described in </w:t>
      </w:r>
      <w:r>
        <w:rPr>
          <w:szCs w:val="24"/>
        </w:rPr>
        <w:t>Chapter 5</w:t>
      </w:r>
      <w:r w:rsidRPr="00E406AE">
        <w:rPr>
          <w:szCs w:val="24"/>
        </w:rPr>
        <w:t>.</w:t>
      </w:r>
      <w:bookmarkStart w:id="706" w:name="_Toc529197744"/>
      <w:r>
        <w:rPr>
          <w:szCs w:val="24"/>
        </w:rPr>
        <w:t xml:space="preserve"> </w:t>
      </w:r>
    </w:p>
    <w:p w14:paraId="3B4EE98E" w14:textId="39D363DD" w:rsidR="000E4A3C" w:rsidRPr="002778A3" w:rsidRDefault="000E4A3C" w:rsidP="000E4A3C">
      <w:pPr>
        <w:pStyle w:val="Heading4"/>
        <w:rPr>
          <w:rFonts w:ascii="Times New Roman" w:hAnsi="Times New Roman" w:cs="Times New Roman"/>
          <w:lang w:eastAsia="en-GB"/>
        </w:rPr>
      </w:pPr>
      <w:bookmarkStart w:id="707" w:name="_Toc530035916"/>
      <w:bookmarkStart w:id="708" w:name="_Toc24116147"/>
      <w:bookmarkStart w:id="709" w:name="_Toc24126626"/>
      <w:bookmarkStart w:id="710" w:name="_Toc88829415"/>
      <w:bookmarkStart w:id="711" w:name="_Toc90290955"/>
      <w:bookmarkStart w:id="712" w:name="_Toc122444361"/>
      <w:bookmarkStart w:id="713" w:name="_Toc229658237"/>
      <w:r w:rsidRPr="2EB8341A">
        <w:rPr>
          <w:rFonts w:ascii="Times New Roman" w:hAnsi="Times New Roman" w:cs="Times New Roman"/>
          <w:lang w:eastAsia="en-GB"/>
        </w:rPr>
        <w:t>ARTICLE 24 — CERTIFICATES</w:t>
      </w:r>
      <w:bookmarkEnd w:id="706"/>
      <w:bookmarkEnd w:id="707"/>
      <w:bookmarkEnd w:id="708"/>
      <w:bookmarkEnd w:id="709"/>
      <w:bookmarkEnd w:id="710"/>
      <w:bookmarkEnd w:id="711"/>
      <w:bookmarkEnd w:id="712"/>
      <w:r w:rsidR="00F1563E" w:rsidRPr="2EB8341A">
        <w:rPr>
          <w:rFonts w:ascii="Times New Roman" w:hAnsi="Times New Roman" w:cs="Times New Roman"/>
          <w:lang w:eastAsia="en-GB"/>
        </w:rPr>
        <w:t xml:space="preserve"> on financial statement</w:t>
      </w:r>
      <w:r w:rsidR="04815404" w:rsidRPr="2EB8341A">
        <w:rPr>
          <w:rFonts w:ascii="Times New Roman" w:hAnsi="Times New Roman" w:cs="Times New Roman"/>
          <w:lang w:eastAsia="en-GB"/>
        </w:rPr>
        <w:t>S</w:t>
      </w:r>
      <w:bookmarkEnd w:id="713"/>
    </w:p>
    <w:p w14:paraId="44537275" w14:textId="66C890A4" w:rsidR="002B59E7" w:rsidRDefault="00A4338A" w:rsidP="002B59E7">
      <w:bookmarkStart w:id="714" w:name="_Toc24116151"/>
      <w:bookmarkStart w:id="715" w:name="_Toc24126630"/>
      <w:bookmarkStart w:id="716" w:name="_Toc529197748"/>
      <w:bookmarkStart w:id="717" w:name="_Toc42972430"/>
      <w:bookmarkStart w:id="718" w:name="_Toc435109019"/>
      <w:bookmarkStart w:id="719" w:name="_Toc524697235"/>
      <w:bookmarkStart w:id="720" w:name="_Toc529197753"/>
      <w:bookmarkStart w:id="721" w:name="_Toc530035917"/>
      <w:bookmarkStart w:id="722" w:name="_Toc24116153"/>
      <w:bookmarkStart w:id="723" w:name="_Toc24126632"/>
      <w:bookmarkStart w:id="724" w:name="_Toc88829421"/>
      <w:bookmarkStart w:id="725" w:name="_Toc90290961"/>
      <w:bookmarkStart w:id="726" w:name="_Toc530035932"/>
      <w:bookmarkStart w:id="727" w:name="_Toc24116183"/>
      <w:bookmarkStart w:id="728" w:name="_Toc24126662"/>
      <w:bookmarkStart w:id="729" w:name="_Toc435109081"/>
      <w:bookmarkStart w:id="730" w:name="_Toc524697250"/>
      <w:bookmarkStart w:id="731" w:name="_Toc529197788"/>
      <w:r>
        <w:t xml:space="preserve">Not applicable. </w:t>
      </w:r>
    </w:p>
    <w:p w14:paraId="2F4DC403" w14:textId="77777777" w:rsidR="000E4A3C" w:rsidRPr="002778A3" w:rsidRDefault="000E4A3C" w:rsidP="000E4A3C">
      <w:pPr>
        <w:pStyle w:val="Heading4"/>
        <w:rPr>
          <w:rFonts w:ascii="Times New Roman" w:hAnsi="Times New Roman" w:cs="Times New Roman"/>
        </w:rPr>
      </w:pPr>
      <w:bookmarkStart w:id="732" w:name="_Toc122444362"/>
      <w:bookmarkStart w:id="733" w:name="_Toc229658238"/>
      <w:bookmarkEnd w:id="714"/>
      <w:bookmarkEnd w:id="715"/>
      <w:bookmarkEnd w:id="716"/>
      <w:bookmarkEnd w:id="717"/>
      <w:r w:rsidRPr="002778A3">
        <w:rPr>
          <w:rFonts w:ascii="Times New Roman" w:hAnsi="Times New Roman" w:cs="Times New Roman"/>
        </w:rPr>
        <w:t>ARTICLE 25 — CHECKS, REVIEWS, AUDITS AND INVESTIGATIONS — EXTENSION OF FINDINGS</w:t>
      </w:r>
      <w:bookmarkEnd w:id="718"/>
      <w:bookmarkEnd w:id="719"/>
      <w:bookmarkEnd w:id="720"/>
      <w:bookmarkEnd w:id="721"/>
      <w:bookmarkEnd w:id="722"/>
      <w:bookmarkEnd w:id="723"/>
      <w:bookmarkEnd w:id="724"/>
      <w:bookmarkEnd w:id="725"/>
      <w:bookmarkEnd w:id="732"/>
      <w:bookmarkEnd w:id="733"/>
    </w:p>
    <w:p w14:paraId="556570F8" w14:textId="77777777" w:rsidR="000E4A3C" w:rsidRPr="002778A3" w:rsidRDefault="000E4A3C" w:rsidP="000E4A3C">
      <w:pPr>
        <w:pStyle w:val="Heading5"/>
        <w:rPr>
          <w:rFonts w:cs="Times New Roman"/>
          <w:bCs/>
          <w:i/>
        </w:rPr>
      </w:pPr>
      <w:bookmarkStart w:id="734" w:name="_Toc24116154"/>
      <w:bookmarkStart w:id="735" w:name="_Toc24126633"/>
      <w:bookmarkStart w:id="736" w:name="_Toc88829422"/>
      <w:bookmarkStart w:id="737" w:name="_Toc90290962"/>
      <w:bookmarkStart w:id="738" w:name="_Toc122444363"/>
      <w:bookmarkStart w:id="739" w:name="_Toc229658239"/>
      <w:bookmarkStart w:id="740" w:name="_Toc435109020"/>
      <w:bookmarkStart w:id="741" w:name="_Toc529197754"/>
      <w:r w:rsidRPr="002778A3">
        <w:rPr>
          <w:rFonts w:cs="Times New Roman"/>
        </w:rPr>
        <w:t>25.1</w:t>
      </w:r>
      <w:r w:rsidRPr="002778A3">
        <w:rPr>
          <w:rFonts w:cs="Times New Roman"/>
        </w:rPr>
        <w:tab/>
        <w:t>Granting authority checks, reviews and audits</w:t>
      </w:r>
      <w:bookmarkEnd w:id="734"/>
      <w:bookmarkEnd w:id="735"/>
      <w:bookmarkEnd w:id="736"/>
      <w:bookmarkEnd w:id="737"/>
      <w:bookmarkEnd w:id="738"/>
      <w:bookmarkEnd w:id="739"/>
      <w:r w:rsidRPr="002778A3">
        <w:rPr>
          <w:rFonts w:cs="Times New Roman"/>
        </w:rPr>
        <w:t xml:space="preserve"> </w:t>
      </w:r>
      <w:bookmarkEnd w:id="740"/>
      <w:bookmarkEnd w:id="741"/>
    </w:p>
    <w:p w14:paraId="2FABB7AE" w14:textId="77777777" w:rsidR="000E4A3C" w:rsidRPr="002778A3" w:rsidRDefault="000E4A3C" w:rsidP="000E4A3C">
      <w:pPr>
        <w:tabs>
          <w:tab w:val="left" w:pos="851"/>
        </w:tabs>
        <w:ind w:left="851" w:hanging="851"/>
        <w:rPr>
          <w:rFonts w:cs="Times New Roman"/>
          <w:b/>
          <w:szCs w:val="24"/>
        </w:rPr>
      </w:pPr>
      <w:r w:rsidRPr="002778A3">
        <w:rPr>
          <w:rFonts w:cs="Times New Roman"/>
          <w:b/>
          <w:szCs w:val="24"/>
        </w:rPr>
        <w:t>25.1.1 Internal checks</w:t>
      </w:r>
    </w:p>
    <w:p w14:paraId="69B26307" w14:textId="671B94E8" w:rsidR="000E4A3C" w:rsidRPr="002778A3" w:rsidRDefault="000E4A3C" w:rsidP="000E4A3C">
      <w:pPr>
        <w:tabs>
          <w:tab w:val="left" w:pos="851"/>
        </w:tabs>
        <w:rPr>
          <w:rFonts w:cs="Times New Roman"/>
          <w:szCs w:val="24"/>
        </w:rPr>
      </w:pPr>
      <w:r w:rsidRPr="002778A3">
        <w:rPr>
          <w:rFonts w:cs="Times New Roman"/>
          <w:szCs w:val="24"/>
        </w:rPr>
        <w:t>The granting authority</w:t>
      </w:r>
      <w:r w:rsidRPr="002778A3">
        <w:rPr>
          <w:rFonts w:cs="Times New Roman"/>
          <w:bCs/>
          <w:szCs w:val="24"/>
        </w:rPr>
        <w:t xml:space="preserve"> </w:t>
      </w:r>
      <w:r w:rsidRPr="002778A3">
        <w:rPr>
          <w:rFonts w:cs="Times New Roman"/>
          <w:szCs w:val="24"/>
        </w:rPr>
        <w:t xml:space="preserve">may </w:t>
      </w:r>
      <w:r w:rsidRPr="002778A3">
        <w:rPr>
          <w:rFonts w:cs="Times New Roman"/>
          <w:bCs/>
          <w:szCs w:val="24"/>
        </w:rPr>
        <w:t xml:space="preserve">— </w:t>
      </w:r>
      <w:r w:rsidRPr="002778A3">
        <w:rPr>
          <w:rFonts w:cs="Times New Roman"/>
          <w:szCs w:val="24"/>
        </w:rPr>
        <w:t xml:space="preserve">during the </w:t>
      </w:r>
      <w:r w:rsidR="00E81160">
        <w:rPr>
          <w:rFonts w:cs="Times New Roman"/>
          <w:szCs w:val="24"/>
        </w:rPr>
        <w:t>project</w:t>
      </w:r>
      <w:r w:rsidRPr="002778A3">
        <w:rPr>
          <w:rFonts w:cs="Times New Roman"/>
          <w:szCs w:val="24"/>
        </w:rPr>
        <w:t xml:space="preserve"> or afterwards </w:t>
      </w:r>
      <w:r w:rsidRPr="002778A3">
        <w:rPr>
          <w:rFonts w:cs="Times New Roman"/>
          <w:bCs/>
          <w:szCs w:val="24"/>
        </w:rPr>
        <w:t xml:space="preserve">— </w:t>
      </w:r>
      <w:r w:rsidRPr="002778A3">
        <w:rPr>
          <w:rFonts w:cs="Times New Roman"/>
          <w:szCs w:val="24"/>
        </w:rPr>
        <w:t xml:space="preserve">check the proper implementation of the </w:t>
      </w:r>
      <w:r w:rsidR="00E81160">
        <w:rPr>
          <w:rFonts w:cs="Times New Roman"/>
          <w:szCs w:val="24"/>
        </w:rPr>
        <w:t>project</w:t>
      </w:r>
      <w:r w:rsidRPr="002778A3">
        <w:rPr>
          <w:rFonts w:cs="Times New Roman"/>
          <w:szCs w:val="24"/>
        </w:rPr>
        <w:t xml:space="preserve"> and compliance with the obligations under the Agreement, including assessing costs and contributions, deliverables and reports. </w:t>
      </w:r>
    </w:p>
    <w:p w14:paraId="7B8DF50E" w14:textId="77777777" w:rsidR="000E4A3C" w:rsidRPr="002778A3" w:rsidRDefault="000E4A3C" w:rsidP="000E4A3C">
      <w:pPr>
        <w:tabs>
          <w:tab w:val="left" w:pos="851"/>
        </w:tabs>
        <w:ind w:left="851" w:hanging="851"/>
        <w:rPr>
          <w:rFonts w:cs="Times New Roman"/>
          <w:b/>
          <w:szCs w:val="24"/>
        </w:rPr>
      </w:pPr>
      <w:r w:rsidRPr="002778A3">
        <w:rPr>
          <w:rFonts w:cs="Times New Roman"/>
          <w:b/>
          <w:szCs w:val="24"/>
        </w:rPr>
        <w:t>25.1.2 Project reviews</w:t>
      </w:r>
    </w:p>
    <w:p w14:paraId="0FFF2169" w14:textId="0D62BBC5" w:rsidR="000E4A3C" w:rsidRPr="002778A3" w:rsidRDefault="000E4A3C" w:rsidP="000E4A3C">
      <w:pPr>
        <w:tabs>
          <w:tab w:val="left" w:pos="851"/>
        </w:tabs>
        <w:rPr>
          <w:rFonts w:cs="Times New Roman"/>
          <w:szCs w:val="24"/>
        </w:rPr>
      </w:pPr>
      <w:r w:rsidRPr="002778A3">
        <w:rPr>
          <w:rFonts w:cs="Times New Roman"/>
          <w:szCs w:val="24"/>
        </w:rPr>
        <w:t xml:space="preserve">The granting authority may carry out reviews on the proper implementation of the </w:t>
      </w:r>
      <w:r w:rsidR="00E81160">
        <w:rPr>
          <w:rFonts w:cs="Times New Roman"/>
          <w:szCs w:val="24"/>
        </w:rPr>
        <w:t>project</w:t>
      </w:r>
      <w:r w:rsidRPr="002778A3">
        <w:rPr>
          <w:rFonts w:cs="Times New Roman"/>
          <w:szCs w:val="24"/>
        </w:rPr>
        <w:t xml:space="preserve"> and compliance with the obligations under the Agreement (general project reviews or specific issues reviews). </w:t>
      </w:r>
    </w:p>
    <w:p w14:paraId="49B16E6B" w14:textId="7AAB2A05" w:rsidR="000E4A3C" w:rsidRPr="002778A3" w:rsidRDefault="000E4A3C" w:rsidP="000E4A3C">
      <w:pPr>
        <w:rPr>
          <w:rFonts w:cs="Times New Roman"/>
          <w:szCs w:val="24"/>
        </w:rPr>
      </w:pPr>
      <w:r w:rsidRPr="002778A3">
        <w:rPr>
          <w:rFonts w:cs="Times New Roman"/>
          <w:szCs w:val="24"/>
        </w:rPr>
        <w:t xml:space="preserve">Such project reviews may be started during the implementation of the </w:t>
      </w:r>
      <w:r w:rsidR="00E81160">
        <w:rPr>
          <w:rFonts w:cs="Times New Roman"/>
          <w:szCs w:val="24"/>
        </w:rPr>
        <w:t>project</w:t>
      </w:r>
      <w:r w:rsidRPr="002778A3">
        <w:rPr>
          <w:rFonts w:cs="Times New Roman"/>
          <w:szCs w:val="24"/>
        </w:rPr>
        <w:t xml:space="preserve"> and until the time-</w:t>
      </w:r>
      <w:r w:rsidRPr="002B59E7">
        <w:rPr>
          <w:rFonts w:cs="Times New Roman"/>
          <w:szCs w:val="24"/>
        </w:rPr>
        <w:t xml:space="preserve">limit set out in the </w:t>
      </w:r>
      <w:r w:rsidRPr="002B59E7">
        <w:rPr>
          <w:rFonts w:cs="Times New Roman"/>
        </w:rPr>
        <w:t>Data Sheet (see Point 6)</w:t>
      </w:r>
      <w:r w:rsidRPr="002B59E7">
        <w:rPr>
          <w:rFonts w:cs="Times New Roman"/>
          <w:szCs w:val="24"/>
        </w:rPr>
        <w:t>. They will be formally</w:t>
      </w:r>
      <w:r w:rsidRPr="002778A3">
        <w:rPr>
          <w:rFonts w:cs="Times New Roman"/>
          <w:szCs w:val="24"/>
        </w:rPr>
        <w:t xml:space="preserve"> notified to the coordinator or beneficiary concerned and will be considered to start on the date of the notification.</w:t>
      </w:r>
    </w:p>
    <w:p w14:paraId="36E5DE55" w14:textId="77777777" w:rsidR="000E4A3C" w:rsidRPr="002778A3" w:rsidRDefault="000E4A3C" w:rsidP="000E4A3C">
      <w:pPr>
        <w:rPr>
          <w:rFonts w:cs="Times New Roman"/>
          <w:szCs w:val="24"/>
        </w:rPr>
      </w:pPr>
      <w:r w:rsidRPr="002778A3">
        <w:rPr>
          <w:rFonts w:cs="Times New Roman"/>
          <w:szCs w:val="24"/>
        </w:rPr>
        <w:t xml:space="preserve">If needed, the granting authority may be assisted by independent, outside experts. If it uses outside experts, the coordinator or beneficiary concerned will be informed and have the right to object on grounds of commercial confidentiality or conflict of interest. </w:t>
      </w:r>
    </w:p>
    <w:p w14:paraId="2B8F2617" w14:textId="77777777" w:rsidR="000E4A3C" w:rsidRPr="002778A3" w:rsidRDefault="000E4A3C" w:rsidP="000E4A3C">
      <w:pPr>
        <w:tabs>
          <w:tab w:val="left" w:pos="851"/>
        </w:tabs>
        <w:rPr>
          <w:rFonts w:cs="Times New Roman"/>
          <w:szCs w:val="24"/>
        </w:rPr>
      </w:pPr>
      <w:r w:rsidRPr="002778A3">
        <w:rPr>
          <w:rFonts w:cs="Times New Roman"/>
          <w:szCs w:val="24"/>
        </w:rPr>
        <w:t xml:space="preserve">The coordinator or beneficiary concerned must cooperate diligently and provide </w:t>
      </w:r>
      <w:r w:rsidRPr="002778A3">
        <w:rPr>
          <w:rFonts w:cs="Times New Roman"/>
          <w:bCs/>
          <w:szCs w:val="24"/>
        </w:rPr>
        <w:t>—</w:t>
      </w:r>
      <w:r w:rsidRPr="002778A3">
        <w:rPr>
          <w:rFonts w:cs="Times New Roman"/>
          <w:szCs w:val="24"/>
        </w:rPr>
        <w:t xml:space="preserve"> within the deadline requested </w:t>
      </w:r>
      <w:r w:rsidRPr="002778A3">
        <w:rPr>
          <w:rFonts w:cs="Times New Roman"/>
          <w:bCs/>
          <w:szCs w:val="24"/>
        </w:rPr>
        <w:t>—</w:t>
      </w:r>
      <w:r w:rsidRPr="002778A3">
        <w:rPr>
          <w:rFonts w:cs="Times New Roman"/>
          <w:szCs w:val="24"/>
        </w:rPr>
        <w:t xml:space="preserve"> any information and data in addition to deliverables and reports already submitted (including information on the use of resources). The granting authority may request beneficiaries to provide such information to it directly. Sensitive information and documents will be treated in accordance with Article 13.</w:t>
      </w:r>
    </w:p>
    <w:p w14:paraId="2DB51793" w14:textId="77777777" w:rsidR="000E4A3C" w:rsidRPr="002778A3" w:rsidRDefault="000E4A3C" w:rsidP="000E4A3C">
      <w:pPr>
        <w:tabs>
          <w:tab w:val="left" w:pos="851"/>
        </w:tabs>
        <w:rPr>
          <w:rFonts w:cs="Times New Roman"/>
          <w:szCs w:val="24"/>
        </w:rPr>
      </w:pPr>
      <w:r w:rsidRPr="002778A3">
        <w:rPr>
          <w:rFonts w:cs="Times New Roman"/>
          <w:szCs w:val="24"/>
        </w:rPr>
        <w:t xml:space="preserve">The coordinator or beneficiary concerned may be requested to participate in meetings, including with the outside experts. </w:t>
      </w:r>
    </w:p>
    <w:p w14:paraId="1756265D" w14:textId="77777777" w:rsidR="000E4A3C" w:rsidRPr="002778A3" w:rsidRDefault="000E4A3C" w:rsidP="000E4A3C">
      <w:pPr>
        <w:tabs>
          <w:tab w:val="left" w:pos="851"/>
        </w:tabs>
        <w:rPr>
          <w:rFonts w:cs="Times New Roman"/>
          <w:szCs w:val="24"/>
        </w:rPr>
      </w:pPr>
      <w:r w:rsidRPr="002778A3">
        <w:rPr>
          <w:rFonts w:cs="Times New Roman"/>
          <w:szCs w:val="24"/>
        </w:rPr>
        <w:lastRenderedPageBreak/>
        <w:t xml:space="preserve">For </w:t>
      </w:r>
      <w:r w:rsidRPr="002778A3">
        <w:rPr>
          <w:rFonts w:cs="Times New Roman"/>
          <w:b/>
          <w:szCs w:val="24"/>
        </w:rPr>
        <w:t xml:space="preserve">on-the-spot </w:t>
      </w:r>
      <w:r w:rsidRPr="002778A3">
        <w:rPr>
          <w:rFonts w:cs="Times New Roman"/>
          <w:szCs w:val="24"/>
        </w:rPr>
        <w:t>visits, the beneficiary concerned must allow access to sites and premises (including to the outside experts) and must ensure that information requested is readily available.</w:t>
      </w:r>
    </w:p>
    <w:p w14:paraId="5F0A8DF5" w14:textId="77777777" w:rsidR="000E4A3C" w:rsidRPr="002778A3" w:rsidRDefault="000E4A3C" w:rsidP="000E4A3C">
      <w:pPr>
        <w:tabs>
          <w:tab w:val="left" w:pos="851"/>
        </w:tabs>
        <w:rPr>
          <w:rFonts w:cs="Times New Roman"/>
          <w:szCs w:val="24"/>
        </w:rPr>
      </w:pPr>
      <w:r w:rsidRPr="002778A3">
        <w:rPr>
          <w:rFonts w:cs="Times New Roman"/>
          <w:szCs w:val="24"/>
        </w:rPr>
        <w:t>Information provided must be accurate, precise and complete and in the format requested, including electronic format.</w:t>
      </w:r>
    </w:p>
    <w:p w14:paraId="32F4D77B"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On the basis of the review findings, a </w:t>
      </w:r>
      <w:r w:rsidRPr="002778A3">
        <w:rPr>
          <w:rFonts w:cs="Times New Roman"/>
          <w:b/>
          <w:szCs w:val="24"/>
        </w:rPr>
        <w:t>project review report</w:t>
      </w:r>
      <w:r w:rsidRPr="002778A3">
        <w:rPr>
          <w:rFonts w:cs="Times New Roman"/>
          <w:szCs w:val="24"/>
        </w:rPr>
        <w:t xml:space="preserve"> will be drawn up. </w:t>
      </w:r>
    </w:p>
    <w:p w14:paraId="75FB5D9A"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granting authority will formally notify the project review report to the coordinator or </w:t>
      </w:r>
      <w:r w:rsidRPr="002778A3">
        <w:rPr>
          <w:rFonts w:cs="Times New Roman"/>
          <w:iCs/>
          <w:szCs w:val="24"/>
        </w:rPr>
        <w:t>beneficiary concerned, which</w:t>
      </w:r>
      <w:r w:rsidRPr="002778A3">
        <w:rPr>
          <w:rFonts w:cs="Times New Roman"/>
          <w:szCs w:val="24"/>
        </w:rPr>
        <w:t xml:space="preserve"> has 30 days from receiving notification to make observations. </w:t>
      </w:r>
    </w:p>
    <w:p w14:paraId="4742C791"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Project reviews (including project review reports) will be in the language of the Agreement. </w:t>
      </w:r>
    </w:p>
    <w:p w14:paraId="67EEF1CC" w14:textId="77777777" w:rsidR="000E4A3C" w:rsidRPr="002778A3" w:rsidRDefault="000E4A3C" w:rsidP="000E4A3C">
      <w:pPr>
        <w:tabs>
          <w:tab w:val="left" w:pos="851"/>
          <w:tab w:val="left" w:pos="1134"/>
        </w:tabs>
        <w:autoSpaceDE w:val="0"/>
        <w:autoSpaceDN w:val="0"/>
        <w:adjustRightInd w:val="0"/>
        <w:rPr>
          <w:rFonts w:cs="Times New Roman"/>
          <w:b/>
          <w:szCs w:val="24"/>
        </w:rPr>
      </w:pPr>
      <w:r w:rsidRPr="002778A3">
        <w:rPr>
          <w:rFonts w:cs="Times New Roman"/>
          <w:b/>
          <w:szCs w:val="24"/>
        </w:rPr>
        <w:t>25.1.3</w:t>
      </w:r>
      <w:r w:rsidRPr="002778A3">
        <w:rPr>
          <w:rFonts w:cs="Times New Roman"/>
          <w:szCs w:val="24"/>
        </w:rPr>
        <w:tab/>
      </w:r>
      <w:r w:rsidRPr="002778A3">
        <w:rPr>
          <w:rFonts w:cs="Times New Roman"/>
          <w:b/>
          <w:szCs w:val="24"/>
        </w:rPr>
        <w:t>Audits</w:t>
      </w:r>
    </w:p>
    <w:p w14:paraId="54BEFD12" w14:textId="4B491CE2" w:rsidR="000E4A3C" w:rsidRPr="002778A3" w:rsidRDefault="000E4A3C" w:rsidP="000E4A3C">
      <w:pPr>
        <w:tabs>
          <w:tab w:val="left" w:pos="1134"/>
        </w:tabs>
        <w:rPr>
          <w:rFonts w:cs="Times New Roman"/>
          <w:szCs w:val="24"/>
        </w:rPr>
      </w:pPr>
      <w:r w:rsidRPr="002778A3">
        <w:rPr>
          <w:rFonts w:cs="Times New Roman"/>
          <w:szCs w:val="24"/>
        </w:rPr>
        <w:t>The granting authority may</w:t>
      </w:r>
      <w:r w:rsidRPr="002778A3">
        <w:rPr>
          <w:rFonts w:cs="Times New Roman"/>
          <w:bCs/>
          <w:szCs w:val="24"/>
        </w:rPr>
        <w:t xml:space="preserve"> </w:t>
      </w:r>
      <w:r w:rsidRPr="002778A3">
        <w:rPr>
          <w:rFonts w:cs="Times New Roman"/>
          <w:szCs w:val="24"/>
        </w:rPr>
        <w:t xml:space="preserve">carry out audits on the proper implementation of the </w:t>
      </w:r>
      <w:r w:rsidR="00E81160">
        <w:rPr>
          <w:rFonts w:cs="Times New Roman"/>
          <w:szCs w:val="24"/>
        </w:rPr>
        <w:t>project</w:t>
      </w:r>
      <w:r w:rsidRPr="002778A3">
        <w:rPr>
          <w:rFonts w:cs="Times New Roman"/>
          <w:szCs w:val="24"/>
        </w:rPr>
        <w:t xml:space="preserve"> and compliance with the obligations under the Agreement. </w:t>
      </w:r>
    </w:p>
    <w:p w14:paraId="3DFF6CD6" w14:textId="4EE5D4BB" w:rsidR="000E4A3C" w:rsidRPr="002778A3" w:rsidRDefault="000E4A3C" w:rsidP="000E4A3C">
      <w:pPr>
        <w:rPr>
          <w:rFonts w:cs="Times New Roman"/>
          <w:szCs w:val="24"/>
        </w:rPr>
      </w:pPr>
      <w:r w:rsidRPr="002778A3">
        <w:rPr>
          <w:rFonts w:cs="Times New Roman"/>
          <w:szCs w:val="24"/>
        </w:rPr>
        <w:t xml:space="preserve">Such audits may be started during the implementation of the </w:t>
      </w:r>
      <w:r w:rsidR="00E81160">
        <w:rPr>
          <w:rFonts w:cs="Times New Roman"/>
          <w:szCs w:val="24"/>
        </w:rPr>
        <w:t>project</w:t>
      </w:r>
      <w:r w:rsidRPr="002778A3">
        <w:rPr>
          <w:rFonts w:cs="Times New Roman"/>
          <w:szCs w:val="24"/>
        </w:rPr>
        <w:t xml:space="preserve"> and until the time-limit set out </w:t>
      </w:r>
      <w:r w:rsidRPr="002B59E7">
        <w:rPr>
          <w:rFonts w:cs="Times New Roman"/>
          <w:szCs w:val="24"/>
        </w:rPr>
        <w:t xml:space="preserve">in the </w:t>
      </w:r>
      <w:r w:rsidRPr="002B59E7">
        <w:rPr>
          <w:rFonts w:cs="Times New Roman"/>
        </w:rPr>
        <w:t>Data Sheet (see Point 6)</w:t>
      </w:r>
      <w:r w:rsidRPr="002B59E7">
        <w:rPr>
          <w:rFonts w:cs="Times New Roman"/>
          <w:szCs w:val="24"/>
        </w:rPr>
        <w:t>. They will be formally</w:t>
      </w:r>
      <w:r w:rsidRPr="002778A3">
        <w:rPr>
          <w:rFonts w:cs="Times New Roman"/>
          <w:szCs w:val="24"/>
        </w:rPr>
        <w:t xml:space="preserve"> notified to the beneficiary concerned and will be considered to start on the date of the notification.</w:t>
      </w:r>
    </w:p>
    <w:p w14:paraId="0AFF2AA8" w14:textId="77777777" w:rsidR="000E4A3C" w:rsidRPr="002778A3" w:rsidRDefault="000E4A3C" w:rsidP="000E4A3C">
      <w:pPr>
        <w:rPr>
          <w:rFonts w:cs="Times New Roman"/>
          <w:szCs w:val="24"/>
        </w:rPr>
      </w:pPr>
      <w:r w:rsidRPr="002778A3">
        <w:rPr>
          <w:rFonts w:cs="Times New Roman"/>
          <w:szCs w:val="24"/>
        </w:rPr>
        <w:t xml:space="preserve">The granting authority may use its own audit service, delegate audits to a centralised service or use external audit firms. If it uses an external firm, the beneficiary concerned will be informed and have the right to object on grounds of commercial confidentiality or conflict of interest. </w:t>
      </w:r>
    </w:p>
    <w:p w14:paraId="7A142B7F" w14:textId="77777777" w:rsidR="000E4A3C" w:rsidRPr="002778A3" w:rsidRDefault="000E4A3C" w:rsidP="000E4A3C">
      <w:pPr>
        <w:tabs>
          <w:tab w:val="left" w:pos="851"/>
        </w:tabs>
        <w:rPr>
          <w:rFonts w:cs="Times New Roman"/>
          <w:szCs w:val="24"/>
        </w:rPr>
      </w:pPr>
      <w:r w:rsidRPr="002778A3">
        <w:rPr>
          <w:rFonts w:cs="Times New Roman"/>
          <w:szCs w:val="24"/>
        </w:rPr>
        <w:t xml:space="preserve">The beneficiary concerned must cooperate diligently and provide </w:t>
      </w:r>
      <w:r w:rsidRPr="002778A3">
        <w:rPr>
          <w:rFonts w:cs="Times New Roman"/>
          <w:bCs/>
          <w:szCs w:val="24"/>
        </w:rPr>
        <w:t>—</w:t>
      </w:r>
      <w:r w:rsidRPr="002778A3">
        <w:rPr>
          <w:rFonts w:cs="Times New Roman"/>
          <w:szCs w:val="24"/>
        </w:rPr>
        <w:t xml:space="preserve"> within the deadline requested </w:t>
      </w:r>
      <w:r w:rsidRPr="002778A3">
        <w:rPr>
          <w:rFonts w:cs="Times New Roman"/>
          <w:bCs/>
          <w:szCs w:val="24"/>
        </w:rPr>
        <w:t>—</w:t>
      </w:r>
      <w:r w:rsidRPr="002778A3">
        <w:rPr>
          <w:rFonts w:cs="Times New Roman"/>
          <w:szCs w:val="24"/>
        </w:rPr>
        <w:t xml:space="preserve"> any information (including complete accounts, individual salary statements or other personal data) to verify compliance with the Agreement. Sensitive information and documents will be treated in accordance with Article 13.</w:t>
      </w:r>
    </w:p>
    <w:p w14:paraId="72D59760" w14:textId="77777777" w:rsidR="000E4A3C" w:rsidRPr="002778A3" w:rsidRDefault="000E4A3C" w:rsidP="000E4A3C">
      <w:pPr>
        <w:tabs>
          <w:tab w:val="left" w:pos="851"/>
        </w:tabs>
        <w:rPr>
          <w:rFonts w:cs="Times New Roman"/>
          <w:szCs w:val="24"/>
        </w:rPr>
      </w:pPr>
      <w:r w:rsidRPr="002778A3">
        <w:rPr>
          <w:rFonts w:cs="Times New Roman"/>
          <w:szCs w:val="24"/>
        </w:rPr>
        <w:t xml:space="preserve">For </w:t>
      </w:r>
      <w:r w:rsidRPr="002778A3">
        <w:rPr>
          <w:rFonts w:cs="Times New Roman"/>
          <w:b/>
          <w:szCs w:val="24"/>
        </w:rPr>
        <w:t xml:space="preserve">on-the-spot </w:t>
      </w:r>
      <w:r w:rsidRPr="002778A3">
        <w:rPr>
          <w:rFonts w:cs="Times New Roman"/>
          <w:szCs w:val="24"/>
        </w:rPr>
        <w:t>visits, the beneficiary concerned must allow access to sites and premises (including for the external audit firm) and must ensure that information requested is readily available.</w:t>
      </w:r>
    </w:p>
    <w:p w14:paraId="071D41FA" w14:textId="77777777" w:rsidR="000E4A3C" w:rsidRPr="002778A3" w:rsidRDefault="000E4A3C" w:rsidP="000E4A3C">
      <w:pPr>
        <w:tabs>
          <w:tab w:val="left" w:pos="851"/>
        </w:tabs>
        <w:rPr>
          <w:rFonts w:cs="Times New Roman"/>
          <w:szCs w:val="24"/>
        </w:rPr>
      </w:pPr>
      <w:r w:rsidRPr="002778A3">
        <w:rPr>
          <w:rFonts w:cs="Times New Roman"/>
          <w:szCs w:val="24"/>
        </w:rPr>
        <w:t>Information provided must be accurate, precise and complete and in the format requested, including electronic format.</w:t>
      </w:r>
    </w:p>
    <w:p w14:paraId="0878D04B" w14:textId="77777777" w:rsidR="000E4A3C" w:rsidRPr="002778A3" w:rsidRDefault="000E4A3C" w:rsidP="000E4A3C">
      <w:pPr>
        <w:tabs>
          <w:tab w:val="left" w:pos="851"/>
        </w:tabs>
        <w:rPr>
          <w:rFonts w:cs="Times New Roman"/>
          <w:szCs w:val="24"/>
        </w:rPr>
      </w:pPr>
      <w:r w:rsidRPr="002778A3">
        <w:rPr>
          <w:rFonts w:cs="Times New Roman"/>
          <w:szCs w:val="24"/>
        </w:rPr>
        <w:t xml:space="preserve">On the basis of the audit findings, a </w:t>
      </w:r>
      <w:r w:rsidRPr="002778A3">
        <w:rPr>
          <w:rFonts w:cs="Times New Roman"/>
          <w:b/>
          <w:szCs w:val="24"/>
        </w:rPr>
        <w:t>draft audit report</w:t>
      </w:r>
      <w:r w:rsidRPr="002778A3">
        <w:rPr>
          <w:rFonts w:cs="Times New Roman"/>
          <w:szCs w:val="24"/>
        </w:rPr>
        <w:t xml:space="preserve"> will be drawn up. </w:t>
      </w:r>
    </w:p>
    <w:p w14:paraId="1DDB70C4"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auditors will formally notify the draft audit report to the </w:t>
      </w:r>
      <w:r w:rsidRPr="002778A3">
        <w:rPr>
          <w:rFonts w:cs="Times New Roman"/>
          <w:iCs/>
          <w:szCs w:val="24"/>
        </w:rPr>
        <w:t>beneficiary</w:t>
      </w:r>
      <w:r w:rsidRPr="002778A3">
        <w:rPr>
          <w:rFonts w:cs="Times New Roman"/>
          <w:szCs w:val="24"/>
        </w:rPr>
        <w:t xml:space="preserve"> concerned, which has 30 days from receiving notification to make observations (contradictory audit procedure). </w:t>
      </w:r>
    </w:p>
    <w:p w14:paraId="0681C66E"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w:t>
      </w:r>
      <w:r w:rsidRPr="002778A3">
        <w:rPr>
          <w:rFonts w:cs="Times New Roman"/>
          <w:b/>
          <w:szCs w:val="24"/>
        </w:rPr>
        <w:t>final audit report</w:t>
      </w:r>
      <w:r w:rsidRPr="002778A3">
        <w:rPr>
          <w:rFonts w:cs="Times New Roman"/>
          <w:szCs w:val="24"/>
        </w:rPr>
        <w:t xml:space="preserve"> will take into account observations by the beneficiary concerned and will be formally notified to them.</w:t>
      </w:r>
    </w:p>
    <w:p w14:paraId="3BA6186B" w14:textId="77F9989B" w:rsidR="000E4A3C" w:rsidRPr="002778A3" w:rsidRDefault="75E07974" w:rsidP="7D6D28BB">
      <w:pPr>
        <w:tabs>
          <w:tab w:val="left" w:pos="851"/>
        </w:tabs>
        <w:autoSpaceDE w:val="0"/>
        <w:autoSpaceDN w:val="0"/>
        <w:adjustRightInd w:val="0"/>
        <w:rPr>
          <w:rFonts w:cs="Times New Roman"/>
        </w:rPr>
      </w:pPr>
      <w:r w:rsidRPr="61947B8C">
        <w:rPr>
          <w:rFonts w:cs="Times New Roman"/>
        </w:rPr>
        <w:t>Audits (including audit reports) will be in the language of the Agreement</w:t>
      </w:r>
      <w:r w:rsidR="56148CB7" w:rsidRPr="61947B8C">
        <w:rPr>
          <w:rFonts w:eastAsia="Times New Roman" w:cs="Times New Roman"/>
        </w:rPr>
        <w:t>, unless otherwise agreed with the granting authority (see Data Sheet, Point 4.2)</w:t>
      </w:r>
      <w:r w:rsidRPr="61947B8C">
        <w:rPr>
          <w:rFonts w:cs="Times New Roman"/>
        </w:rPr>
        <w:t xml:space="preserve">. </w:t>
      </w:r>
    </w:p>
    <w:p w14:paraId="6E038C06" w14:textId="77777777" w:rsidR="000E4A3C" w:rsidRPr="002778A3" w:rsidRDefault="000E4A3C" w:rsidP="000E4A3C">
      <w:pPr>
        <w:pStyle w:val="Heading5"/>
        <w:rPr>
          <w:rFonts w:cs="Times New Roman"/>
        </w:rPr>
      </w:pPr>
      <w:bookmarkStart w:id="742" w:name="_Toc24116155"/>
      <w:bookmarkStart w:id="743" w:name="_Toc24126634"/>
      <w:bookmarkStart w:id="744" w:name="_Toc88829423"/>
      <w:bookmarkStart w:id="745" w:name="_Toc90290963"/>
      <w:bookmarkStart w:id="746" w:name="_Toc122444364"/>
      <w:bookmarkStart w:id="747" w:name="_Toc229658240"/>
      <w:r w:rsidRPr="002778A3">
        <w:rPr>
          <w:rFonts w:cs="Times New Roman"/>
        </w:rPr>
        <w:lastRenderedPageBreak/>
        <w:t>25.2</w:t>
      </w:r>
      <w:r w:rsidRPr="002778A3">
        <w:rPr>
          <w:rFonts w:cs="Times New Roman"/>
        </w:rPr>
        <w:tab/>
        <w:t>European Commission checks, reviews and audits in grants of other granting authorities</w:t>
      </w:r>
      <w:bookmarkEnd w:id="742"/>
      <w:bookmarkEnd w:id="743"/>
      <w:bookmarkEnd w:id="744"/>
      <w:bookmarkEnd w:id="745"/>
      <w:bookmarkEnd w:id="746"/>
      <w:bookmarkEnd w:id="747"/>
    </w:p>
    <w:p w14:paraId="191FA324" w14:textId="29B33558" w:rsidR="000E4A3C" w:rsidRPr="002778A3" w:rsidRDefault="002B59E7" w:rsidP="000E4A3C">
      <w:pPr>
        <w:tabs>
          <w:tab w:val="left" w:pos="851"/>
          <w:tab w:val="left" w:pos="1134"/>
        </w:tabs>
        <w:rPr>
          <w:rFonts w:cs="Times New Roman"/>
        </w:rPr>
      </w:pPr>
      <w:r>
        <w:rPr>
          <w:rFonts w:cs="Times New Roman"/>
        </w:rPr>
        <w:t xml:space="preserve">The European Commission </w:t>
      </w:r>
      <w:r w:rsidR="000E4A3C" w:rsidRPr="002778A3">
        <w:rPr>
          <w:rFonts w:cs="Times New Roman"/>
        </w:rPr>
        <w:t>has the same rights of checks, reviews and audits as the granting authority.</w:t>
      </w:r>
    </w:p>
    <w:p w14:paraId="6DC2515A" w14:textId="77777777" w:rsidR="000E4A3C" w:rsidRPr="002778A3" w:rsidRDefault="000E4A3C" w:rsidP="000E4A3C">
      <w:pPr>
        <w:pStyle w:val="Heading5"/>
        <w:rPr>
          <w:rFonts w:cs="Times New Roman"/>
        </w:rPr>
      </w:pPr>
      <w:bookmarkStart w:id="748" w:name="_Toc24116156"/>
      <w:bookmarkStart w:id="749" w:name="_Toc24126635"/>
      <w:bookmarkStart w:id="750" w:name="_Toc88829424"/>
      <w:bookmarkStart w:id="751" w:name="_Toc90290964"/>
      <w:bookmarkStart w:id="752" w:name="_Toc122444365"/>
      <w:bookmarkStart w:id="753" w:name="_Toc229658241"/>
      <w:r w:rsidRPr="002778A3">
        <w:rPr>
          <w:rFonts w:cs="Times New Roman"/>
        </w:rPr>
        <w:t>25.3</w:t>
      </w:r>
      <w:r w:rsidRPr="002778A3">
        <w:rPr>
          <w:rFonts w:cs="Times New Roman"/>
        </w:rPr>
        <w:tab/>
        <w:t>Access to records for assessing simplified forms of funding</w:t>
      </w:r>
      <w:bookmarkEnd w:id="748"/>
      <w:bookmarkEnd w:id="749"/>
      <w:bookmarkEnd w:id="750"/>
      <w:bookmarkEnd w:id="751"/>
      <w:bookmarkEnd w:id="752"/>
      <w:bookmarkEnd w:id="753"/>
    </w:p>
    <w:p w14:paraId="52B7C927" w14:textId="77777777" w:rsidR="000E4A3C" w:rsidRPr="002778A3" w:rsidRDefault="000E4A3C" w:rsidP="000E4A3C">
      <w:pPr>
        <w:tabs>
          <w:tab w:val="left" w:pos="851"/>
        </w:tabs>
        <w:rPr>
          <w:rFonts w:cs="Times New Roman"/>
          <w:i/>
          <w:szCs w:val="24"/>
        </w:rPr>
      </w:pPr>
      <w:r w:rsidRPr="002778A3">
        <w:rPr>
          <w:rFonts w:cs="Times New Roman"/>
          <w:szCs w:val="24"/>
        </w:rPr>
        <w:t>The beneficiaries must give the European Commission access to their statutory records for the periodic assessment of simplified forms of funding which are used in EU programmes</w:t>
      </w:r>
      <w:r w:rsidRPr="002778A3">
        <w:rPr>
          <w:rFonts w:cs="Times New Roman"/>
          <w:i/>
          <w:szCs w:val="24"/>
        </w:rPr>
        <w:t>.</w:t>
      </w:r>
    </w:p>
    <w:p w14:paraId="6FACC6E4" w14:textId="77777777" w:rsidR="000E4A3C" w:rsidRPr="002778A3" w:rsidRDefault="000E4A3C" w:rsidP="000E4A3C">
      <w:pPr>
        <w:pStyle w:val="Heading5"/>
        <w:rPr>
          <w:rFonts w:cs="Times New Roman"/>
        </w:rPr>
      </w:pPr>
      <w:bookmarkStart w:id="754" w:name="_Toc435109021"/>
      <w:bookmarkStart w:id="755" w:name="_Toc529197755"/>
      <w:bookmarkStart w:id="756" w:name="_Toc24116157"/>
      <w:bookmarkStart w:id="757" w:name="_Toc24126636"/>
      <w:bookmarkStart w:id="758" w:name="_Toc88829425"/>
      <w:bookmarkStart w:id="759" w:name="_Toc90290965"/>
      <w:bookmarkStart w:id="760" w:name="_Toc122444366"/>
      <w:bookmarkStart w:id="761" w:name="_Toc229658242"/>
      <w:r w:rsidRPr="002778A3">
        <w:rPr>
          <w:rFonts w:cs="Times New Roman"/>
        </w:rPr>
        <w:t>25.4</w:t>
      </w:r>
      <w:r w:rsidRPr="002778A3">
        <w:rPr>
          <w:rFonts w:cs="Times New Roman"/>
        </w:rPr>
        <w:tab/>
      </w:r>
      <w:bookmarkEnd w:id="754"/>
      <w:bookmarkEnd w:id="755"/>
      <w:r w:rsidRPr="002778A3">
        <w:rPr>
          <w:rFonts w:cs="Times New Roman"/>
        </w:rPr>
        <w:t>OLAF, EPPO and ECA audits and investigations</w:t>
      </w:r>
      <w:bookmarkEnd w:id="756"/>
      <w:bookmarkEnd w:id="757"/>
      <w:bookmarkEnd w:id="758"/>
      <w:bookmarkEnd w:id="759"/>
      <w:bookmarkEnd w:id="760"/>
      <w:bookmarkEnd w:id="761"/>
    </w:p>
    <w:p w14:paraId="5256FDFB" w14:textId="24813398" w:rsidR="000E4A3C" w:rsidRPr="002778A3" w:rsidRDefault="000E4A3C" w:rsidP="000E4A3C">
      <w:pPr>
        <w:tabs>
          <w:tab w:val="left" w:pos="851"/>
        </w:tabs>
        <w:rPr>
          <w:rFonts w:cs="Times New Roman"/>
          <w:szCs w:val="24"/>
        </w:rPr>
      </w:pPr>
      <w:r w:rsidRPr="002778A3">
        <w:rPr>
          <w:rFonts w:cs="Times New Roman"/>
          <w:szCs w:val="24"/>
        </w:rPr>
        <w:t xml:space="preserve">The following bodies may also carry out checks, reviews, audits and investigations </w:t>
      </w:r>
      <w:r w:rsidRPr="002778A3">
        <w:rPr>
          <w:rFonts w:cs="Times New Roman"/>
          <w:bCs/>
          <w:szCs w:val="24"/>
        </w:rPr>
        <w:t xml:space="preserve">— </w:t>
      </w:r>
      <w:r w:rsidRPr="002778A3">
        <w:rPr>
          <w:rFonts w:cs="Times New Roman"/>
          <w:szCs w:val="24"/>
        </w:rPr>
        <w:t xml:space="preserve">during the </w:t>
      </w:r>
      <w:r w:rsidR="00E81160">
        <w:rPr>
          <w:rFonts w:cs="Times New Roman"/>
          <w:szCs w:val="24"/>
        </w:rPr>
        <w:t>project</w:t>
      </w:r>
      <w:r w:rsidRPr="002778A3">
        <w:rPr>
          <w:rFonts w:cs="Times New Roman"/>
          <w:szCs w:val="24"/>
        </w:rPr>
        <w:t xml:space="preserve"> or afterwards:</w:t>
      </w:r>
    </w:p>
    <w:p w14:paraId="6E5A6869" w14:textId="77777777" w:rsidR="000E4A3C" w:rsidRPr="002778A3" w:rsidRDefault="02C9050B" w:rsidP="00207238">
      <w:pPr>
        <w:numPr>
          <w:ilvl w:val="0"/>
          <w:numId w:val="45"/>
        </w:numPr>
        <w:ind w:left="666"/>
        <w:rPr>
          <w:rFonts w:eastAsia="Calibri" w:cs="Times New Roman"/>
          <w:szCs w:val="24"/>
        </w:rPr>
      </w:pPr>
      <w:r w:rsidRPr="557A3281">
        <w:rPr>
          <w:rFonts w:cs="Times New Roman"/>
        </w:rPr>
        <w:t>the European Anti-Fraud Office (OLAF) under Regulations No 883/2013</w:t>
      </w:r>
      <w:r w:rsidR="000E4A3C" w:rsidRPr="002778A3">
        <w:rPr>
          <w:rStyle w:val="FootnoteReference"/>
          <w:sz w:val="24"/>
          <w:szCs w:val="24"/>
        </w:rPr>
        <w:footnoteReference w:id="24"/>
      </w:r>
      <w:r w:rsidRPr="557A3281">
        <w:rPr>
          <w:rFonts w:cs="Times New Roman"/>
        </w:rPr>
        <w:t xml:space="preserve"> and No 2185/96</w:t>
      </w:r>
      <w:r w:rsidR="000E4A3C" w:rsidRPr="002778A3">
        <w:rPr>
          <w:rStyle w:val="FootnoteReference"/>
          <w:sz w:val="24"/>
          <w:szCs w:val="24"/>
        </w:rPr>
        <w:footnoteReference w:id="25"/>
      </w:r>
    </w:p>
    <w:p w14:paraId="1D64895F" w14:textId="77777777" w:rsidR="000E4A3C" w:rsidRPr="002778A3" w:rsidRDefault="000E4A3C" w:rsidP="00207238">
      <w:pPr>
        <w:numPr>
          <w:ilvl w:val="0"/>
          <w:numId w:val="45"/>
        </w:numPr>
        <w:ind w:left="666"/>
        <w:rPr>
          <w:rFonts w:eastAsia="Calibri" w:cs="Times New Roman"/>
          <w:szCs w:val="24"/>
        </w:rPr>
      </w:pPr>
      <w:r w:rsidRPr="002778A3">
        <w:rPr>
          <w:rFonts w:cs="Times New Roman"/>
          <w:szCs w:val="24"/>
        </w:rPr>
        <w:t>the European Public Prosecutor’s Office (EPPO) under Regulation 2017/1939</w:t>
      </w:r>
    </w:p>
    <w:p w14:paraId="34F6B37D" w14:textId="3DA5A3D8" w:rsidR="000E4A3C" w:rsidRPr="002778A3" w:rsidRDefault="02C9050B" w:rsidP="557A3281">
      <w:pPr>
        <w:numPr>
          <w:ilvl w:val="0"/>
          <w:numId w:val="45"/>
        </w:numPr>
        <w:ind w:left="666"/>
        <w:rPr>
          <w:rFonts w:eastAsia="Calibri" w:cs="Times New Roman"/>
        </w:rPr>
      </w:pPr>
      <w:r w:rsidRPr="557A3281">
        <w:rPr>
          <w:rFonts w:cs="Times New Roman"/>
        </w:rPr>
        <w:t>the European Court of Auditors (ECA) under Article 287 of the Treaty on the Functioning of the EU (TFEU) and Article 2</w:t>
      </w:r>
      <w:r w:rsidR="72D3D08C" w:rsidRPr="557A3281">
        <w:rPr>
          <w:rFonts w:cs="Times New Roman"/>
        </w:rPr>
        <w:t>63</w:t>
      </w:r>
      <w:r w:rsidRPr="557A3281">
        <w:rPr>
          <w:rFonts w:cs="Times New Roman"/>
        </w:rPr>
        <w:t xml:space="preserve"> of EU Financial Regulation </w:t>
      </w:r>
      <w:r w:rsidR="0D359F12" w:rsidRPr="557A3281">
        <w:rPr>
          <w:rFonts w:cs="Times New Roman"/>
        </w:rPr>
        <w:t>2024/2509</w:t>
      </w:r>
      <w:r w:rsidRPr="557A3281">
        <w:rPr>
          <w:rFonts w:cs="Times New Roman"/>
        </w:rPr>
        <w:t>.</w:t>
      </w:r>
    </w:p>
    <w:p w14:paraId="7750A22A" w14:textId="77777777" w:rsidR="000E4A3C" w:rsidRPr="002778A3" w:rsidRDefault="000E4A3C" w:rsidP="000E4A3C">
      <w:pPr>
        <w:tabs>
          <w:tab w:val="left" w:pos="851"/>
        </w:tabs>
        <w:rPr>
          <w:rFonts w:cs="Times New Roman"/>
          <w:szCs w:val="24"/>
        </w:rPr>
      </w:pPr>
      <w:r w:rsidRPr="002778A3">
        <w:rPr>
          <w:rFonts w:cs="Times New Roman"/>
          <w:szCs w:val="24"/>
        </w:rPr>
        <w:t>If requested by these bodies, the beneficiary concerned must provide full, accurate and complete information in the format requested (including complete accounts, individual salary statements or other personal data, including in electronic format) and allow access to sites and premises for on-the-spot</w:t>
      </w:r>
      <w:r w:rsidRPr="002778A3">
        <w:rPr>
          <w:rFonts w:cs="Times New Roman"/>
          <w:b/>
          <w:szCs w:val="24"/>
        </w:rPr>
        <w:t xml:space="preserve"> </w:t>
      </w:r>
      <w:r w:rsidRPr="002778A3">
        <w:rPr>
          <w:rFonts w:cs="Times New Roman"/>
          <w:szCs w:val="24"/>
        </w:rPr>
        <w:t xml:space="preserve">visits or inspections </w:t>
      </w:r>
      <w:r w:rsidRPr="002778A3">
        <w:rPr>
          <w:rFonts w:cs="Times New Roman"/>
          <w:bCs/>
          <w:szCs w:val="24"/>
        </w:rPr>
        <w:t>— as provided for under these Regulations</w:t>
      </w:r>
      <w:r w:rsidRPr="002778A3">
        <w:rPr>
          <w:rFonts w:cs="Times New Roman"/>
          <w:szCs w:val="24"/>
        </w:rPr>
        <w:t>.</w:t>
      </w:r>
    </w:p>
    <w:p w14:paraId="6B6A2AB4" w14:textId="0BA60F41" w:rsidR="000E4A3C" w:rsidRPr="002778A3" w:rsidRDefault="000E4A3C" w:rsidP="000E4A3C">
      <w:pPr>
        <w:tabs>
          <w:tab w:val="left" w:pos="851"/>
        </w:tabs>
        <w:rPr>
          <w:rFonts w:cs="Times New Roman"/>
          <w:szCs w:val="24"/>
        </w:rPr>
      </w:pPr>
      <w:r w:rsidRPr="002778A3">
        <w:rPr>
          <w:rFonts w:cs="Times New Roman"/>
          <w:szCs w:val="24"/>
        </w:rPr>
        <w:t xml:space="preserve">To this end, the beneficiary concerned must keep all relevant information relating to the </w:t>
      </w:r>
      <w:r w:rsidR="00E81160">
        <w:rPr>
          <w:rFonts w:cs="Times New Roman"/>
          <w:szCs w:val="24"/>
        </w:rPr>
        <w:t>project</w:t>
      </w:r>
      <w:r w:rsidRPr="002778A3">
        <w:rPr>
          <w:rFonts w:cs="Times New Roman"/>
          <w:szCs w:val="24"/>
        </w:rPr>
        <w:t xml:space="preserve">, at least until the time-limit set out in the Data Sheet (Point 6) and, in any case, until any ongoing checks, reviews, audits, investigations, litigation or other pursuits of claims </w:t>
      </w:r>
      <w:r w:rsidRPr="002778A3">
        <w:rPr>
          <w:rFonts w:cs="Times New Roman"/>
          <w:iCs/>
        </w:rPr>
        <w:t>have been concluded.</w:t>
      </w:r>
    </w:p>
    <w:p w14:paraId="62F5288F" w14:textId="77777777" w:rsidR="000E4A3C" w:rsidRPr="002778A3" w:rsidRDefault="000E4A3C" w:rsidP="000E4A3C">
      <w:pPr>
        <w:pStyle w:val="Heading5"/>
        <w:rPr>
          <w:rFonts w:cs="Times New Roman"/>
        </w:rPr>
      </w:pPr>
      <w:bookmarkStart w:id="762" w:name="_Toc435109024"/>
      <w:bookmarkStart w:id="763" w:name="_Toc529197758"/>
      <w:bookmarkStart w:id="764" w:name="_Toc24116158"/>
      <w:bookmarkStart w:id="765" w:name="_Toc24126637"/>
      <w:bookmarkStart w:id="766" w:name="_Toc88829426"/>
      <w:bookmarkStart w:id="767" w:name="_Toc90290966"/>
      <w:bookmarkStart w:id="768" w:name="_Toc122444367"/>
      <w:bookmarkStart w:id="769" w:name="_Toc229658243"/>
      <w:r w:rsidRPr="002778A3">
        <w:rPr>
          <w:rFonts w:cs="Times New Roman"/>
        </w:rPr>
        <w:t>25.5</w:t>
      </w:r>
      <w:r w:rsidRPr="002778A3">
        <w:rPr>
          <w:rFonts w:cs="Times New Roman"/>
        </w:rPr>
        <w:tab/>
        <w:t xml:space="preserve">Consequences of checks, reviews, audits and investigations — </w:t>
      </w:r>
      <w:bookmarkEnd w:id="762"/>
      <w:bookmarkEnd w:id="763"/>
      <w:bookmarkEnd w:id="764"/>
      <w:bookmarkEnd w:id="765"/>
      <w:r w:rsidRPr="002778A3">
        <w:rPr>
          <w:rFonts w:cs="Times New Roman"/>
        </w:rPr>
        <w:t>Extension of findings</w:t>
      </w:r>
      <w:bookmarkEnd w:id="766"/>
      <w:bookmarkEnd w:id="767"/>
      <w:bookmarkEnd w:id="768"/>
      <w:bookmarkEnd w:id="769"/>
    </w:p>
    <w:p w14:paraId="7221E8D0" w14:textId="77777777" w:rsidR="000E4A3C" w:rsidRPr="002778A3" w:rsidRDefault="000E4A3C" w:rsidP="000E4A3C">
      <w:pPr>
        <w:autoSpaceDE w:val="0"/>
        <w:autoSpaceDN w:val="0"/>
        <w:adjustRightInd w:val="0"/>
        <w:ind w:left="851" w:hanging="851"/>
        <w:rPr>
          <w:rFonts w:cs="Times New Roman"/>
          <w:b/>
          <w:szCs w:val="24"/>
        </w:rPr>
      </w:pPr>
      <w:r w:rsidRPr="002778A3">
        <w:rPr>
          <w:rFonts w:cs="Times New Roman"/>
          <w:b/>
          <w:szCs w:val="24"/>
        </w:rPr>
        <w:t xml:space="preserve">25.5.1 </w:t>
      </w:r>
      <w:r w:rsidRPr="002778A3">
        <w:rPr>
          <w:rFonts w:cs="Times New Roman"/>
          <w:b/>
          <w:szCs w:val="24"/>
        </w:rPr>
        <w:tab/>
        <w:t xml:space="preserve">Consequences of checks, </w:t>
      </w:r>
      <w:r w:rsidRPr="002778A3">
        <w:rPr>
          <w:rFonts w:cs="Times New Roman"/>
          <w:b/>
        </w:rPr>
        <w:t>reviews, audits and investigations in this grant</w:t>
      </w:r>
    </w:p>
    <w:p w14:paraId="19ED5EDD" w14:textId="77777777" w:rsidR="000E4A3C" w:rsidRPr="002778A3" w:rsidRDefault="000E4A3C" w:rsidP="000E4A3C">
      <w:pPr>
        <w:autoSpaceDE w:val="0"/>
        <w:autoSpaceDN w:val="0"/>
        <w:adjustRightInd w:val="0"/>
        <w:rPr>
          <w:rFonts w:cs="Times New Roman"/>
          <w:bCs/>
          <w:szCs w:val="24"/>
        </w:rPr>
      </w:pPr>
      <w:r w:rsidRPr="002778A3">
        <w:rPr>
          <w:rFonts w:cs="Times New Roman"/>
          <w:szCs w:val="24"/>
        </w:rPr>
        <w:t>Findings in checks, reviews, audits or investigations carried out in the context of this grant may lead to rejections (see Article 27</w:t>
      </w:r>
      <w:r w:rsidRPr="002778A3">
        <w:rPr>
          <w:rFonts w:eastAsia="Times New Roman" w:cs="Times New Roman"/>
          <w:szCs w:val="24"/>
          <w:lang w:eastAsia="en-GB"/>
        </w:rPr>
        <w:t>)</w:t>
      </w:r>
      <w:r w:rsidRPr="002778A3">
        <w:rPr>
          <w:rFonts w:cs="Times New Roman"/>
          <w:szCs w:val="24"/>
        </w:rPr>
        <w:t xml:space="preserve">, grant reduction (see Article </w:t>
      </w:r>
      <w:r w:rsidRPr="002778A3">
        <w:rPr>
          <w:rFonts w:eastAsia="Times New Roman" w:cs="Times New Roman"/>
          <w:szCs w:val="24"/>
          <w:lang w:eastAsia="en-GB"/>
        </w:rPr>
        <w:t>28) or other measures described</w:t>
      </w:r>
      <w:r w:rsidRPr="002778A3">
        <w:rPr>
          <w:rFonts w:cs="Times New Roman"/>
          <w:bCs/>
          <w:szCs w:val="24"/>
        </w:rPr>
        <w:t xml:space="preserve"> in Chapter 5.  </w:t>
      </w:r>
    </w:p>
    <w:p w14:paraId="425CFBF5" w14:textId="62218A44" w:rsidR="000E4A3C" w:rsidRPr="002778A3" w:rsidRDefault="000E4A3C" w:rsidP="000E4A3C">
      <w:pPr>
        <w:autoSpaceDE w:val="0"/>
        <w:autoSpaceDN w:val="0"/>
        <w:adjustRightInd w:val="0"/>
        <w:rPr>
          <w:rFonts w:cs="Times New Roman"/>
          <w:szCs w:val="24"/>
        </w:rPr>
      </w:pPr>
      <w:r w:rsidRPr="002778A3">
        <w:rPr>
          <w:rFonts w:cs="Times New Roman"/>
          <w:szCs w:val="24"/>
        </w:rPr>
        <w:lastRenderedPageBreak/>
        <w:t>Rejections or grant reductions after the final payment will lead to a</w:t>
      </w:r>
      <w:r w:rsidRPr="002778A3">
        <w:rPr>
          <w:rFonts w:cs="Times New Roman"/>
          <w:bCs/>
          <w:szCs w:val="24"/>
        </w:rPr>
        <w:t xml:space="preserve"> </w:t>
      </w:r>
      <w:r w:rsidR="00DB2272">
        <w:rPr>
          <w:rFonts w:cs="Times New Roman"/>
          <w:szCs w:val="24"/>
        </w:rPr>
        <w:t>revised grant</w:t>
      </w:r>
      <w:r w:rsidRPr="002778A3">
        <w:rPr>
          <w:rFonts w:cs="Times New Roman"/>
          <w:szCs w:val="24"/>
        </w:rPr>
        <w:t xml:space="preserve"> (see Article 22).</w:t>
      </w:r>
    </w:p>
    <w:p w14:paraId="043ABE46" w14:textId="24A0B1BF" w:rsidR="000E4A3C" w:rsidRPr="002778A3" w:rsidRDefault="75E07974" w:rsidP="7D6D28BB">
      <w:pPr>
        <w:autoSpaceDE w:val="0"/>
        <w:autoSpaceDN w:val="0"/>
        <w:adjustRightInd w:val="0"/>
        <w:rPr>
          <w:rFonts w:cs="Times New Roman"/>
        </w:rPr>
      </w:pPr>
      <w:r w:rsidRPr="7D6D28BB">
        <w:rPr>
          <w:rFonts w:cs="Times New Roman"/>
        </w:rPr>
        <w:t xml:space="preserve">Findings in checks, reviews, audits or investigations during the </w:t>
      </w:r>
      <w:r w:rsidR="00E81160">
        <w:rPr>
          <w:rFonts w:cs="Times New Roman"/>
        </w:rPr>
        <w:t>project</w:t>
      </w:r>
      <w:r w:rsidRPr="7D6D28BB">
        <w:rPr>
          <w:rFonts w:cs="Times New Roman"/>
        </w:rPr>
        <w:t xml:space="preserve"> implementation may lead to a request for amendment </w:t>
      </w:r>
      <w:r w:rsidRPr="7D6D28BB">
        <w:rPr>
          <w:rFonts w:eastAsia="Times New Roman" w:cs="Times New Roman"/>
          <w:lang w:eastAsia="en-GB"/>
        </w:rPr>
        <w:t xml:space="preserve">(see Article 39), </w:t>
      </w:r>
      <w:r w:rsidRPr="7D6D28BB">
        <w:rPr>
          <w:rFonts w:cs="Times New Roman"/>
        </w:rPr>
        <w:t xml:space="preserve">to change the description of the </w:t>
      </w:r>
      <w:r w:rsidR="00E81160">
        <w:rPr>
          <w:rFonts w:cs="Times New Roman"/>
        </w:rPr>
        <w:t>project</w:t>
      </w:r>
      <w:r w:rsidRPr="7D6D28BB">
        <w:rPr>
          <w:rFonts w:cs="Times New Roman"/>
        </w:rPr>
        <w:t xml:space="preserve"> set out in Annex 1. </w:t>
      </w:r>
    </w:p>
    <w:p w14:paraId="3D0EB491" w14:textId="6FC14415" w:rsidR="1C25B8F2" w:rsidRDefault="1C25B8F2">
      <w:pPr>
        <w:rPr>
          <w:rFonts w:eastAsia="Times New Roman" w:cs="Times New Roman"/>
          <w:szCs w:val="24"/>
        </w:rPr>
      </w:pPr>
      <w:r w:rsidRPr="7D6D28BB">
        <w:rPr>
          <w:rFonts w:eastAsia="Times New Roman" w:cs="Times New Roman"/>
          <w:szCs w:val="24"/>
        </w:rPr>
        <w:t>Checks, reviews, audits or investigations that find systemic or recurrent errors, irregularities, fraud or breach of obligations in any EU grant may also lead to consequences in other EU grants awarded under similar conditions (‘extension to other grants’).</w:t>
      </w:r>
    </w:p>
    <w:p w14:paraId="55F8F5C3" w14:textId="77777777" w:rsidR="000E4A3C" w:rsidRPr="002778A3" w:rsidRDefault="000E4A3C" w:rsidP="000E4A3C">
      <w:pPr>
        <w:autoSpaceDE w:val="0"/>
        <w:autoSpaceDN w:val="0"/>
        <w:adjustRightInd w:val="0"/>
        <w:rPr>
          <w:rFonts w:cs="Times New Roman"/>
          <w:szCs w:val="24"/>
        </w:rPr>
      </w:pPr>
      <w:r w:rsidRPr="002778A3">
        <w:rPr>
          <w:rFonts w:cs="Times New Roman"/>
          <w:szCs w:val="24"/>
        </w:rPr>
        <w:t>Moreover, findings arising from an OLAF or EPPO investigation may lead to criminal prosecution under national law.</w:t>
      </w:r>
    </w:p>
    <w:p w14:paraId="4AF9268F" w14:textId="77777777" w:rsidR="000E4A3C" w:rsidRPr="002778A3" w:rsidRDefault="000E4A3C" w:rsidP="000E4A3C">
      <w:pPr>
        <w:rPr>
          <w:rFonts w:cs="Times New Roman"/>
          <w:b/>
          <w:szCs w:val="24"/>
        </w:rPr>
      </w:pPr>
      <w:r w:rsidRPr="002778A3">
        <w:rPr>
          <w:rFonts w:cs="Times New Roman"/>
          <w:b/>
          <w:szCs w:val="24"/>
        </w:rPr>
        <w:t>25.5.2 Extension from other grants</w:t>
      </w:r>
    </w:p>
    <w:p w14:paraId="3B5B0E90" w14:textId="30202D24" w:rsidR="00D31445" w:rsidRPr="00D31445" w:rsidRDefault="6D5C19E3" w:rsidP="00405E79">
      <w:pPr>
        <w:autoSpaceDE w:val="0"/>
        <w:autoSpaceDN w:val="0"/>
        <w:adjustRightInd w:val="0"/>
        <w:rPr>
          <w:rFonts w:cs="Times New Roman"/>
          <w:lang w:val="en-IE"/>
        </w:rPr>
      </w:pPr>
      <w:r w:rsidRPr="557A3281">
        <w:rPr>
          <w:rFonts w:cs="Times New Roman"/>
          <w:lang w:val="en-IE"/>
        </w:rPr>
        <w:t xml:space="preserve">Findings of checks, reviews, audits or investigations in other grants may be extended to this grant, if: </w:t>
      </w:r>
    </w:p>
    <w:p w14:paraId="2F4A82F4" w14:textId="77777777" w:rsidR="00D31445" w:rsidRPr="00D31445" w:rsidRDefault="00D31445" w:rsidP="00405E79">
      <w:pPr>
        <w:autoSpaceDE w:val="0"/>
        <w:autoSpaceDN w:val="0"/>
        <w:adjustRightInd w:val="0"/>
        <w:ind w:left="720"/>
        <w:rPr>
          <w:rFonts w:cs="Times New Roman"/>
          <w:szCs w:val="24"/>
          <w:lang w:val="en-IE"/>
        </w:rPr>
      </w:pPr>
      <w:r w:rsidRPr="00D31445">
        <w:rPr>
          <w:rFonts w:cs="Times New Roman"/>
          <w:szCs w:val="24"/>
          <w:lang w:val="en-IE"/>
        </w:rPr>
        <w:t xml:space="preserve">(a) the beneficiary concerned is found, in other EU grants awarded under similar conditions, to have committed systemic or recurrent errors, irregularities, fraud or breach of obligations that have a material impact on this grant and </w:t>
      </w:r>
    </w:p>
    <w:p w14:paraId="588E9FE8" w14:textId="77777777" w:rsidR="00D31445" w:rsidRPr="00D31445" w:rsidRDefault="00D31445" w:rsidP="00405E79">
      <w:pPr>
        <w:autoSpaceDE w:val="0"/>
        <w:autoSpaceDN w:val="0"/>
        <w:adjustRightInd w:val="0"/>
        <w:ind w:left="720"/>
        <w:rPr>
          <w:rFonts w:cs="Times New Roman"/>
          <w:szCs w:val="24"/>
          <w:lang w:val="en-IE"/>
        </w:rPr>
      </w:pPr>
      <w:r w:rsidRPr="00D31445">
        <w:rPr>
          <w:rFonts w:cs="Times New Roman"/>
          <w:szCs w:val="24"/>
          <w:lang w:val="en-IE"/>
        </w:rPr>
        <w:t xml:space="preserve">(b) those findings are formally notified to the beneficiary concerned — together with the list of grants affected by the findings — within the time-limit for audits set out in the Data Sheet (see Point 6). </w:t>
      </w:r>
    </w:p>
    <w:p w14:paraId="72997C3E" w14:textId="77777777" w:rsidR="00D31445" w:rsidRPr="00D31445" w:rsidRDefault="00D31445" w:rsidP="00405E79">
      <w:pPr>
        <w:autoSpaceDE w:val="0"/>
        <w:autoSpaceDN w:val="0"/>
        <w:adjustRightInd w:val="0"/>
        <w:rPr>
          <w:rFonts w:cs="Times New Roman"/>
          <w:szCs w:val="24"/>
          <w:lang w:val="en-IE"/>
        </w:rPr>
      </w:pPr>
      <w:r w:rsidRPr="00D31445">
        <w:rPr>
          <w:rFonts w:cs="Times New Roman"/>
          <w:szCs w:val="24"/>
          <w:lang w:val="en-IE"/>
        </w:rPr>
        <w:t xml:space="preserve">The granting authority will formally notify the beneficiary concerned of the intention to extend the findings and the list of grants affected. </w:t>
      </w:r>
    </w:p>
    <w:p w14:paraId="0540451F" w14:textId="2E5BC674" w:rsidR="00D31445" w:rsidRPr="00D31445" w:rsidRDefault="6D5C19E3" w:rsidP="557A3281">
      <w:pPr>
        <w:autoSpaceDE w:val="0"/>
        <w:autoSpaceDN w:val="0"/>
        <w:adjustRightInd w:val="0"/>
        <w:rPr>
          <w:rFonts w:cs="Times New Roman"/>
          <w:lang w:val="en-IE"/>
        </w:rPr>
      </w:pPr>
      <w:r w:rsidRPr="557A3281">
        <w:rPr>
          <w:rFonts w:cs="Times New Roman"/>
          <w:lang w:val="en-IE"/>
        </w:rPr>
        <w:t xml:space="preserve">If the extension concerns </w:t>
      </w:r>
      <w:r w:rsidRPr="00201A52">
        <w:rPr>
          <w:rFonts w:cs="Times New Roman"/>
          <w:b/>
          <w:bCs/>
          <w:lang w:val="en-IE"/>
        </w:rPr>
        <w:t xml:space="preserve">rejections of </w:t>
      </w:r>
      <w:r w:rsidR="22798FF6" w:rsidRPr="00201A52">
        <w:rPr>
          <w:rFonts w:cs="Times New Roman"/>
          <w:b/>
          <w:bCs/>
          <w:lang w:val="en-IE"/>
        </w:rPr>
        <w:t>costs or</w:t>
      </w:r>
      <w:r w:rsidRPr="00201A52">
        <w:rPr>
          <w:rFonts w:cs="Times New Roman"/>
          <w:b/>
          <w:bCs/>
          <w:lang w:val="en-IE"/>
        </w:rPr>
        <w:t xml:space="preserve"> contributions</w:t>
      </w:r>
      <w:r w:rsidRPr="557A3281">
        <w:rPr>
          <w:rFonts w:cs="Times New Roman"/>
          <w:lang w:val="en-IE"/>
        </w:rPr>
        <w:t xml:space="preserve">: the notification will include: </w:t>
      </w:r>
    </w:p>
    <w:p w14:paraId="0DA86DA3" w14:textId="77777777" w:rsidR="00D31445" w:rsidRPr="00D31445" w:rsidRDefault="00D31445" w:rsidP="00405E79">
      <w:pPr>
        <w:autoSpaceDE w:val="0"/>
        <w:autoSpaceDN w:val="0"/>
        <w:adjustRightInd w:val="0"/>
        <w:ind w:firstLine="720"/>
        <w:rPr>
          <w:rFonts w:cs="Times New Roman"/>
          <w:szCs w:val="24"/>
          <w:lang w:val="en-IE"/>
        </w:rPr>
      </w:pPr>
      <w:r w:rsidRPr="00D31445">
        <w:rPr>
          <w:rFonts w:cs="Times New Roman"/>
          <w:szCs w:val="24"/>
          <w:lang w:val="en-IE"/>
        </w:rPr>
        <w:t xml:space="preserve">(a) an invitation to submit observations on the list of grants affected by the findings </w:t>
      </w:r>
    </w:p>
    <w:p w14:paraId="1182C29C" w14:textId="77777777" w:rsidR="00D31445" w:rsidRPr="00D31445" w:rsidRDefault="00D31445" w:rsidP="00405E79">
      <w:pPr>
        <w:autoSpaceDE w:val="0"/>
        <w:autoSpaceDN w:val="0"/>
        <w:adjustRightInd w:val="0"/>
        <w:ind w:firstLine="720"/>
        <w:rPr>
          <w:rFonts w:cs="Times New Roman"/>
          <w:szCs w:val="24"/>
          <w:lang w:val="en-IE"/>
        </w:rPr>
      </w:pPr>
      <w:r w:rsidRPr="00D31445">
        <w:rPr>
          <w:rFonts w:cs="Times New Roman"/>
          <w:szCs w:val="24"/>
          <w:lang w:val="en-IE"/>
        </w:rPr>
        <w:t xml:space="preserve">(b) the request to submit revised financial statements for all grants affected </w:t>
      </w:r>
    </w:p>
    <w:p w14:paraId="60709D95" w14:textId="77777777" w:rsidR="00D31445" w:rsidRPr="00D31445" w:rsidRDefault="00D31445" w:rsidP="00405E79">
      <w:pPr>
        <w:autoSpaceDE w:val="0"/>
        <w:autoSpaceDN w:val="0"/>
        <w:adjustRightInd w:val="0"/>
        <w:ind w:left="720"/>
        <w:rPr>
          <w:rFonts w:cs="Times New Roman"/>
          <w:szCs w:val="24"/>
          <w:lang w:val="en-IE"/>
        </w:rPr>
      </w:pPr>
      <w:r w:rsidRPr="00D31445">
        <w:rPr>
          <w:rFonts w:cs="Times New Roman"/>
          <w:szCs w:val="24"/>
          <w:lang w:val="en-IE"/>
        </w:rPr>
        <w:t xml:space="preserve">(c) the correction rate for extrapolation, established on the basis of the systemic or recurrent errors, to calculate the amounts to be rejected, if the beneficiary concerned: </w:t>
      </w:r>
    </w:p>
    <w:p w14:paraId="5B5A3ED6" w14:textId="77777777" w:rsidR="00D31445" w:rsidRPr="00D31445" w:rsidRDefault="00D31445" w:rsidP="00405E79">
      <w:pPr>
        <w:autoSpaceDE w:val="0"/>
        <w:autoSpaceDN w:val="0"/>
        <w:adjustRightInd w:val="0"/>
        <w:ind w:left="1440"/>
        <w:rPr>
          <w:rFonts w:cs="Times New Roman"/>
          <w:szCs w:val="24"/>
          <w:lang w:val="en-IE"/>
        </w:rPr>
      </w:pPr>
      <w:r w:rsidRPr="00D31445">
        <w:rPr>
          <w:rFonts w:cs="Times New Roman"/>
          <w:szCs w:val="24"/>
          <w:lang w:val="en-IE"/>
        </w:rPr>
        <w:t>(</w:t>
      </w:r>
      <w:proofErr w:type="spellStart"/>
      <w:r w:rsidRPr="00D31445">
        <w:rPr>
          <w:rFonts w:cs="Times New Roman"/>
          <w:szCs w:val="24"/>
          <w:lang w:val="en-IE"/>
        </w:rPr>
        <w:t>i</w:t>
      </w:r>
      <w:proofErr w:type="spellEnd"/>
      <w:r w:rsidRPr="00D31445">
        <w:rPr>
          <w:rFonts w:cs="Times New Roman"/>
          <w:szCs w:val="24"/>
          <w:lang w:val="en-IE"/>
        </w:rPr>
        <w:t xml:space="preserve">) considers that the submission of revised financial statements is not possible or practicable or </w:t>
      </w:r>
    </w:p>
    <w:p w14:paraId="30296C30" w14:textId="77777777" w:rsidR="00D31445" w:rsidRPr="00D31445" w:rsidRDefault="00D31445" w:rsidP="00405E79">
      <w:pPr>
        <w:autoSpaceDE w:val="0"/>
        <w:autoSpaceDN w:val="0"/>
        <w:adjustRightInd w:val="0"/>
        <w:ind w:left="720" w:firstLine="720"/>
        <w:rPr>
          <w:rFonts w:cs="Times New Roman"/>
          <w:szCs w:val="24"/>
          <w:lang w:val="en-IE"/>
        </w:rPr>
      </w:pPr>
      <w:r w:rsidRPr="00D31445">
        <w:rPr>
          <w:rFonts w:cs="Times New Roman"/>
          <w:szCs w:val="24"/>
          <w:lang w:val="en-IE"/>
        </w:rPr>
        <w:t xml:space="preserve">(ii) does not submit revised financial statements. </w:t>
      </w:r>
    </w:p>
    <w:p w14:paraId="255CCC6C" w14:textId="77777777" w:rsidR="00405E79" w:rsidRPr="00405E79" w:rsidRDefault="186C796F" w:rsidP="557A3281">
      <w:pPr>
        <w:spacing w:before="100" w:beforeAutospacing="1" w:after="100" w:afterAutospacing="1"/>
        <w:rPr>
          <w:rFonts w:eastAsia="Times New Roman" w:cs="Times New Roman"/>
          <w:lang w:val="en-IE" w:eastAsia="en-IE"/>
        </w:rPr>
      </w:pPr>
      <w:r w:rsidRPr="557A3281">
        <w:rPr>
          <w:rFonts w:eastAsia="Times New Roman" w:cs="Times New Roman"/>
          <w:lang w:val="en-IE" w:eastAsia="en-IE"/>
        </w:rPr>
        <w:t>If the extension concerns</w:t>
      </w:r>
      <w:r w:rsidRPr="00201A52">
        <w:rPr>
          <w:rFonts w:eastAsia="Times New Roman" w:cs="Times New Roman"/>
          <w:b/>
          <w:bCs/>
          <w:lang w:val="en-IE" w:eastAsia="en-IE"/>
        </w:rPr>
        <w:t xml:space="preserve"> grant reductions</w:t>
      </w:r>
      <w:r w:rsidRPr="557A3281">
        <w:rPr>
          <w:rFonts w:eastAsia="Times New Roman" w:cs="Times New Roman"/>
          <w:lang w:val="en-IE" w:eastAsia="en-IE"/>
        </w:rPr>
        <w:t xml:space="preserve">: the notification will include: </w:t>
      </w:r>
    </w:p>
    <w:p w14:paraId="741B1A6E" w14:textId="77777777" w:rsidR="00405E79" w:rsidRPr="00405E79" w:rsidRDefault="186C796F" w:rsidP="00405E79">
      <w:pPr>
        <w:spacing w:before="100" w:beforeAutospacing="1" w:after="100" w:afterAutospacing="1"/>
        <w:ind w:left="720"/>
        <w:rPr>
          <w:rFonts w:eastAsia="Times New Roman" w:cs="Times New Roman"/>
          <w:szCs w:val="24"/>
          <w:lang w:val="en-IE" w:eastAsia="en-IE"/>
        </w:rPr>
      </w:pPr>
      <w:r w:rsidRPr="557A3281">
        <w:rPr>
          <w:rFonts w:eastAsia="Times New Roman" w:cs="Times New Roman"/>
          <w:lang w:val="en-IE" w:eastAsia="en-IE"/>
        </w:rPr>
        <w:t xml:space="preserve">(a) an invitation to submit observations on the list of grants affected by the findings and </w:t>
      </w:r>
    </w:p>
    <w:p w14:paraId="2431D057" w14:textId="149E81E6" w:rsidR="557A3281" w:rsidRDefault="186C796F" w:rsidP="00047A97">
      <w:pPr>
        <w:spacing w:before="100" w:beforeAutospacing="1" w:after="100" w:afterAutospacing="1"/>
        <w:ind w:left="720"/>
        <w:rPr>
          <w:rFonts w:eastAsia="Times New Roman" w:cs="Times New Roman"/>
          <w:lang w:val="en-IE" w:eastAsia="en-IE"/>
        </w:rPr>
      </w:pPr>
      <w:r w:rsidRPr="557A3281">
        <w:rPr>
          <w:rFonts w:eastAsia="Times New Roman" w:cs="Times New Roman"/>
          <w:lang w:val="en-IE" w:eastAsia="en-IE"/>
        </w:rPr>
        <w:t xml:space="preserve">(b) the </w:t>
      </w:r>
      <w:r w:rsidRPr="00201A52">
        <w:rPr>
          <w:rFonts w:eastAsia="Times New Roman" w:cs="Times New Roman"/>
          <w:b/>
          <w:bCs/>
          <w:lang w:val="en-IE" w:eastAsia="en-IE"/>
        </w:rPr>
        <w:t>correction rate for extrapolation</w:t>
      </w:r>
      <w:r w:rsidRPr="557A3281">
        <w:rPr>
          <w:rFonts w:eastAsia="Times New Roman" w:cs="Times New Roman"/>
          <w:lang w:val="en-IE" w:eastAsia="en-IE"/>
        </w:rPr>
        <w:t xml:space="preserve">, established on the basis of the systemic or recurrent errors and the principle of proportionality. </w:t>
      </w:r>
    </w:p>
    <w:p w14:paraId="66A1F351" w14:textId="77777777" w:rsidR="00405E79" w:rsidRPr="00405E79" w:rsidRDefault="186C796F" w:rsidP="557A3281">
      <w:pPr>
        <w:spacing w:before="100" w:beforeAutospacing="1" w:after="100" w:afterAutospacing="1"/>
        <w:rPr>
          <w:rFonts w:eastAsia="Times New Roman" w:cs="Times New Roman"/>
          <w:b/>
          <w:bCs/>
          <w:lang w:val="en-IE" w:eastAsia="en-IE"/>
        </w:rPr>
      </w:pPr>
      <w:r w:rsidRPr="557A3281">
        <w:rPr>
          <w:rFonts w:eastAsia="Times New Roman" w:cs="Times New Roman"/>
          <w:lang w:val="en-IE" w:eastAsia="en-IE"/>
        </w:rPr>
        <w:lastRenderedPageBreak/>
        <w:t xml:space="preserve">The beneficiary concerned has </w:t>
      </w:r>
      <w:r w:rsidRPr="00201A52">
        <w:rPr>
          <w:rFonts w:eastAsia="Times New Roman" w:cs="Times New Roman"/>
          <w:b/>
          <w:bCs/>
          <w:lang w:val="en-IE" w:eastAsia="en-IE"/>
        </w:rPr>
        <w:t>60 days</w:t>
      </w:r>
      <w:r w:rsidRPr="557A3281">
        <w:rPr>
          <w:rFonts w:eastAsia="Times New Roman" w:cs="Times New Roman"/>
          <w:lang w:val="en-IE" w:eastAsia="en-IE"/>
        </w:rPr>
        <w:t xml:space="preserve"> from receiving notification to submit observations, revised financial statements or to propose a duly substantiated </w:t>
      </w:r>
      <w:r w:rsidRPr="00201A52">
        <w:rPr>
          <w:rFonts w:eastAsia="Times New Roman" w:cs="Times New Roman"/>
          <w:b/>
          <w:bCs/>
          <w:lang w:val="en-IE" w:eastAsia="en-IE"/>
        </w:rPr>
        <w:t xml:space="preserve">alternative correction method/rate. </w:t>
      </w:r>
    </w:p>
    <w:p w14:paraId="309530CF" w14:textId="24D031F8" w:rsidR="00D31445" w:rsidRPr="00405E79" w:rsidRDefault="00405E79" w:rsidP="00405E79">
      <w:pPr>
        <w:spacing w:before="100" w:beforeAutospacing="1" w:after="100" w:afterAutospacing="1"/>
        <w:rPr>
          <w:rFonts w:eastAsia="Times New Roman" w:cs="Times New Roman"/>
          <w:szCs w:val="24"/>
          <w:lang w:val="en-IE" w:eastAsia="en-IE"/>
        </w:rPr>
      </w:pPr>
      <w:r w:rsidRPr="00405E79">
        <w:rPr>
          <w:rFonts w:eastAsia="Times New Roman" w:cs="Times New Roman"/>
          <w:szCs w:val="24"/>
          <w:lang w:val="en-IE" w:eastAsia="en-IE"/>
        </w:rPr>
        <w:t xml:space="preserve">On the basis of this, the granting authority will analyse the impact and decide on the implementation (i.e. start rejection or grant reduction procedures, either on the basis of the revised financial statements or the announced/alternative method/rate or a mix of those; see Articles 27 and 28). </w:t>
      </w:r>
    </w:p>
    <w:p w14:paraId="28BD8AD8" w14:textId="77777777" w:rsidR="000E4A3C" w:rsidRPr="002778A3" w:rsidRDefault="000E4A3C" w:rsidP="000E4A3C">
      <w:pPr>
        <w:pStyle w:val="Heading5"/>
        <w:rPr>
          <w:rFonts w:cs="Times New Roman"/>
        </w:rPr>
      </w:pPr>
      <w:bookmarkStart w:id="770" w:name="_Toc435109025"/>
      <w:bookmarkStart w:id="771" w:name="_Toc529197759"/>
      <w:bookmarkStart w:id="772" w:name="_Toc24116159"/>
      <w:bookmarkStart w:id="773" w:name="_Toc24126638"/>
      <w:bookmarkStart w:id="774" w:name="_Toc88829427"/>
      <w:bookmarkStart w:id="775" w:name="_Toc90290967"/>
      <w:bookmarkStart w:id="776" w:name="_Toc122444368"/>
      <w:bookmarkStart w:id="777" w:name="_Toc229658244"/>
      <w:r w:rsidRPr="002778A3">
        <w:rPr>
          <w:rFonts w:cs="Times New Roman"/>
        </w:rPr>
        <w:t>25.6</w:t>
      </w:r>
      <w:r w:rsidRPr="002778A3">
        <w:rPr>
          <w:rFonts w:cs="Times New Roman"/>
        </w:rPr>
        <w:tab/>
        <w:t>Consequences of non-compliance</w:t>
      </w:r>
      <w:bookmarkEnd w:id="770"/>
      <w:bookmarkEnd w:id="771"/>
      <w:bookmarkEnd w:id="772"/>
      <w:bookmarkEnd w:id="773"/>
      <w:bookmarkEnd w:id="774"/>
      <w:bookmarkEnd w:id="775"/>
      <w:bookmarkEnd w:id="776"/>
      <w:bookmarkEnd w:id="777"/>
      <w:r w:rsidRPr="002778A3">
        <w:rPr>
          <w:rFonts w:cs="Times New Roman"/>
        </w:rPr>
        <w:t xml:space="preserve"> </w:t>
      </w:r>
    </w:p>
    <w:p w14:paraId="0A843A8B" w14:textId="77777777" w:rsidR="000E4A3C" w:rsidRPr="002778A3" w:rsidRDefault="000E4A3C" w:rsidP="000E4A3C">
      <w:pPr>
        <w:adjustRightInd w:val="0"/>
        <w:rPr>
          <w:rFonts w:cs="Times New Roman"/>
          <w:szCs w:val="24"/>
        </w:rPr>
      </w:pPr>
      <w:r w:rsidRPr="002778A3">
        <w:rPr>
          <w:rFonts w:cs="Times New Roman"/>
          <w:szCs w:val="24"/>
        </w:rPr>
        <w:t>If a beneficiary breaches any of its obligations under this Article, costs or contributions insufficiently substantiated will be ineligible (see Article 6) and will be</w:t>
      </w:r>
      <w:r w:rsidRPr="002778A3">
        <w:rPr>
          <w:rFonts w:cs="Times New Roman"/>
          <w:bCs/>
          <w:szCs w:val="24"/>
        </w:rPr>
        <w:t xml:space="preserve"> rejected (see Article 27), and the grant may be reduced (see Article 28)</w:t>
      </w:r>
      <w:r w:rsidRPr="002778A3">
        <w:rPr>
          <w:rFonts w:cs="Times New Roman"/>
          <w:szCs w:val="24"/>
        </w:rPr>
        <w:t xml:space="preserve">. </w:t>
      </w:r>
    </w:p>
    <w:p w14:paraId="0DC69135" w14:textId="77777777" w:rsidR="000E4A3C" w:rsidRPr="002778A3" w:rsidRDefault="000E4A3C" w:rsidP="000E4A3C">
      <w:pPr>
        <w:adjustRightInd w:val="0"/>
        <w:rPr>
          <w:rFonts w:cs="Times New Roman"/>
          <w:szCs w:val="24"/>
        </w:rPr>
      </w:pPr>
      <w:r w:rsidRPr="002778A3">
        <w:rPr>
          <w:rFonts w:cs="Times New Roman"/>
          <w:bCs/>
          <w:szCs w:val="24"/>
        </w:rPr>
        <w:t>Such breaches may also lead to other measures described in Chapter 5</w:t>
      </w:r>
      <w:r w:rsidRPr="002778A3">
        <w:rPr>
          <w:rFonts w:cs="Times New Roman"/>
          <w:szCs w:val="24"/>
        </w:rPr>
        <w:t xml:space="preserve">. </w:t>
      </w:r>
    </w:p>
    <w:p w14:paraId="15BD6643" w14:textId="77777777" w:rsidR="000E4A3C" w:rsidRPr="002778A3" w:rsidRDefault="000E4A3C" w:rsidP="000E4A3C">
      <w:pPr>
        <w:pStyle w:val="Heading4"/>
        <w:rPr>
          <w:rFonts w:ascii="Times New Roman" w:hAnsi="Times New Roman" w:cs="Times New Roman"/>
        </w:rPr>
      </w:pPr>
      <w:bookmarkStart w:id="778" w:name="_Toc530035918"/>
      <w:bookmarkStart w:id="779" w:name="_Toc435109026"/>
      <w:bookmarkStart w:id="780" w:name="_Toc524697236"/>
      <w:bookmarkStart w:id="781" w:name="_Toc529197760"/>
      <w:bookmarkStart w:id="782" w:name="_Toc24116160"/>
      <w:bookmarkStart w:id="783" w:name="_Toc24126639"/>
      <w:bookmarkStart w:id="784" w:name="_Toc88829428"/>
      <w:bookmarkStart w:id="785" w:name="_Toc90290968"/>
      <w:bookmarkStart w:id="786" w:name="_Toc122444369"/>
      <w:bookmarkStart w:id="787" w:name="_Toc229658245"/>
      <w:r w:rsidRPr="002778A3">
        <w:rPr>
          <w:rFonts w:ascii="Times New Roman" w:hAnsi="Times New Roman" w:cs="Times New Roman"/>
        </w:rPr>
        <w:t>ARTICLE 26 — IMPACT EVALUATIONS</w:t>
      </w:r>
      <w:bookmarkEnd w:id="778"/>
      <w:bookmarkEnd w:id="779"/>
      <w:bookmarkEnd w:id="780"/>
      <w:bookmarkEnd w:id="781"/>
      <w:bookmarkEnd w:id="782"/>
      <w:bookmarkEnd w:id="783"/>
      <w:bookmarkEnd w:id="784"/>
      <w:bookmarkEnd w:id="785"/>
      <w:bookmarkEnd w:id="786"/>
      <w:bookmarkEnd w:id="787"/>
    </w:p>
    <w:p w14:paraId="0B338F7E" w14:textId="739BEBB7" w:rsidR="000E4A3C" w:rsidRPr="002778A3" w:rsidRDefault="002B59E7" w:rsidP="000E4A3C">
      <w:pPr>
        <w:tabs>
          <w:tab w:val="left" w:pos="851"/>
        </w:tabs>
        <w:rPr>
          <w:rFonts w:cs="Times New Roman"/>
          <w:szCs w:val="24"/>
        </w:rPr>
      </w:pPr>
      <w:r>
        <w:rPr>
          <w:rFonts w:cs="Times New Roman"/>
          <w:szCs w:val="24"/>
        </w:rPr>
        <w:t>Not applicable.</w:t>
      </w:r>
    </w:p>
    <w:p w14:paraId="7981E7A2" w14:textId="77777777" w:rsidR="000E4A3C" w:rsidRPr="002778A3" w:rsidRDefault="000E4A3C" w:rsidP="000E4A3C">
      <w:pPr>
        <w:pStyle w:val="Heading1"/>
        <w:rPr>
          <w:rFonts w:ascii="Times New Roman" w:hAnsi="Times New Roman" w:cs="Times New Roman"/>
          <w:lang w:val="en-US"/>
        </w:rPr>
      </w:pPr>
      <w:bookmarkStart w:id="788" w:name="_Toc530035921"/>
      <w:bookmarkStart w:id="789" w:name="_Toc24116163"/>
      <w:bookmarkStart w:id="790" w:name="_Toc24126642"/>
      <w:bookmarkStart w:id="791" w:name="_Toc88829431"/>
      <w:bookmarkStart w:id="792" w:name="_Toc90290971"/>
      <w:bookmarkStart w:id="793" w:name="_Toc122444370"/>
      <w:bookmarkStart w:id="794" w:name="_Toc229658246"/>
      <w:bookmarkStart w:id="795" w:name="_Toc435109054"/>
      <w:bookmarkStart w:id="796" w:name="_Toc524697239"/>
      <w:bookmarkStart w:id="797" w:name="_Toc529197765"/>
      <w:r w:rsidRPr="002778A3">
        <w:rPr>
          <w:rFonts w:ascii="Times New Roman" w:hAnsi="Times New Roman" w:cs="Times New Roman"/>
          <w:lang w:val="en-US"/>
        </w:rPr>
        <w:t xml:space="preserve">CHAPTER 5 </w:t>
      </w:r>
      <w:r w:rsidRPr="002778A3">
        <w:rPr>
          <w:rFonts w:ascii="Times New Roman" w:hAnsi="Times New Roman" w:cs="Times New Roman"/>
          <w:lang w:val="en-US"/>
        </w:rPr>
        <w:tab/>
      </w:r>
      <w:bookmarkEnd w:id="788"/>
      <w:r w:rsidRPr="002778A3">
        <w:rPr>
          <w:rFonts w:ascii="Times New Roman" w:hAnsi="Times New Roman" w:cs="Times New Roman"/>
          <w:lang w:val="en-US"/>
        </w:rPr>
        <w:t>CONSEQUENCES OF NON-COMPLIANCE</w:t>
      </w:r>
      <w:bookmarkEnd w:id="789"/>
      <w:bookmarkEnd w:id="790"/>
      <w:bookmarkEnd w:id="791"/>
      <w:bookmarkEnd w:id="792"/>
      <w:bookmarkEnd w:id="793"/>
      <w:bookmarkEnd w:id="794"/>
    </w:p>
    <w:p w14:paraId="07A01F40" w14:textId="77777777" w:rsidR="000E4A3C" w:rsidRPr="002778A3" w:rsidRDefault="000E4A3C" w:rsidP="000E4A3C">
      <w:pPr>
        <w:pStyle w:val="Heading2"/>
        <w:rPr>
          <w:rFonts w:ascii="Times New Roman" w:eastAsia="Times New Roman" w:hAnsi="Times New Roman" w:cs="Times New Roman"/>
          <w:lang w:val="en-US" w:eastAsia="en-GB"/>
        </w:rPr>
      </w:pPr>
      <w:bookmarkStart w:id="798" w:name="_Toc530035922"/>
      <w:bookmarkStart w:id="799" w:name="_Toc24116164"/>
      <w:bookmarkStart w:id="800" w:name="_Toc24126643"/>
      <w:bookmarkStart w:id="801" w:name="_Toc88829432"/>
      <w:bookmarkStart w:id="802" w:name="_Toc90290972"/>
      <w:bookmarkStart w:id="803" w:name="_Toc122444371"/>
      <w:bookmarkStart w:id="804" w:name="_Toc229658247"/>
      <w:r w:rsidRPr="002778A3">
        <w:rPr>
          <w:rFonts w:ascii="Times New Roman" w:hAnsi="Times New Roman" w:cs="Times New Roman"/>
          <w:lang w:val="en-US"/>
        </w:rPr>
        <w:t>SECTION 1</w:t>
      </w:r>
      <w:r w:rsidRPr="002778A3">
        <w:rPr>
          <w:rFonts w:ascii="Times New Roman" w:hAnsi="Times New Roman" w:cs="Times New Roman"/>
          <w:lang w:val="en-US"/>
        </w:rPr>
        <w:tab/>
        <w:t>REJECTIONS AND GRANT REDUCTION</w:t>
      </w:r>
      <w:bookmarkEnd w:id="795"/>
      <w:bookmarkEnd w:id="796"/>
      <w:bookmarkEnd w:id="797"/>
      <w:bookmarkEnd w:id="798"/>
      <w:bookmarkEnd w:id="799"/>
      <w:bookmarkEnd w:id="800"/>
      <w:bookmarkEnd w:id="801"/>
      <w:bookmarkEnd w:id="802"/>
      <w:bookmarkEnd w:id="803"/>
      <w:bookmarkEnd w:id="804"/>
    </w:p>
    <w:p w14:paraId="24DB9538" w14:textId="77777777" w:rsidR="000E4A3C" w:rsidRPr="002778A3" w:rsidRDefault="000E4A3C" w:rsidP="000E4A3C">
      <w:pPr>
        <w:pStyle w:val="Heading4"/>
        <w:rPr>
          <w:rFonts w:ascii="Times New Roman" w:eastAsia="Times New Roman" w:hAnsi="Times New Roman" w:cs="Times New Roman"/>
          <w:lang w:eastAsia="en-GB"/>
        </w:rPr>
      </w:pPr>
      <w:bookmarkStart w:id="805" w:name="_Toc530035923"/>
      <w:bookmarkStart w:id="806" w:name="_Toc435109056"/>
      <w:bookmarkStart w:id="807" w:name="_Toc524697241"/>
      <w:bookmarkStart w:id="808" w:name="_Toc529197767"/>
      <w:bookmarkStart w:id="809" w:name="_Toc24116165"/>
      <w:bookmarkStart w:id="810" w:name="_Toc24126644"/>
      <w:bookmarkStart w:id="811" w:name="_Toc88829433"/>
      <w:bookmarkStart w:id="812" w:name="_Toc90290973"/>
      <w:bookmarkStart w:id="813" w:name="_Toc122444372"/>
      <w:bookmarkStart w:id="814" w:name="_Toc229658248"/>
      <w:r w:rsidRPr="002778A3">
        <w:rPr>
          <w:rFonts w:ascii="Times New Roman" w:hAnsi="Times New Roman" w:cs="Times New Roman"/>
        </w:rPr>
        <w:t>ARTICLE 27 — REJECTION</w:t>
      </w:r>
      <w:bookmarkEnd w:id="805"/>
      <w:bookmarkEnd w:id="806"/>
      <w:bookmarkEnd w:id="807"/>
      <w:bookmarkEnd w:id="808"/>
      <w:r w:rsidRPr="002778A3">
        <w:rPr>
          <w:rFonts w:ascii="Times New Roman" w:hAnsi="Times New Roman" w:cs="Times New Roman"/>
        </w:rPr>
        <w:t xml:space="preserve"> OF COSTS AND CONTRIBUTIONS</w:t>
      </w:r>
      <w:bookmarkEnd w:id="809"/>
      <w:bookmarkEnd w:id="810"/>
      <w:bookmarkEnd w:id="811"/>
      <w:bookmarkEnd w:id="812"/>
      <w:bookmarkEnd w:id="813"/>
      <w:bookmarkEnd w:id="814"/>
      <w:r w:rsidRPr="002778A3">
        <w:rPr>
          <w:rFonts w:ascii="Times New Roman" w:eastAsia="Times New Roman" w:hAnsi="Times New Roman" w:cs="Times New Roman"/>
          <w:lang w:eastAsia="en-GB"/>
        </w:rPr>
        <w:t xml:space="preserve"> </w:t>
      </w:r>
    </w:p>
    <w:p w14:paraId="16F85D50" w14:textId="77777777" w:rsidR="000E4A3C" w:rsidRPr="002778A3" w:rsidRDefault="000E4A3C" w:rsidP="000E4A3C">
      <w:pPr>
        <w:pStyle w:val="Heading5"/>
        <w:rPr>
          <w:rFonts w:cs="Times New Roman"/>
        </w:rPr>
      </w:pPr>
      <w:bookmarkStart w:id="815" w:name="_Toc435109057"/>
      <w:bookmarkStart w:id="816" w:name="_Toc529197768"/>
      <w:bookmarkStart w:id="817" w:name="_Toc24116166"/>
      <w:bookmarkStart w:id="818" w:name="_Toc24126645"/>
      <w:bookmarkStart w:id="819" w:name="_Toc88829434"/>
      <w:bookmarkStart w:id="820" w:name="_Toc90290974"/>
      <w:bookmarkStart w:id="821" w:name="_Toc122444373"/>
      <w:bookmarkStart w:id="822" w:name="_Toc229658249"/>
      <w:r w:rsidRPr="002778A3">
        <w:rPr>
          <w:rFonts w:cs="Times New Roman"/>
        </w:rPr>
        <w:t>27.1</w:t>
      </w:r>
      <w:r w:rsidRPr="002778A3">
        <w:rPr>
          <w:rFonts w:cs="Times New Roman"/>
        </w:rPr>
        <w:tab/>
        <w:t>Conditions</w:t>
      </w:r>
      <w:bookmarkEnd w:id="815"/>
      <w:bookmarkEnd w:id="816"/>
      <w:bookmarkEnd w:id="817"/>
      <w:bookmarkEnd w:id="818"/>
      <w:bookmarkEnd w:id="819"/>
      <w:bookmarkEnd w:id="820"/>
      <w:bookmarkEnd w:id="821"/>
      <w:bookmarkEnd w:id="822"/>
      <w:r w:rsidRPr="002778A3">
        <w:rPr>
          <w:rFonts w:cs="Times New Roman"/>
        </w:rPr>
        <w:t xml:space="preserve"> </w:t>
      </w:r>
    </w:p>
    <w:p w14:paraId="512082FA" w14:textId="012C3C32" w:rsidR="000E4A3C" w:rsidRPr="002778A3" w:rsidRDefault="02C9050B" w:rsidP="557A3281">
      <w:pPr>
        <w:rPr>
          <w:rFonts w:cs="Times New Roman"/>
        </w:rPr>
      </w:pPr>
      <w:r w:rsidRPr="557A3281">
        <w:rPr>
          <w:rFonts w:cs="Times New Roman"/>
        </w:rPr>
        <w:t xml:space="preserve">The </w:t>
      </w:r>
      <w:r w:rsidRPr="557A3281">
        <w:rPr>
          <w:rFonts w:eastAsia="Times New Roman" w:cs="Times New Roman"/>
          <w:lang w:eastAsia="en-GB"/>
        </w:rPr>
        <w:t>granting authority</w:t>
      </w:r>
      <w:r w:rsidRPr="557A3281">
        <w:rPr>
          <w:rFonts w:cs="Times New Roman"/>
        </w:rPr>
        <w:t xml:space="preserve"> will — at beneficiary termination, final payment or afterwards — reject any costs or contributions which are ineligible (see Article 6), in particular following checks, reviews, audits or investigations (see Article 25).</w:t>
      </w:r>
    </w:p>
    <w:p w14:paraId="6AF43577" w14:textId="105F5150" w:rsidR="35152191" w:rsidRDefault="35152191">
      <w:pPr>
        <w:rPr>
          <w:rFonts w:eastAsia="Times New Roman" w:cs="Times New Roman"/>
          <w:szCs w:val="24"/>
        </w:rPr>
      </w:pPr>
      <w:r w:rsidRPr="557A3281">
        <w:rPr>
          <w:rFonts w:eastAsia="Times New Roman" w:cs="Times New Roman"/>
          <w:szCs w:val="24"/>
        </w:rPr>
        <w:t>The rejection may also be based on the extension of findings from other grants to this grant (see Article 25).</w:t>
      </w:r>
    </w:p>
    <w:p w14:paraId="28ACFA73" w14:textId="77777777" w:rsidR="000E4A3C" w:rsidRPr="002778A3" w:rsidRDefault="000E4A3C" w:rsidP="000E4A3C">
      <w:pPr>
        <w:rPr>
          <w:rFonts w:eastAsia="Times New Roman" w:cs="Times New Roman"/>
          <w:b/>
          <w:color w:val="000000" w:themeColor="text1"/>
          <w:szCs w:val="24"/>
          <w:lang w:eastAsia="en-GB"/>
        </w:rPr>
      </w:pPr>
      <w:bookmarkStart w:id="823" w:name="_Toc435109058"/>
      <w:bookmarkStart w:id="824" w:name="_Toc529197769"/>
      <w:r w:rsidRPr="002778A3">
        <w:rPr>
          <w:rFonts w:cs="Times New Roman"/>
          <w:bCs/>
          <w:szCs w:val="24"/>
        </w:rPr>
        <w:t>Ineligible costs or contributions will be rejected</w:t>
      </w:r>
      <w:r w:rsidRPr="002778A3">
        <w:rPr>
          <w:rFonts w:cs="Times New Roman"/>
          <w:bCs/>
          <w:color w:val="000000" w:themeColor="text1"/>
          <w:szCs w:val="24"/>
        </w:rPr>
        <w:t>.</w:t>
      </w:r>
    </w:p>
    <w:p w14:paraId="0F10E4D9" w14:textId="77777777" w:rsidR="000E4A3C" w:rsidRPr="002778A3" w:rsidRDefault="000E4A3C" w:rsidP="000E4A3C">
      <w:pPr>
        <w:pStyle w:val="Heading5"/>
        <w:rPr>
          <w:rFonts w:eastAsia="Times New Roman" w:cs="Times New Roman"/>
        </w:rPr>
      </w:pPr>
      <w:bookmarkStart w:id="825" w:name="_Toc24116167"/>
      <w:bookmarkStart w:id="826" w:name="_Toc24126646"/>
      <w:bookmarkStart w:id="827" w:name="_Toc88829435"/>
      <w:bookmarkStart w:id="828" w:name="_Toc90290975"/>
      <w:bookmarkStart w:id="829" w:name="_Toc122444374"/>
      <w:bookmarkStart w:id="830" w:name="_Toc229658250"/>
      <w:r w:rsidRPr="002778A3">
        <w:rPr>
          <w:rFonts w:eastAsia="Times New Roman" w:cs="Times New Roman"/>
        </w:rPr>
        <w:t>27.2</w:t>
      </w:r>
      <w:r w:rsidRPr="002778A3">
        <w:rPr>
          <w:rFonts w:eastAsia="Times New Roman" w:cs="Times New Roman"/>
        </w:rPr>
        <w:tab/>
      </w:r>
      <w:r w:rsidRPr="002778A3">
        <w:rPr>
          <w:rFonts w:cs="Times New Roman"/>
        </w:rPr>
        <w:t>Procedure</w:t>
      </w:r>
      <w:bookmarkEnd w:id="823"/>
      <w:bookmarkEnd w:id="824"/>
      <w:bookmarkEnd w:id="825"/>
      <w:bookmarkEnd w:id="826"/>
      <w:bookmarkEnd w:id="827"/>
      <w:bookmarkEnd w:id="828"/>
      <w:bookmarkEnd w:id="829"/>
      <w:bookmarkEnd w:id="830"/>
    </w:p>
    <w:p w14:paraId="16280EDC" w14:textId="77777777" w:rsidR="000E4A3C" w:rsidRPr="002778A3" w:rsidRDefault="000E4A3C" w:rsidP="000E4A3C">
      <w:pPr>
        <w:rPr>
          <w:rFonts w:cs="Times New Roman"/>
          <w:bCs/>
          <w:szCs w:val="24"/>
        </w:rPr>
      </w:pPr>
      <w:r w:rsidRPr="002778A3">
        <w:rPr>
          <w:rFonts w:cs="Times New Roman"/>
          <w:szCs w:val="24"/>
        </w:rPr>
        <w:t>I</w:t>
      </w:r>
      <w:r w:rsidRPr="002778A3">
        <w:rPr>
          <w:rFonts w:cs="Times New Roman"/>
          <w:bCs/>
          <w:szCs w:val="24"/>
        </w:rPr>
        <w:t xml:space="preserve">f the rejection does not lead to a recovery, the </w:t>
      </w:r>
      <w:r w:rsidRPr="002778A3">
        <w:rPr>
          <w:rFonts w:eastAsia="Times New Roman" w:cs="Times New Roman"/>
          <w:szCs w:val="24"/>
          <w:lang w:eastAsia="en-GB"/>
        </w:rPr>
        <w:t>granting authority</w:t>
      </w:r>
      <w:r w:rsidRPr="002778A3">
        <w:rPr>
          <w:rFonts w:cs="Times New Roman"/>
          <w:bCs/>
          <w:szCs w:val="24"/>
        </w:rPr>
        <w:t xml:space="preserve"> will formally notify the coordinator or beneficiary concerned of the rejection, the amounts and the reasons why. The coordinator or beneficiary concerned may — within 30 days of receiving notification — submit observations if it disagrees with the rejection (payment review procedure).</w:t>
      </w:r>
    </w:p>
    <w:p w14:paraId="19CEBFFA" w14:textId="77777777" w:rsidR="000E4A3C" w:rsidRPr="002778A3" w:rsidRDefault="000E4A3C" w:rsidP="000E4A3C">
      <w:pPr>
        <w:rPr>
          <w:rFonts w:cs="Times New Roman"/>
          <w:szCs w:val="24"/>
        </w:rPr>
      </w:pPr>
      <w:r w:rsidRPr="002778A3">
        <w:rPr>
          <w:rFonts w:cs="Times New Roman"/>
          <w:bCs/>
          <w:szCs w:val="24"/>
        </w:rPr>
        <w:t xml:space="preserve">If the </w:t>
      </w:r>
      <w:r w:rsidRPr="002778A3">
        <w:rPr>
          <w:rFonts w:cs="Times New Roman"/>
          <w:szCs w:val="24"/>
        </w:rPr>
        <w:t xml:space="preserve">rejection leads to a </w:t>
      </w:r>
      <w:r w:rsidRPr="002778A3">
        <w:rPr>
          <w:rFonts w:cs="Times New Roman"/>
          <w:bCs/>
          <w:szCs w:val="24"/>
        </w:rPr>
        <w:t>recovery</w:t>
      </w:r>
      <w:r w:rsidRPr="002778A3">
        <w:rPr>
          <w:rFonts w:cs="Times New Roman"/>
          <w:szCs w:val="24"/>
        </w:rPr>
        <w:t xml:space="preserve">, the </w:t>
      </w:r>
      <w:r w:rsidRPr="002778A3">
        <w:rPr>
          <w:rFonts w:eastAsia="Times New Roman" w:cs="Times New Roman"/>
          <w:szCs w:val="24"/>
          <w:lang w:eastAsia="en-GB"/>
        </w:rPr>
        <w:t>granting authority</w:t>
      </w:r>
      <w:r w:rsidRPr="002778A3">
        <w:rPr>
          <w:rFonts w:cs="Times New Roman"/>
          <w:szCs w:val="24"/>
        </w:rPr>
        <w:t xml:space="preserve"> will follow the contradictory procedure with pre-information letter set out in Article 22. </w:t>
      </w:r>
    </w:p>
    <w:p w14:paraId="2BA79A2F" w14:textId="77777777" w:rsidR="000E4A3C" w:rsidRPr="002778A3" w:rsidRDefault="000E4A3C" w:rsidP="000E4A3C">
      <w:pPr>
        <w:pStyle w:val="Heading5"/>
        <w:rPr>
          <w:rFonts w:cs="Times New Roman"/>
        </w:rPr>
      </w:pPr>
      <w:bookmarkStart w:id="831" w:name="_Toc435109059"/>
      <w:bookmarkStart w:id="832" w:name="_Toc529197770"/>
      <w:bookmarkStart w:id="833" w:name="_Toc24116168"/>
      <w:bookmarkStart w:id="834" w:name="_Toc24126647"/>
      <w:bookmarkStart w:id="835" w:name="_Toc88829436"/>
      <w:bookmarkStart w:id="836" w:name="_Toc90290976"/>
      <w:bookmarkStart w:id="837" w:name="_Toc122444375"/>
      <w:bookmarkStart w:id="838" w:name="_Toc229658251"/>
      <w:r w:rsidRPr="002778A3">
        <w:rPr>
          <w:rFonts w:cs="Times New Roman"/>
        </w:rPr>
        <w:t>27.3</w:t>
      </w:r>
      <w:r w:rsidRPr="002778A3">
        <w:rPr>
          <w:rFonts w:cs="Times New Roman"/>
        </w:rPr>
        <w:tab/>
        <w:t>Effects</w:t>
      </w:r>
      <w:bookmarkEnd w:id="831"/>
      <w:bookmarkEnd w:id="832"/>
      <w:bookmarkEnd w:id="833"/>
      <w:bookmarkEnd w:id="834"/>
      <w:bookmarkEnd w:id="835"/>
      <w:bookmarkEnd w:id="836"/>
      <w:bookmarkEnd w:id="837"/>
      <w:bookmarkEnd w:id="838"/>
    </w:p>
    <w:p w14:paraId="57D2D809" w14:textId="77777777" w:rsidR="000E4A3C" w:rsidRPr="002778A3" w:rsidRDefault="000E4A3C" w:rsidP="000E4A3C">
      <w:pPr>
        <w:rPr>
          <w:rFonts w:eastAsia="Calibri" w:cs="Times New Roman"/>
          <w:szCs w:val="24"/>
        </w:rPr>
      </w:pPr>
      <w:r w:rsidRPr="002778A3">
        <w:rPr>
          <w:rFonts w:eastAsia="Calibri" w:cs="Times New Roman"/>
          <w:szCs w:val="24"/>
        </w:rPr>
        <w:t xml:space="preserve">If the </w:t>
      </w:r>
      <w:r w:rsidRPr="002778A3">
        <w:rPr>
          <w:rFonts w:eastAsia="Calibri" w:cs="Times New Roman"/>
          <w:bCs/>
          <w:szCs w:val="24"/>
        </w:rPr>
        <w:t>granting authority rejects costs or contributions,</w:t>
      </w:r>
      <w:r w:rsidRPr="002778A3">
        <w:rPr>
          <w:rFonts w:eastAsia="Calibri" w:cs="Times New Roman"/>
          <w:szCs w:val="24"/>
        </w:rPr>
        <w:t xml:space="preserve"> </w:t>
      </w:r>
      <w:r w:rsidRPr="002778A3">
        <w:rPr>
          <w:rFonts w:cs="Times New Roman"/>
          <w:bCs/>
          <w:szCs w:val="24"/>
        </w:rPr>
        <w:t>it will deduct them from the costs or contributions declared and then calculate the amount due (and</w:t>
      </w:r>
      <w:r w:rsidRPr="002778A3">
        <w:rPr>
          <w:rFonts w:eastAsia="Calibri" w:cs="Times New Roman"/>
          <w:szCs w:val="24"/>
        </w:rPr>
        <w:t>, if needed, make a recovery; see Article 22).</w:t>
      </w:r>
    </w:p>
    <w:p w14:paraId="4EB6BEBD" w14:textId="77777777" w:rsidR="000E4A3C" w:rsidRPr="002778A3" w:rsidRDefault="000E4A3C" w:rsidP="000E4A3C">
      <w:pPr>
        <w:pStyle w:val="Heading4"/>
        <w:rPr>
          <w:rFonts w:ascii="Times New Roman" w:hAnsi="Times New Roman" w:cs="Times New Roman"/>
        </w:rPr>
      </w:pPr>
      <w:bookmarkStart w:id="839" w:name="_Toc435109060"/>
      <w:bookmarkStart w:id="840" w:name="_Toc524697242"/>
      <w:bookmarkStart w:id="841" w:name="_Toc529197771"/>
      <w:bookmarkStart w:id="842" w:name="_Toc530035924"/>
      <w:bookmarkStart w:id="843" w:name="_Toc24116169"/>
      <w:bookmarkStart w:id="844" w:name="_Toc24126648"/>
      <w:bookmarkStart w:id="845" w:name="_Toc88829437"/>
      <w:bookmarkStart w:id="846" w:name="_Toc90290977"/>
      <w:bookmarkStart w:id="847" w:name="_Toc122444376"/>
      <w:bookmarkStart w:id="848" w:name="_Toc229658252"/>
      <w:r w:rsidRPr="002778A3">
        <w:rPr>
          <w:rFonts w:ascii="Times New Roman" w:hAnsi="Times New Roman" w:cs="Times New Roman"/>
        </w:rPr>
        <w:lastRenderedPageBreak/>
        <w:t>ARTICLE 28 — GRANT REDUCTION</w:t>
      </w:r>
      <w:bookmarkEnd w:id="839"/>
      <w:bookmarkEnd w:id="840"/>
      <w:bookmarkEnd w:id="841"/>
      <w:bookmarkEnd w:id="842"/>
      <w:bookmarkEnd w:id="843"/>
      <w:bookmarkEnd w:id="844"/>
      <w:bookmarkEnd w:id="845"/>
      <w:bookmarkEnd w:id="846"/>
      <w:bookmarkEnd w:id="847"/>
      <w:bookmarkEnd w:id="848"/>
    </w:p>
    <w:p w14:paraId="53C040F6" w14:textId="77777777" w:rsidR="000E4A3C" w:rsidRPr="002778A3" w:rsidRDefault="000E4A3C" w:rsidP="000E4A3C">
      <w:pPr>
        <w:pStyle w:val="Heading5"/>
        <w:rPr>
          <w:rFonts w:cs="Times New Roman"/>
        </w:rPr>
      </w:pPr>
      <w:bookmarkStart w:id="849" w:name="_Toc435109061"/>
      <w:bookmarkStart w:id="850" w:name="_Toc529197772"/>
      <w:bookmarkStart w:id="851" w:name="_Toc24116170"/>
      <w:bookmarkStart w:id="852" w:name="_Toc24126649"/>
      <w:bookmarkStart w:id="853" w:name="_Toc88829438"/>
      <w:bookmarkStart w:id="854" w:name="_Toc90290978"/>
      <w:bookmarkStart w:id="855" w:name="_Toc122444377"/>
      <w:bookmarkStart w:id="856" w:name="_Toc229658253"/>
      <w:r w:rsidRPr="002778A3">
        <w:rPr>
          <w:rFonts w:cs="Times New Roman"/>
        </w:rPr>
        <w:t>28.1</w:t>
      </w:r>
      <w:r w:rsidRPr="002778A3">
        <w:rPr>
          <w:rFonts w:cs="Times New Roman"/>
        </w:rPr>
        <w:tab/>
        <w:t>Conditions</w:t>
      </w:r>
      <w:bookmarkEnd w:id="849"/>
      <w:bookmarkEnd w:id="850"/>
      <w:bookmarkEnd w:id="851"/>
      <w:bookmarkEnd w:id="852"/>
      <w:bookmarkEnd w:id="853"/>
      <w:bookmarkEnd w:id="854"/>
      <w:bookmarkEnd w:id="855"/>
      <w:bookmarkEnd w:id="856"/>
    </w:p>
    <w:p w14:paraId="1188F137" w14:textId="77777777" w:rsidR="000E4A3C" w:rsidRPr="002778A3" w:rsidRDefault="000E4A3C" w:rsidP="000E4A3C">
      <w:pPr>
        <w:rPr>
          <w:rFonts w:eastAsia="Times New Roman" w:cs="Times New Roman"/>
          <w:color w:val="000000"/>
          <w:lang w:eastAsia="en-GB"/>
        </w:rPr>
      </w:pPr>
      <w:r w:rsidRPr="002778A3">
        <w:rPr>
          <w:rFonts w:cs="Times New Roman"/>
        </w:rPr>
        <w:t xml:space="preserve">The </w:t>
      </w:r>
      <w:r w:rsidRPr="002778A3">
        <w:rPr>
          <w:rFonts w:eastAsia="Times New Roman" w:cs="Times New Roman"/>
          <w:lang w:eastAsia="en-GB"/>
        </w:rPr>
        <w:t>granting authority</w:t>
      </w:r>
      <w:r w:rsidRPr="002778A3">
        <w:rPr>
          <w:rFonts w:eastAsia="Times New Roman" w:cs="Times New Roman"/>
          <w:color w:val="000000"/>
          <w:lang w:eastAsia="en-GB"/>
        </w:rPr>
        <w:t xml:space="preserve"> may </w:t>
      </w:r>
      <w:r w:rsidRPr="002778A3">
        <w:rPr>
          <w:rFonts w:cs="Times New Roman"/>
          <w:bCs/>
        </w:rPr>
        <w:t xml:space="preserve">— </w:t>
      </w:r>
      <w:r w:rsidRPr="002778A3">
        <w:rPr>
          <w:rFonts w:cs="Times New Roman"/>
        </w:rPr>
        <w:t xml:space="preserve">at beneficiary termination, final payment or afterwards </w:t>
      </w:r>
      <w:r w:rsidRPr="002778A3">
        <w:rPr>
          <w:rFonts w:cs="Times New Roman"/>
          <w:bCs/>
        </w:rPr>
        <w:t xml:space="preserve">— </w:t>
      </w:r>
      <w:r w:rsidRPr="002778A3">
        <w:rPr>
          <w:rFonts w:eastAsia="Times New Roman" w:cs="Times New Roman"/>
          <w:color w:val="000000"/>
          <w:lang w:eastAsia="en-GB"/>
        </w:rPr>
        <w:t>reduce the grant</w:t>
      </w:r>
      <w:r w:rsidRPr="002778A3">
        <w:rPr>
          <w:rFonts w:eastAsia="Times New Roman" w:cs="Times New Roman"/>
          <w:color w:val="000000"/>
          <w:szCs w:val="24"/>
        </w:rPr>
        <w:t xml:space="preserve"> for a beneficiary</w:t>
      </w:r>
      <w:r w:rsidRPr="002778A3">
        <w:rPr>
          <w:rFonts w:eastAsia="Times New Roman" w:cs="Times New Roman"/>
          <w:color w:val="000000"/>
          <w:lang w:eastAsia="en-GB"/>
        </w:rPr>
        <w:t>, if:</w:t>
      </w:r>
    </w:p>
    <w:p w14:paraId="4D9A8845" w14:textId="77777777" w:rsidR="000E4A3C" w:rsidRPr="002778A3" w:rsidRDefault="000E4A3C" w:rsidP="005F68C4">
      <w:pPr>
        <w:pStyle w:val="ListParagraph"/>
        <w:numPr>
          <w:ilvl w:val="0"/>
          <w:numId w:val="50"/>
        </w:numPr>
        <w:rPr>
          <w:lang w:eastAsia="en-GB"/>
        </w:rPr>
      </w:pPr>
      <w:r w:rsidRPr="002778A3">
        <w:rPr>
          <w:lang w:eastAsia="en-GB"/>
        </w:rPr>
        <w:t xml:space="preserve">the beneficiary </w:t>
      </w:r>
      <w:r w:rsidRPr="002778A3">
        <w:rPr>
          <w:color w:val="000000"/>
          <w:szCs w:val="24"/>
          <w:lang w:eastAsia="en-GB"/>
        </w:rPr>
        <w:t>(or a person having powers of representation, decision-making or control, or person essential for the award/implementation of the grant)</w:t>
      </w:r>
      <w:r w:rsidRPr="002778A3">
        <w:rPr>
          <w:lang w:eastAsia="en-GB"/>
        </w:rPr>
        <w:t xml:space="preserve"> has committed:</w:t>
      </w:r>
    </w:p>
    <w:p w14:paraId="3C6AAF3C" w14:textId="77777777" w:rsidR="000E4A3C" w:rsidRPr="002778A3" w:rsidRDefault="000E4A3C" w:rsidP="00207238">
      <w:pPr>
        <w:pStyle w:val="ListParagraph"/>
        <w:numPr>
          <w:ilvl w:val="0"/>
          <w:numId w:val="34"/>
        </w:numPr>
        <w:ind w:left="1560"/>
        <w:rPr>
          <w:rFonts w:eastAsia="Calibri"/>
          <w:b/>
          <w:szCs w:val="24"/>
        </w:rPr>
      </w:pPr>
      <w:r w:rsidRPr="002778A3">
        <w:rPr>
          <w:color w:val="000000"/>
          <w:szCs w:val="24"/>
          <w:lang w:eastAsia="en-GB"/>
        </w:rPr>
        <w:t>substantial errors, irregularities or fraud or</w:t>
      </w:r>
    </w:p>
    <w:p w14:paraId="63D1676A" w14:textId="1014EA3C" w:rsidR="000E4A3C" w:rsidRPr="002778A3" w:rsidRDefault="000E4A3C" w:rsidP="00207238">
      <w:pPr>
        <w:pStyle w:val="ListParagraph"/>
        <w:numPr>
          <w:ilvl w:val="0"/>
          <w:numId w:val="34"/>
        </w:numPr>
        <w:ind w:left="1560"/>
        <w:rPr>
          <w:rFonts w:eastAsia="Calibri"/>
          <w:b/>
          <w:szCs w:val="24"/>
        </w:rPr>
      </w:pPr>
      <w:r w:rsidRPr="002778A3">
        <w:rPr>
          <w:color w:val="000000"/>
          <w:szCs w:val="24"/>
          <w:lang w:eastAsia="en-GB"/>
        </w:rPr>
        <w:t xml:space="preserve">serious breach of obligations under this Agreement or during its award (including improper implementation of the </w:t>
      </w:r>
      <w:r w:rsidR="00E81160">
        <w:rPr>
          <w:color w:val="000000"/>
          <w:szCs w:val="24"/>
          <w:lang w:eastAsia="en-GB"/>
        </w:rPr>
        <w:t>project</w:t>
      </w:r>
      <w:r w:rsidRPr="002778A3">
        <w:rPr>
          <w:color w:val="000000"/>
          <w:szCs w:val="24"/>
          <w:lang w:eastAsia="en-GB"/>
        </w:rPr>
        <w:t xml:space="preserve">, non-compliance with the </w:t>
      </w:r>
      <w:r w:rsidR="007932D9">
        <w:rPr>
          <w:color w:val="000000"/>
          <w:szCs w:val="24"/>
          <w:lang w:eastAsia="en-GB"/>
        </w:rPr>
        <w:t>C</w:t>
      </w:r>
      <w:r w:rsidRPr="002778A3">
        <w:rPr>
          <w:color w:val="000000"/>
          <w:szCs w:val="24"/>
          <w:lang w:eastAsia="en-GB"/>
        </w:rPr>
        <w:t>all conditions, submission of false information, failure to provide required information, breach of ethics or security rules (if applicable), etc.), or</w:t>
      </w:r>
      <w:r w:rsidRPr="002778A3" w:rsidDel="002F55FC">
        <w:rPr>
          <w:color w:val="000000"/>
          <w:szCs w:val="24"/>
          <w:lang w:eastAsia="en-GB"/>
        </w:rPr>
        <w:t xml:space="preserve"> </w:t>
      </w:r>
    </w:p>
    <w:p w14:paraId="19C750FB" w14:textId="3306CDD7" w:rsidR="000E4A3C" w:rsidRPr="002778A3" w:rsidRDefault="000E4A3C" w:rsidP="3B8F259D">
      <w:pPr>
        <w:pStyle w:val="ListParagraph"/>
        <w:numPr>
          <w:ilvl w:val="0"/>
          <w:numId w:val="1"/>
        </w:numPr>
        <w:ind w:hanging="720"/>
        <w:rPr>
          <w:color w:val="000000" w:themeColor="text1"/>
        </w:rPr>
      </w:pPr>
      <w:r w:rsidRPr="3B8F259D">
        <w:rPr>
          <w:color w:val="000000" w:themeColor="text1"/>
          <w:lang w:eastAsia="en-GB"/>
        </w:rPr>
        <w:t>extension of findings</w:t>
      </w:r>
      <w:r w:rsidR="64F4B525" w:rsidRPr="3B8F259D">
        <w:rPr>
          <w:color w:val="000000" w:themeColor="text1"/>
          <w:lang w:eastAsia="en-GB"/>
        </w:rPr>
        <w:t xml:space="preserve">: </w:t>
      </w:r>
      <w:r w:rsidR="045F95FC">
        <w:t>the</w:t>
      </w:r>
      <w:r w:rsidR="045F95FC" w:rsidRPr="3B8F259D">
        <w:rPr>
          <w:color w:val="000000" w:themeColor="text1"/>
        </w:rPr>
        <w:t xml:space="preserve"> </w:t>
      </w:r>
      <w:r w:rsidR="045F95FC">
        <w:t>beneficiary</w:t>
      </w:r>
      <w:r w:rsidR="045F95FC" w:rsidRPr="3B8F259D">
        <w:rPr>
          <w:color w:val="000000" w:themeColor="text1"/>
        </w:rPr>
        <w:t xml:space="preserve"> (or a person having powers of representation, decision-making or control, or person essential for the award/implementation of the grant) has committed </w:t>
      </w:r>
      <w:r w:rsidR="045F95FC">
        <w:t xml:space="preserve">— in other EU grants awarded to it under similar conditions — </w:t>
      </w:r>
      <w:r w:rsidR="045F95FC" w:rsidRPr="3B8F259D">
        <w:rPr>
          <w:color w:val="000000" w:themeColor="text1"/>
        </w:rPr>
        <w:t>systemic or recurrent errors, irregularities, fraud or serious breach of obligations</w:t>
      </w:r>
      <w:r w:rsidR="045F95FC">
        <w:t xml:space="preserve"> that have</w:t>
      </w:r>
      <w:r w:rsidR="045F95FC" w:rsidRPr="3B8F259D">
        <w:rPr>
          <w:color w:val="000000" w:themeColor="text1"/>
        </w:rPr>
        <w:t xml:space="preserve"> a material impact on this grant (extension of findings; </w:t>
      </w:r>
      <w:r w:rsidR="045F95FC">
        <w:t>see Article 25.5</w:t>
      </w:r>
      <w:r w:rsidR="045F95FC" w:rsidRPr="3B8F259D">
        <w:rPr>
          <w:color w:val="000000" w:themeColor="text1"/>
        </w:rPr>
        <w:t>).</w:t>
      </w:r>
    </w:p>
    <w:p w14:paraId="09C4D48F" w14:textId="6BEDEE77" w:rsidR="000E4A3C" w:rsidRPr="002778A3" w:rsidRDefault="000E4A3C" w:rsidP="000E4A3C">
      <w:pPr>
        <w:rPr>
          <w:rFonts w:cs="Times New Roman"/>
          <w:color w:val="000000"/>
          <w:szCs w:val="24"/>
        </w:rPr>
      </w:pPr>
      <w:bookmarkStart w:id="857" w:name="_Toc435109062"/>
      <w:bookmarkStart w:id="858" w:name="_Toc529197773"/>
      <w:r w:rsidRPr="002778A3">
        <w:rPr>
          <w:rFonts w:cs="Times New Roman"/>
          <w:color w:val="000000"/>
          <w:szCs w:val="24"/>
          <w:lang w:eastAsia="en-GB"/>
        </w:rPr>
        <w:t xml:space="preserve">The amount of the reduction will be calculated for each beneficiary concerned and proportionate to </w:t>
      </w:r>
      <w:r w:rsidRPr="002778A3">
        <w:rPr>
          <w:rFonts w:cs="Times New Roman"/>
          <w:bCs/>
          <w:szCs w:val="24"/>
        </w:rPr>
        <w:t xml:space="preserve">the seriousness and the duration of the </w:t>
      </w:r>
      <w:r w:rsidRPr="002778A3">
        <w:rPr>
          <w:rFonts w:cs="Times New Roman"/>
          <w:color w:val="000000"/>
          <w:szCs w:val="24"/>
          <w:lang w:eastAsia="en-GB"/>
        </w:rPr>
        <w:t>errors, irregularities or fraud or breach of obligations, by</w:t>
      </w:r>
      <w:r w:rsidRPr="002778A3">
        <w:rPr>
          <w:rFonts w:eastAsia="Calibri" w:cs="Times New Roman"/>
          <w:color w:val="000000"/>
          <w:szCs w:val="24"/>
        </w:rPr>
        <w:t xml:space="preserve"> applying an individual reduction rate </w:t>
      </w:r>
      <w:r w:rsidRPr="002778A3">
        <w:rPr>
          <w:rFonts w:eastAsia="Calibri" w:cs="Times New Roman"/>
          <w:szCs w:val="24"/>
        </w:rPr>
        <w:t xml:space="preserve">to their </w:t>
      </w:r>
      <w:r w:rsidR="00EA37A8">
        <w:rPr>
          <w:rFonts w:cs="Times New Roman"/>
          <w:color w:val="000000"/>
          <w:szCs w:val="24"/>
        </w:rPr>
        <w:t>eligible grant</w:t>
      </w:r>
      <w:r w:rsidRPr="002778A3">
        <w:rPr>
          <w:rFonts w:cs="Times New Roman"/>
          <w:color w:val="000000"/>
          <w:szCs w:val="24"/>
        </w:rPr>
        <w:t>.</w:t>
      </w:r>
    </w:p>
    <w:p w14:paraId="5F1B3037" w14:textId="77777777" w:rsidR="000E4A3C" w:rsidRPr="002778A3" w:rsidRDefault="000E4A3C" w:rsidP="000E4A3C">
      <w:pPr>
        <w:pStyle w:val="Heading5"/>
        <w:ind w:left="0" w:firstLine="0"/>
        <w:rPr>
          <w:rFonts w:eastAsia="Times New Roman" w:cs="Times New Roman"/>
        </w:rPr>
      </w:pPr>
      <w:bookmarkStart w:id="859" w:name="_Toc24116171"/>
      <w:bookmarkStart w:id="860" w:name="_Toc24126650"/>
      <w:bookmarkStart w:id="861" w:name="_Toc88829439"/>
      <w:bookmarkStart w:id="862" w:name="_Toc90290979"/>
      <w:bookmarkStart w:id="863" w:name="_Toc122444378"/>
      <w:bookmarkStart w:id="864" w:name="_Toc229658254"/>
      <w:r w:rsidRPr="002778A3">
        <w:rPr>
          <w:rFonts w:cs="Times New Roman"/>
        </w:rPr>
        <w:t>28.2</w:t>
      </w:r>
      <w:r w:rsidRPr="002778A3">
        <w:rPr>
          <w:rFonts w:cs="Times New Roman"/>
        </w:rPr>
        <w:tab/>
        <w:t>Procedure</w:t>
      </w:r>
      <w:bookmarkEnd w:id="857"/>
      <w:bookmarkEnd w:id="858"/>
      <w:bookmarkEnd w:id="859"/>
      <w:bookmarkEnd w:id="860"/>
      <w:bookmarkEnd w:id="861"/>
      <w:bookmarkEnd w:id="862"/>
      <w:bookmarkEnd w:id="863"/>
      <w:bookmarkEnd w:id="864"/>
    </w:p>
    <w:p w14:paraId="311585A6" w14:textId="210BADAA" w:rsidR="000E4A3C" w:rsidRPr="002778A3" w:rsidRDefault="000E4A3C" w:rsidP="000E4A3C">
      <w:pPr>
        <w:rPr>
          <w:rFonts w:eastAsia="Calibri" w:cs="Times New Roman"/>
          <w:color w:val="000000"/>
          <w:szCs w:val="24"/>
        </w:rPr>
      </w:pPr>
      <w:r w:rsidRPr="232EE901">
        <w:rPr>
          <w:rFonts w:eastAsia="Calibri" w:cs="Times New Roman"/>
          <w:color w:val="000000" w:themeColor="text1"/>
        </w:rPr>
        <w:t xml:space="preserve">If the grant reduction does not lead to a recovery, the granting authority will formally notify the coordinator or beneficiary concerned of the reduction, the amount to be reduced and the reasons why. The coordinator or beneficiary concerned may — within 30 days of receiving notification — submit observations if it disagrees with the reduction (payment review procedure). </w:t>
      </w:r>
    </w:p>
    <w:p w14:paraId="21B4F8B7" w14:textId="77777777" w:rsidR="000E4A3C" w:rsidRPr="002778A3" w:rsidRDefault="000E4A3C" w:rsidP="000E4A3C">
      <w:pPr>
        <w:rPr>
          <w:rFonts w:cs="Times New Roman"/>
          <w:bCs/>
          <w:szCs w:val="24"/>
        </w:rPr>
      </w:pPr>
      <w:r w:rsidRPr="002778A3">
        <w:rPr>
          <w:rFonts w:eastAsia="Calibri" w:cs="Times New Roman"/>
          <w:color w:val="000000"/>
          <w:szCs w:val="24"/>
        </w:rPr>
        <w:t>If the grant reduction leads to a recovery, the granting authority will follow the contradictory procedure with pre-information letter set out in Article 22</w:t>
      </w:r>
      <w:r w:rsidRPr="002778A3">
        <w:rPr>
          <w:rFonts w:cs="Times New Roman"/>
          <w:szCs w:val="24"/>
        </w:rPr>
        <w:t>.</w:t>
      </w:r>
    </w:p>
    <w:p w14:paraId="36B63BEE" w14:textId="77777777" w:rsidR="000E4A3C" w:rsidRPr="002778A3" w:rsidRDefault="000E4A3C" w:rsidP="000E4A3C">
      <w:pPr>
        <w:pStyle w:val="Heading5"/>
        <w:rPr>
          <w:rFonts w:cs="Times New Roman"/>
        </w:rPr>
      </w:pPr>
      <w:bookmarkStart w:id="865" w:name="_Toc435109063"/>
      <w:bookmarkStart w:id="866" w:name="_Toc529197774"/>
      <w:bookmarkStart w:id="867" w:name="_Toc24116172"/>
      <w:bookmarkStart w:id="868" w:name="_Toc24126651"/>
      <w:bookmarkStart w:id="869" w:name="_Toc88829440"/>
      <w:bookmarkStart w:id="870" w:name="_Toc90290980"/>
      <w:bookmarkStart w:id="871" w:name="_Toc122444379"/>
      <w:bookmarkStart w:id="872" w:name="_Toc229658255"/>
      <w:r w:rsidRPr="002778A3">
        <w:rPr>
          <w:rFonts w:cs="Times New Roman"/>
        </w:rPr>
        <w:t>28.3</w:t>
      </w:r>
      <w:r w:rsidRPr="002778A3">
        <w:rPr>
          <w:rFonts w:cs="Times New Roman"/>
        </w:rPr>
        <w:tab/>
        <w:t>Effects</w:t>
      </w:r>
      <w:bookmarkEnd w:id="865"/>
      <w:bookmarkEnd w:id="866"/>
      <w:bookmarkEnd w:id="867"/>
      <w:bookmarkEnd w:id="868"/>
      <w:bookmarkEnd w:id="869"/>
      <w:bookmarkEnd w:id="870"/>
      <w:bookmarkEnd w:id="871"/>
      <w:bookmarkEnd w:id="872"/>
      <w:r w:rsidRPr="002778A3">
        <w:rPr>
          <w:rFonts w:cs="Times New Roman"/>
        </w:rPr>
        <w:t xml:space="preserve"> </w:t>
      </w:r>
    </w:p>
    <w:p w14:paraId="0825DCD3" w14:textId="77777777" w:rsidR="000E4A3C" w:rsidRPr="002778A3" w:rsidRDefault="000E4A3C" w:rsidP="000E4A3C">
      <w:pPr>
        <w:rPr>
          <w:rFonts w:eastAsia="Calibri" w:cs="Times New Roman"/>
          <w:szCs w:val="24"/>
        </w:rPr>
      </w:pPr>
      <w:r w:rsidRPr="002778A3">
        <w:rPr>
          <w:rFonts w:eastAsia="Calibri" w:cs="Times New Roman"/>
          <w:szCs w:val="24"/>
        </w:rPr>
        <w:t>If the granting authority reduces the grant, it will deduct the reduction and then calculate the amount due (and, if needed, make a recovery; see Article 22).</w:t>
      </w:r>
    </w:p>
    <w:p w14:paraId="2F954972" w14:textId="77777777" w:rsidR="000E4A3C" w:rsidRPr="002778A3" w:rsidRDefault="000E4A3C" w:rsidP="000E4A3C">
      <w:pPr>
        <w:pStyle w:val="Heading2"/>
        <w:rPr>
          <w:rFonts w:ascii="Times New Roman" w:hAnsi="Times New Roman" w:cs="Times New Roman"/>
        </w:rPr>
      </w:pPr>
      <w:bookmarkStart w:id="873" w:name="_Toc530035925"/>
      <w:bookmarkStart w:id="874" w:name="_Toc24116173"/>
      <w:bookmarkStart w:id="875" w:name="_Toc24126652"/>
      <w:bookmarkStart w:id="876" w:name="_Toc88829441"/>
      <w:bookmarkStart w:id="877" w:name="_Toc90290981"/>
      <w:bookmarkStart w:id="878" w:name="_Toc122444380"/>
      <w:bookmarkStart w:id="879" w:name="_Toc229658256"/>
      <w:r w:rsidRPr="002778A3">
        <w:rPr>
          <w:rFonts w:ascii="Times New Roman" w:hAnsi="Times New Roman" w:cs="Times New Roman"/>
        </w:rPr>
        <w:t>SECTION 2</w:t>
      </w:r>
      <w:r w:rsidRPr="002778A3">
        <w:rPr>
          <w:rFonts w:ascii="Times New Roman" w:hAnsi="Times New Roman" w:cs="Times New Roman"/>
        </w:rPr>
        <w:tab/>
        <w:t>SUSPENSION AND TERMINATION</w:t>
      </w:r>
      <w:bookmarkEnd w:id="873"/>
      <w:bookmarkEnd w:id="874"/>
      <w:bookmarkEnd w:id="875"/>
      <w:bookmarkEnd w:id="876"/>
      <w:bookmarkEnd w:id="877"/>
      <w:bookmarkEnd w:id="878"/>
      <w:bookmarkEnd w:id="879"/>
    </w:p>
    <w:p w14:paraId="0D2F5623" w14:textId="77777777" w:rsidR="000E4A3C" w:rsidRPr="002778A3" w:rsidRDefault="000E4A3C" w:rsidP="000E4A3C">
      <w:pPr>
        <w:pStyle w:val="Heading4"/>
        <w:rPr>
          <w:rFonts w:ascii="Times New Roman" w:hAnsi="Times New Roman" w:cs="Times New Roman"/>
          <w:lang w:eastAsia="en-GB"/>
        </w:rPr>
      </w:pPr>
      <w:bookmarkStart w:id="880" w:name="_Toc530035926"/>
      <w:bookmarkStart w:id="881" w:name="_Toc530036537"/>
      <w:bookmarkStart w:id="882" w:name="_Toc530036723"/>
      <w:bookmarkStart w:id="883" w:name="_Toc530396675"/>
      <w:bookmarkStart w:id="884" w:name="_Toc530396870"/>
      <w:bookmarkStart w:id="885" w:name="_Toc530397252"/>
      <w:bookmarkStart w:id="886" w:name="_Toc532247928"/>
      <w:bookmarkStart w:id="887" w:name="_Toc435109064"/>
      <w:bookmarkStart w:id="888" w:name="_Toc520307895"/>
      <w:bookmarkStart w:id="889" w:name="_Toc520308889"/>
      <w:bookmarkStart w:id="890" w:name="_Toc520309063"/>
      <w:bookmarkStart w:id="891" w:name="_Toc520310544"/>
      <w:bookmarkStart w:id="892" w:name="_Toc520310714"/>
      <w:bookmarkStart w:id="893" w:name="_Toc520311108"/>
      <w:bookmarkStart w:id="894" w:name="_Toc520311274"/>
      <w:bookmarkStart w:id="895" w:name="_Toc520313572"/>
      <w:bookmarkStart w:id="896" w:name="_Toc520313736"/>
      <w:bookmarkStart w:id="897" w:name="_Toc524529611"/>
      <w:bookmarkStart w:id="898" w:name="_Toc524530023"/>
      <w:bookmarkStart w:id="899" w:name="_Toc524530191"/>
      <w:bookmarkStart w:id="900" w:name="_Toc524530359"/>
      <w:bookmarkStart w:id="901" w:name="_Toc524545661"/>
      <w:bookmarkStart w:id="902" w:name="_Toc524545826"/>
      <w:bookmarkStart w:id="903" w:name="_Toc524546153"/>
      <w:bookmarkStart w:id="904" w:name="_Toc524596543"/>
      <w:bookmarkStart w:id="905" w:name="_Toc524697243"/>
      <w:bookmarkStart w:id="906" w:name="_Toc524697389"/>
      <w:bookmarkStart w:id="907" w:name="_Toc524697652"/>
      <w:bookmarkStart w:id="908" w:name="_Toc524697985"/>
      <w:bookmarkStart w:id="909" w:name="_Toc524884405"/>
      <w:bookmarkStart w:id="910" w:name="_Toc524885395"/>
      <w:bookmarkStart w:id="911" w:name="_Toc524885567"/>
      <w:bookmarkStart w:id="912" w:name="_Toc524885739"/>
      <w:bookmarkStart w:id="913" w:name="_Toc525221095"/>
      <w:bookmarkStart w:id="914" w:name="_Toc525221274"/>
      <w:bookmarkStart w:id="915" w:name="_Toc525254359"/>
      <w:bookmarkStart w:id="916" w:name="_Toc529197775"/>
      <w:bookmarkStart w:id="917" w:name="_Toc12092779"/>
      <w:bookmarkStart w:id="918" w:name="_Toc435109072"/>
      <w:bookmarkStart w:id="919" w:name="_Toc524697247"/>
      <w:bookmarkStart w:id="920" w:name="_Toc529197779"/>
      <w:bookmarkStart w:id="921" w:name="_Toc530035929"/>
      <w:bookmarkStart w:id="922" w:name="_Toc24116174"/>
      <w:bookmarkStart w:id="923" w:name="_Toc24126653"/>
      <w:bookmarkStart w:id="924" w:name="_Toc88829442"/>
      <w:bookmarkStart w:id="925" w:name="_Toc90290982"/>
      <w:bookmarkStart w:id="926" w:name="_Toc122444381"/>
      <w:bookmarkStart w:id="927" w:name="_Toc229658257"/>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r w:rsidRPr="002778A3">
        <w:rPr>
          <w:rFonts w:ascii="Times New Roman" w:hAnsi="Times New Roman" w:cs="Times New Roman"/>
          <w:lang w:eastAsia="en-GB"/>
        </w:rPr>
        <w:t xml:space="preserve">ARTICLE 29 </w:t>
      </w:r>
      <w:r w:rsidRPr="002778A3">
        <w:rPr>
          <w:rFonts w:ascii="Times New Roman" w:hAnsi="Times New Roman" w:cs="Times New Roman"/>
        </w:rPr>
        <w:t xml:space="preserve">— </w:t>
      </w:r>
      <w:r w:rsidRPr="002778A3">
        <w:rPr>
          <w:rFonts w:ascii="Times New Roman" w:hAnsi="Times New Roman" w:cs="Times New Roman"/>
          <w:lang w:eastAsia="en-GB"/>
        </w:rPr>
        <w:t>PAYMENT DEADLINE</w:t>
      </w:r>
      <w:bookmarkEnd w:id="918"/>
      <w:bookmarkEnd w:id="919"/>
      <w:bookmarkEnd w:id="920"/>
      <w:bookmarkEnd w:id="921"/>
      <w:r w:rsidRPr="002778A3">
        <w:rPr>
          <w:rFonts w:ascii="Times New Roman" w:hAnsi="Times New Roman" w:cs="Times New Roman"/>
          <w:lang w:eastAsia="en-GB"/>
        </w:rPr>
        <w:t xml:space="preserve"> SUSPENSION</w:t>
      </w:r>
      <w:bookmarkEnd w:id="922"/>
      <w:bookmarkEnd w:id="923"/>
      <w:bookmarkEnd w:id="924"/>
      <w:bookmarkEnd w:id="925"/>
      <w:bookmarkEnd w:id="926"/>
      <w:bookmarkEnd w:id="927"/>
    </w:p>
    <w:p w14:paraId="6C082746" w14:textId="77777777" w:rsidR="000E4A3C" w:rsidRPr="002778A3" w:rsidRDefault="000E4A3C" w:rsidP="000E4A3C">
      <w:pPr>
        <w:pStyle w:val="Heading5"/>
        <w:rPr>
          <w:rFonts w:cs="Times New Roman"/>
        </w:rPr>
      </w:pPr>
      <w:bookmarkStart w:id="928" w:name="_Toc435109073"/>
      <w:bookmarkStart w:id="929" w:name="_Toc529197780"/>
      <w:bookmarkStart w:id="930" w:name="_Toc24116175"/>
      <w:bookmarkStart w:id="931" w:name="_Toc24126654"/>
      <w:bookmarkStart w:id="932" w:name="_Toc88829443"/>
      <w:bookmarkStart w:id="933" w:name="_Toc90290983"/>
      <w:bookmarkStart w:id="934" w:name="_Toc122444382"/>
      <w:bookmarkStart w:id="935" w:name="_Toc229658258"/>
      <w:r w:rsidRPr="002778A3">
        <w:rPr>
          <w:rFonts w:cs="Times New Roman"/>
        </w:rPr>
        <w:t>29.1</w:t>
      </w:r>
      <w:r w:rsidRPr="002778A3">
        <w:rPr>
          <w:rFonts w:cs="Times New Roman"/>
        </w:rPr>
        <w:tab/>
        <w:t>Conditions</w:t>
      </w:r>
      <w:bookmarkEnd w:id="928"/>
      <w:bookmarkEnd w:id="929"/>
      <w:bookmarkEnd w:id="930"/>
      <w:bookmarkEnd w:id="931"/>
      <w:bookmarkEnd w:id="932"/>
      <w:bookmarkEnd w:id="933"/>
      <w:bookmarkEnd w:id="934"/>
      <w:bookmarkEnd w:id="935"/>
    </w:p>
    <w:p w14:paraId="0FD788DE" w14:textId="77777777" w:rsidR="000E4A3C" w:rsidRPr="002778A3" w:rsidRDefault="000E4A3C" w:rsidP="000E4A3C">
      <w:pPr>
        <w:rPr>
          <w:rFonts w:cs="Times New Roman"/>
          <w:szCs w:val="24"/>
        </w:rPr>
      </w:pPr>
      <w:r w:rsidRPr="002778A3">
        <w:rPr>
          <w:rFonts w:cs="Times New Roman"/>
          <w:szCs w:val="24"/>
        </w:rPr>
        <w:t xml:space="preserve">The </w:t>
      </w:r>
      <w:r w:rsidRPr="002778A3">
        <w:rPr>
          <w:rFonts w:eastAsia="Times New Roman" w:cs="Times New Roman"/>
          <w:szCs w:val="24"/>
          <w:lang w:eastAsia="en-GB"/>
        </w:rPr>
        <w:t>granting authority</w:t>
      </w:r>
      <w:r w:rsidRPr="002778A3">
        <w:rPr>
          <w:rFonts w:cs="Times New Roman"/>
          <w:szCs w:val="24"/>
        </w:rPr>
        <w:t xml:space="preserve"> may </w:t>
      </w:r>
      <w:r w:rsidRPr="002778A3">
        <w:rPr>
          <w:rFonts w:cs="Times New Roman"/>
          <w:bCs/>
          <w:szCs w:val="24"/>
        </w:rPr>
        <w:t xml:space="preserve">— at any moment — </w:t>
      </w:r>
      <w:r w:rsidRPr="002778A3">
        <w:rPr>
          <w:rFonts w:cs="Times New Roman"/>
          <w:szCs w:val="24"/>
        </w:rPr>
        <w:t>suspend the payment deadline if a payment cannot be processed because:</w:t>
      </w:r>
    </w:p>
    <w:p w14:paraId="5AAA576E" w14:textId="71333430" w:rsidR="000E4A3C" w:rsidRPr="002778A3" w:rsidRDefault="02C9050B" w:rsidP="005F68C4">
      <w:pPr>
        <w:pStyle w:val="ListParagraph"/>
        <w:numPr>
          <w:ilvl w:val="0"/>
          <w:numId w:val="51"/>
        </w:numPr>
      </w:pPr>
      <w:r>
        <w:t>the required report (see Article 21) has not been submitted or is not complete or additional information is needed</w:t>
      </w:r>
    </w:p>
    <w:p w14:paraId="53E90C4C" w14:textId="429A3123" w:rsidR="000E4A3C" w:rsidRPr="002778A3" w:rsidRDefault="000E4A3C" w:rsidP="005F68C4">
      <w:pPr>
        <w:pStyle w:val="ListParagraph"/>
        <w:numPr>
          <w:ilvl w:val="0"/>
          <w:numId w:val="51"/>
        </w:numPr>
      </w:pPr>
      <w:r>
        <w:lastRenderedPageBreak/>
        <w:t xml:space="preserve">there are doubts about the </w:t>
      </w:r>
      <w:r w:rsidRPr="002778A3">
        <w:t xml:space="preserve">amount to be paid (e.g. </w:t>
      </w:r>
      <w:r w:rsidR="71AAB4EF" w:rsidRPr="21F1ADBC">
        <w:rPr>
          <w:szCs w:val="24"/>
        </w:rPr>
        <w:t>ongoing</w:t>
      </w:r>
      <w:r w:rsidR="71AAB4EF" w:rsidRPr="7E6098C0">
        <w:rPr>
          <w:szCs w:val="24"/>
        </w:rPr>
        <w:t xml:space="preserve"> extension procedure, </w:t>
      </w:r>
      <w:r w:rsidRPr="002778A3">
        <w:t xml:space="preserve">queries about eligibility, need for a grant reduction, etc.) </w:t>
      </w:r>
      <w:r>
        <w:t>and additional checks, reviews, audits or investigations are necessary, or</w:t>
      </w:r>
    </w:p>
    <w:p w14:paraId="2E89AAAF" w14:textId="77777777" w:rsidR="000E4A3C" w:rsidRPr="002778A3" w:rsidRDefault="000E4A3C" w:rsidP="005F68C4">
      <w:pPr>
        <w:pStyle w:val="ListParagraph"/>
        <w:numPr>
          <w:ilvl w:val="0"/>
          <w:numId w:val="51"/>
        </w:numPr>
        <w:rPr>
          <w:szCs w:val="24"/>
        </w:rPr>
      </w:pPr>
      <w:r w:rsidRPr="002778A3">
        <w:rPr>
          <w:szCs w:val="24"/>
        </w:rPr>
        <w:t>there are other issues affecting the EU financial interests.</w:t>
      </w:r>
    </w:p>
    <w:p w14:paraId="7265C4B4" w14:textId="77777777" w:rsidR="000E4A3C" w:rsidRPr="002778A3" w:rsidRDefault="000E4A3C" w:rsidP="000E4A3C">
      <w:pPr>
        <w:pStyle w:val="Heading5"/>
        <w:rPr>
          <w:rFonts w:cs="Times New Roman"/>
        </w:rPr>
      </w:pPr>
      <w:bookmarkStart w:id="936" w:name="_Toc435109074"/>
      <w:bookmarkStart w:id="937" w:name="_Toc529197781"/>
      <w:bookmarkStart w:id="938" w:name="_Toc24116176"/>
      <w:bookmarkStart w:id="939" w:name="_Toc24126655"/>
      <w:bookmarkStart w:id="940" w:name="_Toc88829444"/>
      <w:bookmarkStart w:id="941" w:name="_Toc90290984"/>
      <w:bookmarkStart w:id="942" w:name="_Toc122444383"/>
      <w:bookmarkStart w:id="943" w:name="_Toc229658259"/>
      <w:r w:rsidRPr="002778A3">
        <w:rPr>
          <w:rFonts w:cs="Times New Roman"/>
        </w:rPr>
        <w:t>29.2</w:t>
      </w:r>
      <w:r w:rsidRPr="002778A3">
        <w:rPr>
          <w:rFonts w:cs="Times New Roman"/>
        </w:rPr>
        <w:tab/>
        <w:t>Procedure</w:t>
      </w:r>
      <w:bookmarkEnd w:id="936"/>
      <w:bookmarkEnd w:id="937"/>
      <w:bookmarkEnd w:id="938"/>
      <w:bookmarkEnd w:id="939"/>
      <w:bookmarkEnd w:id="940"/>
      <w:bookmarkEnd w:id="941"/>
      <w:bookmarkEnd w:id="942"/>
      <w:bookmarkEnd w:id="943"/>
    </w:p>
    <w:p w14:paraId="45381205" w14:textId="77777777" w:rsidR="000E4A3C" w:rsidRPr="002778A3" w:rsidRDefault="000E4A3C" w:rsidP="000E4A3C">
      <w:pPr>
        <w:rPr>
          <w:rFonts w:cs="Times New Roman"/>
          <w:szCs w:val="24"/>
        </w:rPr>
      </w:pPr>
      <w:r w:rsidRPr="002778A3">
        <w:rPr>
          <w:rFonts w:cs="Times New Roman"/>
          <w:szCs w:val="24"/>
        </w:rPr>
        <w:t xml:space="preserve">The </w:t>
      </w:r>
      <w:r w:rsidRPr="002778A3">
        <w:rPr>
          <w:rFonts w:eastAsia="Times New Roman" w:cs="Times New Roman"/>
          <w:szCs w:val="24"/>
          <w:lang w:eastAsia="en-GB"/>
        </w:rPr>
        <w:t>granting authority</w:t>
      </w:r>
      <w:r w:rsidRPr="002778A3">
        <w:rPr>
          <w:rFonts w:cs="Times New Roman"/>
          <w:szCs w:val="24"/>
        </w:rPr>
        <w:t xml:space="preserve"> will formally notify the coordinator of the suspension and the reasons why. </w:t>
      </w:r>
    </w:p>
    <w:p w14:paraId="1318218F" w14:textId="77777777" w:rsidR="000E4A3C" w:rsidRPr="002778A3" w:rsidRDefault="000E4A3C" w:rsidP="000E4A3C">
      <w:pPr>
        <w:rPr>
          <w:rFonts w:cs="Times New Roman"/>
          <w:szCs w:val="24"/>
        </w:rPr>
      </w:pPr>
      <w:r w:rsidRPr="002778A3">
        <w:rPr>
          <w:rFonts w:cs="Times New Roman"/>
          <w:szCs w:val="24"/>
        </w:rPr>
        <w:t xml:space="preserve">The suspension will </w:t>
      </w:r>
      <w:r w:rsidRPr="002778A3">
        <w:rPr>
          <w:rFonts w:cs="Times New Roman"/>
          <w:b/>
          <w:szCs w:val="24"/>
        </w:rPr>
        <w:t>take effect</w:t>
      </w:r>
      <w:r w:rsidRPr="002778A3">
        <w:rPr>
          <w:rFonts w:cs="Times New Roman"/>
          <w:szCs w:val="24"/>
        </w:rPr>
        <w:t xml:space="preserve"> the day the notification is sent. </w:t>
      </w:r>
    </w:p>
    <w:p w14:paraId="1FCC3954" w14:textId="32D39D72" w:rsidR="000E4A3C" w:rsidRPr="002778A3" w:rsidRDefault="000E4A3C" w:rsidP="000E4A3C">
      <w:pPr>
        <w:rPr>
          <w:rFonts w:cs="Times New Roman"/>
          <w:szCs w:val="24"/>
        </w:rPr>
      </w:pPr>
      <w:r w:rsidRPr="002778A3">
        <w:rPr>
          <w:rFonts w:cs="Times New Roman"/>
          <w:szCs w:val="24"/>
        </w:rPr>
        <w:t xml:space="preserve">If the conditions for suspending the payment deadline are no longer met, the suspension will be </w:t>
      </w:r>
      <w:r w:rsidRPr="002778A3">
        <w:rPr>
          <w:rFonts w:cs="Times New Roman"/>
          <w:b/>
          <w:szCs w:val="24"/>
        </w:rPr>
        <w:t>lifted</w:t>
      </w:r>
      <w:r w:rsidRPr="002778A3">
        <w:rPr>
          <w:rFonts w:cs="Times New Roman"/>
          <w:szCs w:val="24"/>
        </w:rPr>
        <w:t xml:space="preserve"> </w:t>
      </w:r>
      <w:r w:rsidRPr="002778A3">
        <w:rPr>
          <w:rFonts w:cs="Times New Roman"/>
          <w:bCs/>
          <w:szCs w:val="24"/>
        </w:rPr>
        <w:t xml:space="preserve">— </w:t>
      </w:r>
      <w:r w:rsidRPr="002778A3">
        <w:rPr>
          <w:rFonts w:cs="Times New Roman"/>
          <w:szCs w:val="24"/>
        </w:rPr>
        <w:t xml:space="preserve">and the </w:t>
      </w:r>
      <w:r w:rsidRPr="002B59E7">
        <w:rPr>
          <w:rFonts w:cs="Times New Roman"/>
          <w:szCs w:val="24"/>
        </w:rPr>
        <w:t>remaining time to pay (see Data Sheet, Point 4.2) will</w:t>
      </w:r>
      <w:r w:rsidRPr="002778A3">
        <w:rPr>
          <w:rFonts w:cs="Times New Roman"/>
          <w:szCs w:val="24"/>
        </w:rPr>
        <w:t xml:space="preserve"> resume.</w:t>
      </w:r>
    </w:p>
    <w:p w14:paraId="78BFFED7" w14:textId="77777777" w:rsidR="000E4A3C" w:rsidRPr="002778A3" w:rsidRDefault="000E4A3C" w:rsidP="000E4A3C">
      <w:pPr>
        <w:rPr>
          <w:rFonts w:cs="Times New Roman"/>
          <w:szCs w:val="24"/>
        </w:rPr>
      </w:pPr>
      <w:r w:rsidRPr="002778A3">
        <w:rPr>
          <w:rFonts w:cs="Times New Roman"/>
          <w:szCs w:val="24"/>
        </w:rPr>
        <w:t xml:space="preserve">If the suspension exceeds two months, the coordinator may request the </w:t>
      </w:r>
      <w:r w:rsidRPr="002778A3">
        <w:rPr>
          <w:rFonts w:eastAsia="Times New Roman" w:cs="Times New Roman"/>
          <w:szCs w:val="24"/>
          <w:lang w:eastAsia="en-GB"/>
        </w:rPr>
        <w:t>granting authority to confirm</w:t>
      </w:r>
      <w:r w:rsidRPr="002778A3">
        <w:rPr>
          <w:rFonts w:cs="Times New Roman"/>
          <w:szCs w:val="24"/>
        </w:rPr>
        <w:t xml:space="preserve"> if the suspension will continue. </w:t>
      </w:r>
    </w:p>
    <w:p w14:paraId="78A06833" w14:textId="77777777" w:rsidR="000E4A3C" w:rsidRPr="002778A3" w:rsidRDefault="000E4A3C" w:rsidP="000E4A3C">
      <w:pPr>
        <w:rPr>
          <w:rFonts w:cs="Times New Roman"/>
          <w:szCs w:val="24"/>
        </w:rPr>
      </w:pPr>
      <w:r w:rsidRPr="002778A3">
        <w:rPr>
          <w:rFonts w:cs="Times New Roman"/>
          <w:szCs w:val="24"/>
        </w:rPr>
        <w:t xml:space="preserve">If the payment deadline has been suspended due to the non-compliance of the report and the revised report is not submitted (or was submitted but is also rejected), the </w:t>
      </w:r>
      <w:r w:rsidRPr="002778A3">
        <w:rPr>
          <w:rFonts w:eastAsia="Times New Roman" w:cs="Times New Roman"/>
          <w:szCs w:val="24"/>
          <w:lang w:eastAsia="en-GB"/>
        </w:rPr>
        <w:t>granting authority</w:t>
      </w:r>
      <w:r w:rsidRPr="002778A3">
        <w:rPr>
          <w:rFonts w:cs="Times New Roman"/>
          <w:bCs/>
          <w:szCs w:val="24"/>
        </w:rPr>
        <w:t xml:space="preserve"> may also terminate the grant or the participation of the coordinator (see Article</w:t>
      </w:r>
      <w:r w:rsidRPr="002778A3">
        <w:rPr>
          <w:rFonts w:eastAsia="Times New Roman" w:cs="Times New Roman"/>
          <w:szCs w:val="24"/>
          <w:lang w:eastAsia="en-GB"/>
        </w:rPr>
        <w:t xml:space="preserve"> 32)</w:t>
      </w:r>
      <w:r w:rsidRPr="002778A3">
        <w:rPr>
          <w:rFonts w:cs="Times New Roman"/>
          <w:bCs/>
          <w:szCs w:val="24"/>
        </w:rPr>
        <w:t>.</w:t>
      </w:r>
    </w:p>
    <w:p w14:paraId="3CCA7486" w14:textId="77777777" w:rsidR="000E4A3C" w:rsidRPr="002778A3" w:rsidRDefault="000E4A3C" w:rsidP="000E4A3C">
      <w:pPr>
        <w:pStyle w:val="Heading4"/>
        <w:rPr>
          <w:rFonts w:ascii="Times New Roman" w:hAnsi="Times New Roman" w:cs="Times New Roman"/>
        </w:rPr>
      </w:pPr>
      <w:bookmarkStart w:id="944" w:name="_Toc435109075"/>
      <w:bookmarkStart w:id="945" w:name="_Toc524697248"/>
      <w:bookmarkStart w:id="946" w:name="_Toc529197782"/>
      <w:bookmarkStart w:id="947" w:name="_Toc530035930"/>
      <w:bookmarkStart w:id="948" w:name="_Toc24116177"/>
      <w:bookmarkStart w:id="949" w:name="_Toc24126656"/>
      <w:bookmarkStart w:id="950" w:name="_Toc88829445"/>
      <w:bookmarkStart w:id="951" w:name="_Toc90290985"/>
      <w:bookmarkStart w:id="952" w:name="_Toc122444384"/>
      <w:bookmarkStart w:id="953" w:name="_Toc229658260"/>
      <w:r w:rsidRPr="002778A3">
        <w:rPr>
          <w:rFonts w:ascii="Times New Roman" w:hAnsi="Times New Roman" w:cs="Times New Roman"/>
          <w:lang w:eastAsia="en-GB"/>
        </w:rPr>
        <w:t xml:space="preserve">ARTICLE 30 </w:t>
      </w:r>
      <w:r w:rsidRPr="002778A3">
        <w:rPr>
          <w:rFonts w:ascii="Times New Roman" w:hAnsi="Times New Roman" w:cs="Times New Roman"/>
        </w:rPr>
        <w:t>—</w:t>
      </w:r>
      <w:r w:rsidRPr="002778A3">
        <w:rPr>
          <w:rFonts w:ascii="Times New Roman" w:hAnsi="Times New Roman" w:cs="Times New Roman"/>
          <w:lang w:eastAsia="en-GB"/>
        </w:rPr>
        <w:t xml:space="preserve"> PAYMENT SUSPENSION</w:t>
      </w:r>
      <w:bookmarkEnd w:id="944"/>
      <w:bookmarkEnd w:id="945"/>
      <w:bookmarkEnd w:id="946"/>
      <w:bookmarkEnd w:id="947"/>
      <w:bookmarkEnd w:id="948"/>
      <w:bookmarkEnd w:id="949"/>
      <w:bookmarkEnd w:id="950"/>
      <w:bookmarkEnd w:id="951"/>
      <w:bookmarkEnd w:id="952"/>
      <w:bookmarkEnd w:id="953"/>
    </w:p>
    <w:p w14:paraId="3DE5063B" w14:textId="77777777" w:rsidR="000E4A3C" w:rsidRPr="002778A3" w:rsidRDefault="000E4A3C" w:rsidP="000E4A3C">
      <w:pPr>
        <w:pStyle w:val="Heading5"/>
        <w:rPr>
          <w:rFonts w:cs="Times New Roman"/>
        </w:rPr>
      </w:pPr>
      <w:bookmarkStart w:id="954" w:name="_Toc435109076"/>
      <w:bookmarkStart w:id="955" w:name="_Toc529197783"/>
      <w:bookmarkStart w:id="956" w:name="_Toc24116178"/>
      <w:bookmarkStart w:id="957" w:name="_Toc24126657"/>
      <w:bookmarkStart w:id="958" w:name="_Toc88829446"/>
      <w:bookmarkStart w:id="959" w:name="_Toc90290986"/>
      <w:bookmarkStart w:id="960" w:name="_Toc122444385"/>
      <w:bookmarkStart w:id="961" w:name="_Toc229658261"/>
      <w:r w:rsidRPr="002778A3">
        <w:rPr>
          <w:rFonts w:cs="Times New Roman"/>
        </w:rPr>
        <w:t>30.1</w:t>
      </w:r>
      <w:r w:rsidRPr="002778A3">
        <w:rPr>
          <w:rFonts w:cs="Times New Roman"/>
        </w:rPr>
        <w:tab/>
        <w:t>Conditions</w:t>
      </w:r>
      <w:bookmarkEnd w:id="954"/>
      <w:bookmarkEnd w:id="955"/>
      <w:bookmarkEnd w:id="956"/>
      <w:bookmarkEnd w:id="957"/>
      <w:bookmarkEnd w:id="958"/>
      <w:bookmarkEnd w:id="959"/>
      <w:bookmarkEnd w:id="960"/>
      <w:bookmarkEnd w:id="961"/>
      <w:r w:rsidRPr="002778A3">
        <w:rPr>
          <w:rFonts w:cs="Times New Roman"/>
        </w:rPr>
        <w:t xml:space="preserve"> </w:t>
      </w:r>
    </w:p>
    <w:p w14:paraId="162CDF33" w14:textId="77777777" w:rsidR="000E4A3C" w:rsidRPr="002778A3" w:rsidRDefault="000E4A3C" w:rsidP="000E4A3C">
      <w:pPr>
        <w:rPr>
          <w:rFonts w:cs="Times New Roman"/>
        </w:rPr>
      </w:pPr>
      <w:r w:rsidRPr="002778A3">
        <w:rPr>
          <w:rFonts w:cs="Times New Roman"/>
        </w:rPr>
        <w:t xml:space="preserve">The </w:t>
      </w:r>
      <w:r w:rsidRPr="002778A3">
        <w:rPr>
          <w:rFonts w:eastAsia="Times New Roman" w:cs="Times New Roman"/>
          <w:lang w:eastAsia="en-GB"/>
        </w:rPr>
        <w:t>granting authority</w:t>
      </w:r>
      <w:r w:rsidRPr="002778A3">
        <w:rPr>
          <w:rFonts w:cs="Times New Roman"/>
        </w:rPr>
        <w:t xml:space="preserve"> may </w:t>
      </w:r>
      <w:r w:rsidRPr="002778A3">
        <w:rPr>
          <w:rFonts w:cs="Times New Roman"/>
          <w:bCs/>
        </w:rPr>
        <w:t>—</w:t>
      </w:r>
      <w:r w:rsidRPr="002778A3">
        <w:rPr>
          <w:rFonts w:cs="Times New Roman"/>
        </w:rPr>
        <w:t xml:space="preserve"> at any moment </w:t>
      </w:r>
      <w:r w:rsidRPr="002778A3">
        <w:rPr>
          <w:rFonts w:cs="Times New Roman"/>
          <w:bCs/>
        </w:rPr>
        <w:t>—</w:t>
      </w:r>
      <w:r w:rsidRPr="002778A3">
        <w:rPr>
          <w:rFonts w:cs="Times New Roman"/>
        </w:rPr>
        <w:t xml:space="preserve"> suspend payments, in whole or in part</w:t>
      </w:r>
      <w:r w:rsidRPr="002778A3">
        <w:rPr>
          <w:rFonts w:cs="Times New Roman"/>
          <w:i/>
        </w:rPr>
        <w:t xml:space="preserve"> </w:t>
      </w:r>
      <w:r w:rsidRPr="002778A3">
        <w:rPr>
          <w:rFonts w:cs="Times New Roman"/>
        </w:rPr>
        <w:t>for one or more beneficiaries, if:</w:t>
      </w:r>
    </w:p>
    <w:p w14:paraId="527B723B" w14:textId="77777777" w:rsidR="000E4A3C" w:rsidRPr="002778A3" w:rsidRDefault="000E4A3C" w:rsidP="005F68C4">
      <w:pPr>
        <w:pStyle w:val="ListParagraph"/>
        <w:numPr>
          <w:ilvl w:val="0"/>
          <w:numId w:val="52"/>
        </w:numPr>
        <w:rPr>
          <w:color w:val="000000"/>
          <w:szCs w:val="24"/>
        </w:rPr>
      </w:pPr>
      <w:r w:rsidRPr="002778A3">
        <w:rPr>
          <w:color w:val="000000"/>
          <w:szCs w:val="24"/>
          <w:lang w:eastAsia="en-GB"/>
        </w:rPr>
        <w:t>a beneficiary (or a person having powers of representation, decision-making or control, or person essential for the award/implementation of the grant) has committed or is suspected of having committed:</w:t>
      </w:r>
    </w:p>
    <w:p w14:paraId="64DA1EF1" w14:textId="77777777" w:rsidR="000E4A3C" w:rsidRPr="002778A3" w:rsidRDefault="000E4A3C" w:rsidP="005F68C4">
      <w:pPr>
        <w:pStyle w:val="ListParagraph"/>
        <w:numPr>
          <w:ilvl w:val="0"/>
          <w:numId w:val="53"/>
        </w:numPr>
        <w:ind w:left="1560"/>
        <w:rPr>
          <w:color w:val="000000"/>
          <w:szCs w:val="24"/>
        </w:rPr>
      </w:pPr>
      <w:r w:rsidRPr="002778A3">
        <w:rPr>
          <w:color w:val="000000"/>
          <w:szCs w:val="24"/>
          <w:lang w:eastAsia="en-GB"/>
        </w:rPr>
        <w:t xml:space="preserve">substantial errors, irregularities or fraud or </w:t>
      </w:r>
    </w:p>
    <w:p w14:paraId="1EE1F7C4" w14:textId="0DECFCAF" w:rsidR="000E4A3C" w:rsidRPr="001E4FA3" w:rsidRDefault="02C9050B" w:rsidP="005F68C4">
      <w:pPr>
        <w:pStyle w:val="ListParagraph"/>
        <w:numPr>
          <w:ilvl w:val="0"/>
          <w:numId w:val="53"/>
        </w:numPr>
        <w:ind w:left="1560"/>
        <w:rPr>
          <w:color w:val="000000"/>
        </w:rPr>
      </w:pPr>
      <w:r w:rsidRPr="557A3281">
        <w:rPr>
          <w:lang w:eastAsia="en-GB"/>
        </w:rPr>
        <w:t>serious breach of obligations</w:t>
      </w:r>
      <w:r w:rsidRPr="557A3281">
        <w:rPr>
          <w:color w:val="000000" w:themeColor="text1"/>
          <w:lang w:eastAsia="en-GB"/>
        </w:rPr>
        <w:t xml:space="preserve"> under this Agreement </w:t>
      </w:r>
      <w:r w:rsidRPr="557A3281">
        <w:rPr>
          <w:lang w:eastAsia="en-GB"/>
        </w:rPr>
        <w:t>or</w:t>
      </w:r>
      <w:r>
        <w:t xml:space="preserve"> </w:t>
      </w:r>
      <w:r w:rsidRPr="557A3281">
        <w:rPr>
          <w:color w:val="000000" w:themeColor="text1"/>
          <w:lang w:eastAsia="en-GB"/>
        </w:rPr>
        <w:t xml:space="preserve">during its award </w:t>
      </w:r>
      <w:r>
        <w:t xml:space="preserve">(including improper implementation of the </w:t>
      </w:r>
      <w:r w:rsidR="00E81160">
        <w:t>project</w:t>
      </w:r>
      <w:r>
        <w:t xml:space="preserve">, </w:t>
      </w:r>
      <w:r w:rsidRPr="557A3281">
        <w:rPr>
          <w:color w:val="000000" w:themeColor="text1"/>
          <w:lang w:eastAsia="en-GB"/>
        </w:rPr>
        <w:t xml:space="preserve">non-compliance with the </w:t>
      </w:r>
      <w:r w:rsidR="007932D9">
        <w:rPr>
          <w:color w:val="000000" w:themeColor="text1"/>
          <w:lang w:eastAsia="en-GB"/>
        </w:rPr>
        <w:t>C</w:t>
      </w:r>
      <w:r w:rsidRPr="557A3281">
        <w:rPr>
          <w:color w:val="000000" w:themeColor="text1"/>
          <w:lang w:eastAsia="en-GB"/>
        </w:rPr>
        <w:t>all conditions</w:t>
      </w:r>
      <w:r w:rsidRPr="00082701">
        <w:rPr>
          <w:color w:val="000000" w:themeColor="text1"/>
          <w:lang w:eastAsia="en-GB"/>
        </w:rPr>
        <w:t>,</w:t>
      </w:r>
      <w:r w:rsidRPr="557A3281">
        <w:rPr>
          <w:color w:val="000000" w:themeColor="text1"/>
          <w:lang w:eastAsia="en-GB"/>
        </w:rPr>
        <w:t xml:space="preserve"> </w:t>
      </w:r>
      <w:r>
        <w:t>submission of false information, failure to provide required information, breach of ethics or security rules (if applicable),</w:t>
      </w:r>
      <w:r w:rsidR="2F8CADA7">
        <w:t xml:space="preserve"> </w:t>
      </w:r>
      <w:r w:rsidR="2F8CADA7" w:rsidRPr="557A3281">
        <w:rPr>
          <w:color w:val="000000" w:themeColor="text1"/>
          <w:szCs w:val="24"/>
        </w:rPr>
        <w:t xml:space="preserve">failing to </w:t>
      </w:r>
      <w:r w:rsidR="2F8CADA7" w:rsidRPr="001E4FA3">
        <w:rPr>
          <w:color w:val="000000" w:themeColor="text1"/>
          <w:szCs w:val="24"/>
        </w:rPr>
        <w:t>cooperate with checks, reviews, audits and investigations,</w:t>
      </w:r>
      <w:r w:rsidRPr="001E4FA3">
        <w:t xml:space="preserve"> etc.), or</w:t>
      </w:r>
    </w:p>
    <w:p w14:paraId="5843C909" w14:textId="6E3F3CDE" w:rsidR="02C9050B" w:rsidRDefault="17C386DD" w:rsidP="005F68C4">
      <w:pPr>
        <w:pStyle w:val="ListParagraph"/>
        <w:numPr>
          <w:ilvl w:val="0"/>
          <w:numId w:val="76"/>
        </w:numPr>
      </w:pPr>
      <w:r w:rsidRPr="001E4FA3">
        <w:rPr>
          <w:color w:val="000000" w:themeColor="text1"/>
          <w:szCs w:val="24"/>
        </w:rPr>
        <w:t xml:space="preserve">extension of findings: </w:t>
      </w:r>
      <w:r w:rsidR="733A71E9" w:rsidRPr="001E4FA3">
        <w:rPr>
          <w:color w:val="000000" w:themeColor="text1"/>
        </w:rPr>
        <w:t>a beneficiary</w:t>
      </w:r>
      <w:r w:rsidR="733A71E9" w:rsidRPr="3B8F259D">
        <w:rPr>
          <w:color w:val="000000" w:themeColor="text1"/>
        </w:rPr>
        <w:t xml:space="preserve"> (or a person having powers of representation, decision-making or control, or person essential for the award/implementation of the grant) has committed </w:t>
      </w:r>
      <w:r w:rsidR="733A71E9">
        <w:t xml:space="preserve">— in other EU grants awarded to it under similar conditions — systemic or recurrent </w:t>
      </w:r>
      <w:r w:rsidR="733A71E9" w:rsidRPr="3B8F259D">
        <w:rPr>
          <w:color w:val="000000" w:themeColor="text1"/>
        </w:rPr>
        <w:t>errors, irregularities, fraud or serious breach of obligations</w:t>
      </w:r>
      <w:r w:rsidR="733A71E9">
        <w:t xml:space="preserve"> that have a material impact on </w:t>
      </w:r>
      <w:r w:rsidR="733A71E9" w:rsidRPr="3B8F259D">
        <w:rPr>
          <w:color w:val="000000" w:themeColor="text1"/>
        </w:rPr>
        <w:t xml:space="preserve">this grant (extension of findings; </w:t>
      </w:r>
      <w:r w:rsidR="733A71E9">
        <w:t>see Article 25.5</w:t>
      </w:r>
      <w:r w:rsidR="733A71E9" w:rsidRPr="3B8F259D">
        <w:rPr>
          <w:color w:val="000000" w:themeColor="text1"/>
        </w:rPr>
        <w:t>)</w:t>
      </w:r>
      <w:r w:rsidR="733A71E9">
        <w:t>.</w:t>
      </w:r>
    </w:p>
    <w:p w14:paraId="180BCDE8" w14:textId="57A68F14" w:rsidR="000E4A3C" w:rsidRPr="002778A3" w:rsidRDefault="000E4A3C" w:rsidP="000E4A3C">
      <w:pPr>
        <w:rPr>
          <w:rFonts w:eastAsia="Times New Roman" w:cs="Times New Roman"/>
          <w:szCs w:val="24"/>
        </w:rPr>
      </w:pPr>
      <w:r w:rsidRPr="002778A3">
        <w:rPr>
          <w:rFonts w:cs="Times New Roman"/>
          <w:szCs w:val="24"/>
        </w:rPr>
        <w:t>If payments are suspended for one or more beneficiaries, the granting authority will make partial payment(s) for the part(s) not suspended. If suspension concerns the final payment,</w:t>
      </w:r>
      <w:r w:rsidRPr="002778A3">
        <w:rPr>
          <w:rFonts w:cs="Times New Roman"/>
          <w:bCs/>
          <w:szCs w:val="24"/>
        </w:rPr>
        <w:t xml:space="preserve"> </w:t>
      </w:r>
      <w:r w:rsidRPr="002778A3">
        <w:rPr>
          <w:rFonts w:cs="Times New Roman"/>
          <w:szCs w:val="24"/>
        </w:rPr>
        <w:t xml:space="preserve">the payment (or recovery) of the remaining amount after suspension is lifted will be considered to be the payment that closes the </w:t>
      </w:r>
      <w:r w:rsidR="00E81160">
        <w:rPr>
          <w:rFonts w:cs="Times New Roman"/>
          <w:szCs w:val="24"/>
        </w:rPr>
        <w:t>project</w:t>
      </w:r>
      <w:r w:rsidRPr="002778A3">
        <w:rPr>
          <w:rFonts w:cs="Times New Roman"/>
          <w:szCs w:val="24"/>
        </w:rPr>
        <w:t>.</w:t>
      </w:r>
    </w:p>
    <w:p w14:paraId="17E6F5EE" w14:textId="77777777" w:rsidR="000E4A3C" w:rsidRPr="002778A3" w:rsidRDefault="000E4A3C" w:rsidP="000E4A3C">
      <w:pPr>
        <w:pStyle w:val="Heading5"/>
        <w:rPr>
          <w:rFonts w:cs="Times New Roman"/>
        </w:rPr>
      </w:pPr>
      <w:bookmarkStart w:id="962" w:name="_Toc435109077"/>
      <w:bookmarkStart w:id="963" w:name="_Toc529197784"/>
      <w:bookmarkStart w:id="964" w:name="_Toc24116179"/>
      <w:bookmarkStart w:id="965" w:name="_Toc24126658"/>
      <w:bookmarkStart w:id="966" w:name="_Toc88829447"/>
      <w:bookmarkStart w:id="967" w:name="_Toc90290987"/>
      <w:bookmarkStart w:id="968" w:name="_Toc122444386"/>
      <w:bookmarkStart w:id="969" w:name="_Toc229658262"/>
      <w:r w:rsidRPr="002778A3">
        <w:rPr>
          <w:rFonts w:cs="Times New Roman"/>
        </w:rPr>
        <w:lastRenderedPageBreak/>
        <w:t>30.2</w:t>
      </w:r>
      <w:r w:rsidRPr="002778A3">
        <w:rPr>
          <w:rFonts w:cs="Times New Roman"/>
        </w:rPr>
        <w:tab/>
        <w:t>Procedure</w:t>
      </w:r>
      <w:bookmarkEnd w:id="962"/>
      <w:bookmarkEnd w:id="963"/>
      <w:bookmarkEnd w:id="964"/>
      <w:bookmarkEnd w:id="965"/>
      <w:bookmarkEnd w:id="966"/>
      <w:bookmarkEnd w:id="967"/>
      <w:bookmarkEnd w:id="968"/>
      <w:bookmarkEnd w:id="969"/>
    </w:p>
    <w:p w14:paraId="12756B3A"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Before suspending payments, the </w:t>
      </w:r>
      <w:r w:rsidRPr="002778A3">
        <w:rPr>
          <w:rFonts w:eastAsia="Times New Roman" w:cs="Times New Roman"/>
          <w:szCs w:val="24"/>
          <w:lang w:eastAsia="en-GB"/>
        </w:rPr>
        <w:t>granting authority</w:t>
      </w:r>
      <w:r w:rsidRPr="002778A3">
        <w:rPr>
          <w:rFonts w:eastAsia="Times New Roman" w:cs="Times New Roman"/>
          <w:szCs w:val="24"/>
        </w:rPr>
        <w:t xml:space="preserve"> will send a </w:t>
      </w:r>
      <w:r w:rsidRPr="002778A3">
        <w:rPr>
          <w:rFonts w:eastAsia="Times New Roman" w:cs="Times New Roman"/>
          <w:b/>
          <w:szCs w:val="24"/>
        </w:rPr>
        <w:t>pre-information letter</w:t>
      </w:r>
      <w:r w:rsidRPr="002778A3">
        <w:rPr>
          <w:rFonts w:eastAsia="Times New Roman" w:cs="Times New Roman"/>
          <w:szCs w:val="24"/>
        </w:rPr>
        <w:t xml:space="preserve"> to the beneficiary concerned:</w:t>
      </w:r>
    </w:p>
    <w:p w14:paraId="3D9F59A6" w14:textId="77777777" w:rsidR="000E4A3C" w:rsidRPr="002778A3" w:rsidRDefault="000E4A3C" w:rsidP="00A15B01">
      <w:pPr>
        <w:numPr>
          <w:ilvl w:val="0"/>
          <w:numId w:val="12"/>
        </w:numPr>
        <w:rPr>
          <w:rFonts w:eastAsia="Times New Roman" w:cs="Times New Roman"/>
          <w:szCs w:val="24"/>
        </w:rPr>
      </w:pPr>
      <w:r w:rsidRPr="002778A3">
        <w:rPr>
          <w:rFonts w:eastAsia="Times New Roman" w:cs="Times New Roman"/>
          <w:szCs w:val="24"/>
        </w:rPr>
        <w:t xml:space="preserve">formally notifying the intention to suspend payments and the reasons why and </w:t>
      </w:r>
    </w:p>
    <w:p w14:paraId="253F1D62" w14:textId="77777777" w:rsidR="000E4A3C" w:rsidRPr="002778A3" w:rsidRDefault="000E4A3C" w:rsidP="00A15B01">
      <w:pPr>
        <w:numPr>
          <w:ilvl w:val="0"/>
          <w:numId w:val="12"/>
        </w:numPr>
        <w:rPr>
          <w:rFonts w:eastAsia="Times New Roman" w:cs="Times New Roman"/>
          <w:szCs w:val="24"/>
        </w:rPr>
      </w:pPr>
      <w:r w:rsidRPr="002778A3">
        <w:rPr>
          <w:rFonts w:eastAsia="Times New Roman" w:cs="Times New Roman"/>
          <w:szCs w:val="24"/>
        </w:rPr>
        <w:t>requesting observations within 30 days of receiving notification.</w:t>
      </w:r>
    </w:p>
    <w:p w14:paraId="0156F78C" w14:textId="77777777" w:rsidR="000E4A3C" w:rsidRPr="002778A3" w:rsidRDefault="000E4A3C" w:rsidP="000E4A3C">
      <w:pPr>
        <w:rPr>
          <w:rFonts w:cs="Times New Roman"/>
          <w:szCs w:val="24"/>
        </w:rPr>
      </w:pPr>
      <w:r w:rsidRPr="002778A3">
        <w:rPr>
          <w:rFonts w:eastAsia="Times New Roman" w:cs="Times New Roman"/>
          <w:szCs w:val="24"/>
          <w:lang w:eastAsia="en-GB"/>
        </w:rPr>
        <w:t>If the granting authority does not receive observations or decides to pursue the procedure despite the observations it has received</w:t>
      </w:r>
      <w:r w:rsidRPr="002778A3">
        <w:rPr>
          <w:rFonts w:cs="Times New Roman"/>
          <w:szCs w:val="24"/>
        </w:rPr>
        <w:t>, it will confirm the suspension (</w:t>
      </w:r>
      <w:r w:rsidRPr="002778A3">
        <w:rPr>
          <w:rFonts w:cs="Times New Roman"/>
          <w:b/>
          <w:szCs w:val="24"/>
        </w:rPr>
        <w:t>confirmation letter</w:t>
      </w:r>
      <w:r w:rsidRPr="002778A3">
        <w:rPr>
          <w:rFonts w:cs="Times New Roman"/>
          <w:szCs w:val="24"/>
        </w:rPr>
        <w:t xml:space="preserve">). </w:t>
      </w:r>
      <w:r w:rsidRPr="002778A3">
        <w:rPr>
          <w:rFonts w:eastAsia="Times New Roman" w:cs="Times New Roman"/>
          <w:szCs w:val="24"/>
          <w:lang w:eastAsia="en-GB"/>
        </w:rPr>
        <w:t xml:space="preserve">Otherwise, it will formally notify that the procedure is discontinued. </w:t>
      </w:r>
    </w:p>
    <w:p w14:paraId="00635928"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At the end of the suspension procedure, the granting authority will also inform the coordinator. </w:t>
      </w:r>
    </w:p>
    <w:p w14:paraId="7E5FF5D9"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The suspension will </w:t>
      </w:r>
      <w:r w:rsidRPr="002778A3">
        <w:rPr>
          <w:rFonts w:eastAsia="Times New Roman" w:cs="Times New Roman"/>
          <w:b/>
          <w:szCs w:val="24"/>
        </w:rPr>
        <w:t>take effect</w:t>
      </w:r>
      <w:r w:rsidRPr="002778A3">
        <w:rPr>
          <w:rFonts w:eastAsia="Times New Roman" w:cs="Times New Roman"/>
          <w:szCs w:val="24"/>
        </w:rPr>
        <w:t xml:space="preserve"> the day after the confirmation notification is sent. </w:t>
      </w:r>
    </w:p>
    <w:p w14:paraId="42677283" w14:textId="77777777" w:rsidR="000E4A3C" w:rsidRPr="002778A3" w:rsidRDefault="000E4A3C" w:rsidP="000E4A3C">
      <w:pPr>
        <w:rPr>
          <w:rFonts w:eastAsia="Times New Roman" w:cs="Times New Roman"/>
          <w:szCs w:val="24"/>
        </w:rPr>
      </w:pPr>
      <w:r w:rsidRPr="002778A3">
        <w:rPr>
          <w:rFonts w:eastAsia="Times New Roman" w:cs="Times New Roman"/>
          <w:szCs w:val="24"/>
          <w:lang w:eastAsia="en-GB"/>
        </w:rPr>
        <w:t xml:space="preserve">If the conditions for resuming payments are met,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The granting authority will formally notify the beneficiary concerned (and the coordinator) and </w:t>
      </w:r>
      <w:r w:rsidRPr="002778A3">
        <w:rPr>
          <w:rFonts w:eastAsia="Times New Roman" w:cs="Times New Roman"/>
          <w:szCs w:val="24"/>
        </w:rPr>
        <w:t>set the suspension end date</w:t>
      </w:r>
      <w:r w:rsidRPr="002778A3">
        <w:rPr>
          <w:rFonts w:eastAsia="Times New Roman" w:cs="Times New Roman"/>
          <w:szCs w:val="24"/>
          <w:lang w:eastAsia="en-GB"/>
        </w:rPr>
        <w:t xml:space="preserve">. </w:t>
      </w:r>
      <w:r w:rsidRPr="002778A3" w:rsidDel="00510F90">
        <w:rPr>
          <w:rFonts w:eastAsia="Times New Roman" w:cs="Times New Roman"/>
          <w:szCs w:val="24"/>
        </w:rPr>
        <w:t xml:space="preserve"> </w:t>
      </w:r>
    </w:p>
    <w:p w14:paraId="15A0F684" w14:textId="799F1E51" w:rsidR="000E4A3C" w:rsidRPr="002778A3" w:rsidRDefault="000E4A3C" w:rsidP="000E4A3C">
      <w:pPr>
        <w:rPr>
          <w:rFonts w:eastAsia="Times New Roman" w:cs="Times New Roman"/>
          <w:i/>
          <w:szCs w:val="24"/>
        </w:rPr>
      </w:pPr>
      <w:r w:rsidRPr="002778A3">
        <w:rPr>
          <w:rFonts w:eastAsia="Times New Roman" w:cs="Times New Roman"/>
          <w:szCs w:val="24"/>
        </w:rPr>
        <w:t xml:space="preserve">During the suspension, no prefinancing will be paid to the beneficiaries concerned. </w:t>
      </w:r>
    </w:p>
    <w:p w14:paraId="5B1DE125" w14:textId="77777777" w:rsidR="000E4A3C" w:rsidRPr="002778A3" w:rsidRDefault="000E4A3C" w:rsidP="000E4A3C">
      <w:pPr>
        <w:pStyle w:val="Heading4"/>
        <w:rPr>
          <w:rFonts w:ascii="Times New Roman" w:hAnsi="Times New Roman" w:cs="Times New Roman"/>
          <w:lang w:eastAsia="en-GB"/>
        </w:rPr>
      </w:pPr>
      <w:bookmarkStart w:id="970" w:name="_Toc97092421"/>
      <w:bookmarkStart w:id="971" w:name="_Toc530035931"/>
      <w:bookmarkStart w:id="972" w:name="_Toc435109078"/>
      <w:bookmarkStart w:id="973" w:name="_Toc524697249"/>
      <w:bookmarkStart w:id="974" w:name="_Toc529197785"/>
      <w:bookmarkStart w:id="975" w:name="_Toc24116180"/>
      <w:bookmarkStart w:id="976" w:name="_Toc24126659"/>
      <w:bookmarkStart w:id="977" w:name="_Toc88829448"/>
      <w:bookmarkStart w:id="978" w:name="_Toc90290988"/>
      <w:bookmarkStart w:id="979" w:name="_Toc122444387"/>
      <w:bookmarkStart w:id="980" w:name="_Toc229658263"/>
      <w:r w:rsidRPr="002778A3">
        <w:rPr>
          <w:rFonts w:ascii="Times New Roman" w:hAnsi="Times New Roman" w:cs="Times New Roman"/>
          <w:lang w:eastAsia="en-GB"/>
        </w:rPr>
        <w:t xml:space="preserve">ARTICLE 31 </w:t>
      </w:r>
      <w:r w:rsidRPr="002778A3">
        <w:rPr>
          <w:rFonts w:ascii="Times New Roman" w:hAnsi="Times New Roman" w:cs="Times New Roman"/>
        </w:rPr>
        <w:t>—</w:t>
      </w:r>
      <w:r w:rsidRPr="002778A3">
        <w:rPr>
          <w:rFonts w:ascii="Times New Roman" w:hAnsi="Times New Roman" w:cs="Times New Roman"/>
          <w:lang w:eastAsia="en-GB"/>
        </w:rPr>
        <w:t xml:space="preserve"> GRANT AGREEMENT SUSPENSION</w:t>
      </w:r>
      <w:bookmarkEnd w:id="970"/>
      <w:bookmarkEnd w:id="971"/>
      <w:bookmarkEnd w:id="972"/>
      <w:bookmarkEnd w:id="973"/>
      <w:bookmarkEnd w:id="974"/>
      <w:bookmarkEnd w:id="975"/>
      <w:bookmarkEnd w:id="976"/>
      <w:bookmarkEnd w:id="977"/>
      <w:bookmarkEnd w:id="978"/>
      <w:bookmarkEnd w:id="979"/>
      <w:bookmarkEnd w:id="980"/>
      <w:r w:rsidRPr="002778A3">
        <w:rPr>
          <w:rFonts w:ascii="Times New Roman" w:hAnsi="Times New Roman" w:cs="Times New Roman"/>
          <w:lang w:eastAsia="en-GB"/>
        </w:rPr>
        <w:t xml:space="preserve"> </w:t>
      </w:r>
    </w:p>
    <w:p w14:paraId="24533550" w14:textId="2AF97403" w:rsidR="000E4A3C" w:rsidRPr="002778A3" w:rsidRDefault="000E4A3C" w:rsidP="000E4A3C">
      <w:pPr>
        <w:pStyle w:val="Heading5"/>
        <w:rPr>
          <w:rFonts w:cs="Times New Roman"/>
        </w:rPr>
      </w:pPr>
      <w:bookmarkStart w:id="981" w:name="_Toc435109079"/>
      <w:bookmarkStart w:id="982" w:name="_Toc529197786"/>
      <w:bookmarkStart w:id="983" w:name="_Toc24116181"/>
      <w:bookmarkStart w:id="984" w:name="_Toc24126660"/>
      <w:bookmarkStart w:id="985" w:name="_Toc88829449"/>
      <w:bookmarkStart w:id="986" w:name="_Toc90290989"/>
      <w:bookmarkStart w:id="987" w:name="_Toc122444388"/>
      <w:bookmarkStart w:id="988" w:name="_Toc229658264"/>
      <w:r w:rsidRPr="002778A3">
        <w:rPr>
          <w:rFonts w:cs="Times New Roman"/>
        </w:rPr>
        <w:t>31.1</w:t>
      </w:r>
      <w:r w:rsidRPr="002778A3">
        <w:rPr>
          <w:rFonts w:cs="Times New Roman"/>
        </w:rPr>
        <w:tab/>
        <w:t>Consortium-requested GA suspension</w:t>
      </w:r>
      <w:bookmarkEnd w:id="981"/>
      <w:bookmarkEnd w:id="982"/>
      <w:bookmarkEnd w:id="983"/>
      <w:bookmarkEnd w:id="984"/>
      <w:bookmarkEnd w:id="985"/>
      <w:bookmarkEnd w:id="986"/>
      <w:bookmarkEnd w:id="987"/>
      <w:bookmarkEnd w:id="988"/>
    </w:p>
    <w:p w14:paraId="273114FB"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31.1.1 Conditions and procedure</w:t>
      </w:r>
    </w:p>
    <w:p w14:paraId="20FEAFA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beneficiaries may request the suspension of the grant or any part of it, if exceptional circumstances </w:t>
      </w:r>
      <w:r w:rsidRPr="002778A3">
        <w:rPr>
          <w:rFonts w:cs="Times New Roman"/>
          <w:bCs/>
          <w:szCs w:val="24"/>
        </w:rPr>
        <w:t>—</w:t>
      </w:r>
      <w:r w:rsidRPr="002778A3">
        <w:rPr>
          <w:rFonts w:eastAsia="Times New Roman" w:cs="Times New Roman"/>
          <w:szCs w:val="24"/>
          <w:lang w:eastAsia="en-GB"/>
        </w:rPr>
        <w:t xml:space="preserve"> in particular </w:t>
      </w:r>
      <w:r w:rsidRPr="002778A3">
        <w:rPr>
          <w:rFonts w:eastAsia="Times New Roman" w:cs="Times New Roman"/>
          <w:i/>
          <w:szCs w:val="24"/>
          <w:lang w:eastAsia="en-GB"/>
        </w:rPr>
        <w:t xml:space="preserve">force majeure </w:t>
      </w:r>
      <w:r w:rsidRPr="002778A3">
        <w:rPr>
          <w:rFonts w:eastAsia="Times New Roman" w:cs="Times New Roman"/>
          <w:szCs w:val="24"/>
          <w:lang w:eastAsia="en-GB"/>
        </w:rPr>
        <w:t xml:space="preserve">(see Article 35) </w:t>
      </w:r>
      <w:r w:rsidRPr="002778A3">
        <w:rPr>
          <w:rFonts w:cs="Times New Roman"/>
          <w:bCs/>
          <w:szCs w:val="24"/>
        </w:rPr>
        <w:t>—</w:t>
      </w:r>
      <w:r w:rsidRPr="002778A3">
        <w:rPr>
          <w:rFonts w:eastAsia="Times New Roman" w:cs="Times New Roman"/>
          <w:szCs w:val="24"/>
          <w:lang w:eastAsia="en-GB"/>
        </w:rPr>
        <w:t xml:space="preserve"> make implementation impossible or excessively difficult. </w:t>
      </w:r>
    </w:p>
    <w:p w14:paraId="65A4BA82" w14:textId="25E71569"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submit a request for </w:t>
      </w:r>
      <w:r w:rsidRPr="002778A3">
        <w:rPr>
          <w:rFonts w:eastAsia="Times New Roman" w:cs="Times New Roman"/>
          <w:b/>
          <w:szCs w:val="24"/>
          <w:lang w:eastAsia="en-GB"/>
        </w:rPr>
        <w:t xml:space="preserve">amendment </w:t>
      </w:r>
      <w:r w:rsidRPr="002778A3">
        <w:rPr>
          <w:rFonts w:eastAsia="Times New Roman" w:cs="Times New Roman"/>
          <w:szCs w:val="24"/>
          <w:lang w:eastAsia="en-GB"/>
        </w:rPr>
        <w:t>(see Article 39), with:</w:t>
      </w:r>
    </w:p>
    <w:p w14:paraId="7B93F333" w14:textId="77777777" w:rsidR="000E4A3C" w:rsidRPr="002778A3" w:rsidRDefault="000E4A3C" w:rsidP="00A15B01">
      <w:pPr>
        <w:numPr>
          <w:ilvl w:val="0"/>
          <w:numId w:val="17"/>
        </w:numPr>
        <w:rPr>
          <w:rFonts w:eastAsia="Times New Roman" w:cs="Times New Roman"/>
          <w:szCs w:val="24"/>
          <w:lang w:eastAsia="en-GB"/>
        </w:rPr>
      </w:pPr>
      <w:r w:rsidRPr="002778A3">
        <w:rPr>
          <w:rFonts w:eastAsia="Times New Roman" w:cs="Times New Roman"/>
          <w:szCs w:val="24"/>
          <w:lang w:eastAsia="en-GB"/>
        </w:rPr>
        <w:t xml:space="preserve">the reasons why </w:t>
      </w:r>
    </w:p>
    <w:p w14:paraId="75E5F3E5" w14:textId="77777777" w:rsidR="000E4A3C" w:rsidRPr="002778A3" w:rsidRDefault="000E4A3C" w:rsidP="00A15B01">
      <w:pPr>
        <w:numPr>
          <w:ilvl w:val="0"/>
          <w:numId w:val="17"/>
        </w:numPr>
        <w:rPr>
          <w:rFonts w:eastAsia="Times New Roman" w:cs="Times New Roman"/>
          <w:szCs w:val="24"/>
          <w:lang w:eastAsia="en-GB"/>
        </w:rPr>
      </w:pPr>
      <w:r w:rsidRPr="002778A3">
        <w:rPr>
          <w:rFonts w:eastAsia="Times New Roman" w:cs="Times New Roman"/>
          <w:szCs w:val="24"/>
          <w:lang w:eastAsia="en-GB"/>
        </w:rPr>
        <w:t>the date the suspension takes effect; this date may be before the date of the submission of the amendment request and</w:t>
      </w:r>
    </w:p>
    <w:p w14:paraId="11CA8883" w14:textId="77777777" w:rsidR="000E4A3C" w:rsidRPr="002778A3" w:rsidRDefault="000E4A3C" w:rsidP="00A15B01">
      <w:pPr>
        <w:numPr>
          <w:ilvl w:val="0"/>
          <w:numId w:val="17"/>
        </w:numPr>
        <w:rPr>
          <w:rFonts w:eastAsia="Times New Roman" w:cs="Times New Roman"/>
          <w:szCs w:val="24"/>
          <w:lang w:eastAsia="en-GB"/>
        </w:rPr>
      </w:pPr>
      <w:r w:rsidRPr="002778A3">
        <w:rPr>
          <w:rFonts w:eastAsia="Times New Roman" w:cs="Times New Roman"/>
          <w:szCs w:val="24"/>
          <w:lang w:eastAsia="en-GB"/>
        </w:rPr>
        <w:t>the expected date of resumption.</w:t>
      </w:r>
    </w:p>
    <w:p w14:paraId="21E3C7DB" w14:textId="1AF87586"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The suspension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on the day specified in the amendment.</w:t>
      </w:r>
    </w:p>
    <w:p w14:paraId="3A76F43A" w14:textId="4578CCF0"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Once circumstances allow for implementation to resume, the coordinator must immediately request </w:t>
      </w:r>
      <w:r w:rsidR="000D04A6">
        <w:rPr>
          <w:rFonts w:eastAsia="Times New Roman" w:cs="Times New Roman"/>
          <w:szCs w:val="24"/>
          <w:lang w:eastAsia="en-GB"/>
        </w:rPr>
        <w:t>an</w:t>
      </w:r>
      <w:r w:rsidR="000D04A6" w:rsidRPr="002778A3">
        <w:rPr>
          <w:rFonts w:eastAsia="Times New Roman" w:cs="Times New Roman"/>
          <w:szCs w:val="24"/>
          <w:lang w:eastAsia="en-GB"/>
        </w:rPr>
        <w:t xml:space="preserve"> </w:t>
      </w:r>
      <w:r w:rsidRPr="002778A3">
        <w:rPr>
          <w:rFonts w:eastAsia="Times New Roman" w:cs="Times New Roman"/>
          <w:b/>
          <w:szCs w:val="24"/>
          <w:lang w:eastAsia="en-GB"/>
        </w:rPr>
        <w:t>amendment</w:t>
      </w:r>
      <w:r w:rsidRPr="002778A3">
        <w:rPr>
          <w:rFonts w:eastAsia="Times New Roman" w:cs="Times New Roman"/>
          <w:szCs w:val="24"/>
          <w:lang w:eastAsia="en-GB"/>
        </w:rPr>
        <w:t xml:space="preserve"> of the Agreement to set the suspension end date, the resumption date (one day after suspension end date), extend the duration and make other changes necessary to adapt the </w:t>
      </w:r>
      <w:r w:rsidR="00E81160">
        <w:rPr>
          <w:rFonts w:eastAsia="Times New Roman" w:cs="Times New Roman"/>
          <w:szCs w:val="24"/>
          <w:lang w:eastAsia="en-GB"/>
        </w:rPr>
        <w:t>project</w:t>
      </w:r>
      <w:r w:rsidRPr="002778A3">
        <w:rPr>
          <w:rFonts w:eastAsia="Times New Roman" w:cs="Times New Roman"/>
          <w:szCs w:val="24"/>
          <w:lang w:eastAsia="en-GB"/>
        </w:rPr>
        <w:t xml:space="preserve"> to the new situation (see Article 39) </w:t>
      </w:r>
      <w:r w:rsidRPr="002778A3">
        <w:rPr>
          <w:rFonts w:cs="Times New Roman"/>
          <w:bCs/>
          <w:szCs w:val="24"/>
        </w:rPr>
        <w:t xml:space="preserve">— </w:t>
      </w:r>
      <w:r w:rsidRPr="002778A3">
        <w:rPr>
          <w:rFonts w:eastAsia="Times New Roman" w:cs="Times New Roman"/>
          <w:szCs w:val="24"/>
          <w:lang w:eastAsia="en-GB"/>
        </w:rPr>
        <w:t xml:space="preserve">unless the grant has been terminated (see Article 32).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with effect from the suspension end date set out in the amendment. This date may be before the date of the submission of the amendment request. </w:t>
      </w:r>
    </w:p>
    <w:p w14:paraId="00841C7B" w14:textId="1E61331D" w:rsidR="000E4A3C" w:rsidRDefault="000E4A3C" w:rsidP="000E4A3C">
      <w:pPr>
        <w:rPr>
          <w:rFonts w:eastAsia="Times New Roman" w:cs="Times New Roman"/>
          <w:szCs w:val="24"/>
          <w:lang w:eastAsia="en-GB"/>
        </w:rPr>
      </w:pPr>
      <w:r w:rsidRPr="002778A3">
        <w:rPr>
          <w:rFonts w:eastAsia="Times New Roman" w:cs="Times New Roman"/>
          <w:szCs w:val="24"/>
        </w:rPr>
        <w:lastRenderedPageBreak/>
        <w:t>During the suspension, no pre</w:t>
      </w:r>
      <w:r w:rsidR="00691A22">
        <w:rPr>
          <w:rFonts w:eastAsia="Times New Roman" w:cs="Times New Roman"/>
          <w:szCs w:val="24"/>
        </w:rPr>
        <w:t>-</w:t>
      </w:r>
      <w:r w:rsidRPr="002778A3">
        <w:rPr>
          <w:rFonts w:eastAsia="Times New Roman" w:cs="Times New Roman"/>
          <w:szCs w:val="24"/>
        </w:rPr>
        <w:t xml:space="preserve">financing will be paid. </w:t>
      </w:r>
      <w:r w:rsidR="00AE5DFE" w:rsidRPr="00AE5DFE">
        <w:rPr>
          <w:rFonts w:eastAsia="Times New Roman"/>
          <w:szCs w:val="24"/>
        </w:rPr>
        <w:t xml:space="preserve">Moreover, </w:t>
      </w:r>
      <w:r w:rsidR="00AE5DFE" w:rsidRPr="00AE5DFE">
        <w:rPr>
          <w:rFonts w:eastAsia="Times New Roman"/>
          <w:szCs w:val="24"/>
          <w:lang w:eastAsia="en-GB"/>
        </w:rPr>
        <w:t xml:space="preserve">no </w:t>
      </w:r>
      <w:r w:rsidR="00AE5DFE" w:rsidRPr="00AE5DFE">
        <w:rPr>
          <w:rFonts w:eastAsia="Times New Roman"/>
          <w:lang w:eastAsia="en-GB"/>
        </w:rPr>
        <w:t>units may be implemented.</w:t>
      </w:r>
      <w:r w:rsidR="00AE5DFE" w:rsidRPr="00AE5DFE">
        <w:rPr>
          <w:rFonts w:eastAsia="Times New Roman"/>
          <w:szCs w:val="24"/>
          <w:lang w:eastAsia="en-GB"/>
        </w:rPr>
        <w:t xml:space="preserve"> Ongoing units must be </w:t>
      </w:r>
      <w:r w:rsidR="007201B4" w:rsidRPr="00AE5DFE">
        <w:rPr>
          <w:rFonts w:eastAsia="Times New Roman"/>
          <w:szCs w:val="24"/>
          <w:lang w:eastAsia="en-GB"/>
        </w:rPr>
        <w:t>interrupted,</w:t>
      </w:r>
      <w:r w:rsidR="00AE5DFE" w:rsidRPr="00AE5DFE">
        <w:rPr>
          <w:rFonts w:eastAsia="Times New Roman"/>
          <w:szCs w:val="24"/>
          <w:lang w:eastAsia="en-GB"/>
        </w:rPr>
        <w:t xml:space="preserve"> and no new units may be started. </w:t>
      </w:r>
      <w:r w:rsidRPr="002778A3">
        <w:rPr>
          <w:rFonts w:eastAsia="Times New Roman" w:cs="Times New Roman"/>
          <w:szCs w:val="24"/>
          <w:lang w:eastAsia="en-GB"/>
        </w:rPr>
        <w:t xml:space="preserve">Costs incurred or </w:t>
      </w:r>
      <w:r w:rsidRPr="007201B4">
        <w:rPr>
          <w:rFonts w:eastAsia="Times New Roman" w:cs="Times New Roman"/>
          <w:szCs w:val="24"/>
          <w:lang w:eastAsia="en-GB"/>
        </w:rPr>
        <w:t>contributions for activities implemented during grant</w:t>
      </w:r>
      <w:r w:rsidRPr="002778A3">
        <w:rPr>
          <w:rFonts w:eastAsia="Times New Roman" w:cs="Times New Roman"/>
          <w:szCs w:val="24"/>
          <w:lang w:eastAsia="en-GB"/>
        </w:rPr>
        <w:t xml:space="preserve"> suspension are not eligible (see Article 6.3). </w:t>
      </w:r>
    </w:p>
    <w:p w14:paraId="40BEBB5A" w14:textId="77777777" w:rsidR="001E4FA3" w:rsidRPr="002778A3" w:rsidRDefault="001E4FA3" w:rsidP="000E4A3C">
      <w:pPr>
        <w:rPr>
          <w:rFonts w:eastAsia="Times New Roman" w:cs="Times New Roman"/>
          <w:szCs w:val="24"/>
          <w:lang w:eastAsia="en-GB"/>
        </w:rPr>
      </w:pPr>
    </w:p>
    <w:p w14:paraId="67455221" w14:textId="37F85D8A" w:rsidR="000E4A3C" w:rsidRPr="002778A3" w:rsidRDefault="000E4A3C" w:rsidP="000E4A3C">
      <w:pPr>
        <w:pStyle w:val="Heading5"/>
        <w:rPr>
          <w:rFonts w:cs="Times New Roman"/>
        </w:rPr>
      </w:pPr>
      <w:bookmarkStart w:id="989" w:name="_Toc529197787"/>
      <w:bookmarkStart w:id="990" w:name="_Toc435109080"/>
      <w:bookmarkStart w:id="991" w:name="_Toc24116182"/>
      <w:bookmarkStart w:id="992" w:name="_Toc24126661"/>
      <w:bookmarkStart w:id="993" w:name="_Toc88829450"/>
      <w:bookmarkStart w:id="994" w:name="_Toc90290990"/>
      <w:bookmarkStart w:id="995" w:name="_Toc122444389"/>
      <w:bookmarkStart w:id="996" w:name="_Toc229658265"/>
      <w:r w:rsidRPr="002778A3">
        <w:rPr>
          <w:rFonts w:cs="Times New Roman"/>
        </w:rPr>
        <w:t>31.2</w:t>
      </w:r>
      <w:r w:rsidRPr="002778A3">
        <w:rPr>
          <w:rFonts w:cs="Times New Roman"/>
        </w:rPr>
        <w:tab/>
      </w:r>
      <w:r w:rsidR="005E3D3E">
        <w:rPr>
          <w:rFonts w:cs="Times New Roman"/>
        </w:rPr>
        <w:t>Granting Authority</w:t>
      </w:r>
      <w:r w:rsidRPr="002778A3">
        <w:rPr>
          <w:rFonts w:cs="Times New Roman"/>
        </w:rPr>
        <w:t>-initiated GA suspension</w:t>
      </w:r>
      <w:bookmarkEnd w:id="989"/>
      <w:bookmarkEnd w:id="990"/>
      <w:bookmarkEnd w:id="991"/>
      <w:bookmarkEnd w:id="992"/>
      <w:bookmarkEnd w:id="993"/>
      <w:bookmarkEnd w:id="994"/>
      <w:bookmarkEnd w:id="995"/>
      <w:bookmarkEnd w:id="996"/>
    </w:p>
    <w:p w14:paraId="696CA5B6" w14:textId="77777777" w:rsidR="000E4A3C" w:rsidRPr="002778A3" w:rsidRDefault="000E4A3C" w:rsidP="000E4A3C">
      <w:pPr>
        <w:tabs>
          <w:tab w:val="left" w:pos="1134"/>
        </w:tabs>
        <w:ind w:left="1134" w:hanging="1134"/>
        <w:rPr>
          <w:rFonts w:eastAsia="Times New Roman" w:cs="Times New Roman"/>
          <w:b/>
          <w:szCs w:val="24"/>
          <w:lang w:eastAsia="en-GB"/>
        </w:rPr>
      </w:pPr>
      <w:r w:rsidRPr="002778A3">
        <w:rPr>
          <w:rFonts w:eastAsia="Times New Roman" w:cs="Times New Roman"/>
          <w:b/>
          <w:szCs w:val="24"/>
          <w:lang w:eastAsia="en-GB"/>
        </w:rPr>
        <w:t>31.2.1</w:t>
      </w:r>
      <w:r w:rsidRPr="002778A3">
        <w:rPr>
          <w:rFonts w:eastAsia="Times New Roman" w:cs="Times New Roman"/>
          <w:szCs w:val="24"/>
          <w:lang w:eastAsia="en-GB"/>
        </w:rPr>
        <w:t xml:space="preserve"> </w:t>
      </w:r>
      <w:r w:rsidRPr="002778A3">
        <w:rPr>
          <w:rFonts w:eastAsia="Times New Roman" w:cs="Times New Roman"/>
          <w:b/>
          <w:szCs w:val="24"/>
          <w:lang w:eastAsia="en-GB"/>
        </w:rPr>
        <w:t>Conditions</w:t>
      </w:r>
    </w:p>
    <w:p w14:paraId="081E27B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may suspend the grant or any part of it, if:</w:t>
      </w:r>
    </w:p>
    <w:p w14:paraId="07E7315D" w14:textId="77777777" w:rsidR="000E4A3C" w:rsidRPr="002778A3" w:rsidRDefault="000E4A3C" w:rsidP="005F68C4">
      <w:pPr>
        <w:pStyle w:val="ListParagraph"/>
        <w:numPr>
          <w:ilvl w:val="0"/>
          <w:numId w:val="64"/>
        </w:numPr>
        <w:rPr>
          <w:color w:val="000000"/>
          <w:szCs w:val="24"/>
        </w:rPr>
      </w:pPr>
      <w:r w:rsidRPr="002778A3">
        <w:rPr>
          <w:szCs w:val="24"/>
          <w:lang w:eastAsia="en-GB"/>
        </w:rPr>
        <w:t xml:space="preserve">a </w:t>
      </w:r>
      <w:r w:rsidRPr="002778A3">
        <w:rPr>
          <w:color w:val="000000"/>
          <w:szCs w:val="24"/>
          <w:lang w:eastAsia="en-GB"/>
        </w:rPr>
        <w:t>beneficiary (or a person having powers of representation, decision-making or control, or person essential for the award/implementation of the grant) has committed or is suspected of having committed:</w:t>
      </w:r>
    </w:p>
    <w:p w14:paraId="4B5D7D00" w14:textId="77777777" w:rsidR="000E4A3C" w:rsidRPr="002778A3" w:rsidRDefault="000E4A3C" w:rsidP="00207238">
      <w:pPr>
        <w:pStyle w:val="ListParagraph"/>
        <w:numPr>
          <w:ilvl w:val="0"/>
          <w:numId w:val="35"/>
        </w:numPr>
        <w:ind w:left="1800"/>
        <w:rPr>
          <w:color w:val="000000"/>
          <w:szCs w:val="24"/>
        </w:rPr>
      </w:pPr>
      <w:r w:rsidRPr="002778A3">
        <w:rPr>
          <w:color w:val="000000"/>
          <w:szCs w:val="24"/>
          <w:lang w:eastAsia="en-GB"/>
        </w:rPr>
        <w:t xml:space="preserve">substantial errors, irregularities or fraud or </w:t>
      </w:r>
    </w:p>
    <w:p w14:paraId="5C913606" w14:textId="26C8B3CC" w:rsidR="000E4A3C" w:rsidRPr="002778A3" w:rsidRDefault="000E4A3C" w:rsidP="00207238">
      <w:pPr>
        <w:pStyle w:val="ListParagraph"/>
        <w:numPr>
          <w:ilvl w:val="0"/>
          <w:numId w:val="35"/>
        </w:numPr>
        <w:ind w:left="1800"/>
        <w:rPr>
          <w:color w:val="000000"/>
        </w:rPr>
      </w:pPr>
      <w:r w:rsidRPr="033FC028">
        <w:rPr>
          <w:lang w:eastAsia="en-GB"/>
        </w:rPr>
        <w:t>serious breach of obligations</w:t>
      </w:r>
      <w:r w:rsidRPr="033FC028">
        <w:rPr>
          <w:color w:val="000000" w:themeColor="text1"/>
          <w:lang w:eastAsia="en-GB"/>
        </w:rPr>
        <w:t xml:space="preserve"> under this Agreement</w:t>
      </w:r>
      <w:r w:rsidRPr="033FC028">
        <w:rPr>
          <w:lang w:eastAsia="en-GB"/>
        </w:rPr>
        <w:t xml:space="preserve"> or</w:t>
      </w:r>
      <w:r>
        <w:t xml:space="preserve"> </w:t>
      </w:r>
      <w:r w:rsidRPr="033FC028">
        <w:rPr>
          <w:color w:val="000000" w:themeColor="text1"/>
          <w:lang w:eastAsia="en-GB"/>
        </w:rPr>
        <w:t xml:space="preserve">during its award (including improper implementation of the </w:t>
      </w:r>
      <w:r w:rsidR="00E81160">
        <w:rPr>
          <w:color w:val="000000" w:themeColor="text1"/>
          <w:lang w:eastAsia="en-GB"/>
        </w:rPr>
        <w:t>project</w:t>
      </w:r>
      <w:r w:rsidRPr="033FC028">
        <w:rPr>
          <w:color w:val="000000" w:themeColor="text1"/>
          <w:lang w:eastAsia="en-GB"/>
        </w:rPr>
        <w:t xml:space="preserve">, non-compliance with the </w:t>
      </w:r>
      <w:r w:rsidR="007932D9">
        <w:rPr>
          <w:color w:val="000000" w:themeColor="text1"/>
          <w:lang w:eastAsia="en-GB"/>
        </w:rPr>
        <w:t>C</w:t>
      </w:r>
      <w:r w:rsidRPr="033FC028">
        <w:rPr>
          <w:color w:val="000000" w:themeColor="text1"/>
          <w:lang w:eastAsia="en-GB"/>
        </w:rPr>
        <w:t>all conditions</w:t>
      </w:r>
      <w:r w:rsidRPr="00082701">
        <w:rPr>
          <w:color w:val="000000" w:themeColor="text1"/>
          <w:lang w:eastAsia="en-GB"/>
        </w:rPr>
        <w:t>, submission</w:t>
      </w:r>
      <w:r w:rsidRPr="033FC028">
        <w:rPr>
          <w:color w:val="000000" w:themeColor="text1"/>
          <w:lang w:eastAsia="en-GB"/>
        </w:rPr>
        <w:t xml:space="preserve"> of false information, failure to provide required information, breach of ethics or security rules (if applicable), </w:t>
      </w:r>
      <w:r w:rsidR="67861039" w:rsidRPr="033FC028">
        <w:rPr>
          <w:color w:val="000000" w:themeColor="text1"/>
          <w:szCs w:val="24"/>
        </w:rPr>
        <w:t xml:space="preserve">failing to cooperate with checks, reviews, audits and investigations, </w:t>
      </w:r>
      <w:r w:rsidR="6C253D21" w:rsidRPr="033FC028">
        <w:rPr>
          <w:color w:val="000000" w:themeColor="text1"/>
          <w:lang w:eastAsia="en-GB"/>
        </w:rPr>
        <w:t>etc.), or</w:t>
      </w:r>
    </w:p>
    <w:p w14:paraId="572585D6" w14:textId="18B513AB" w:rsidR="6C253D21" w:rsidRDefault="713CE656" w:rsidP="005F68C4">
      <w:pPr>
        <w:pStyle w:val="ListParagraph"/>
        <w:numPr>
          <w:ilvl w:val="0"/>
          <w:numId w:val="77"/>
        </w:numPr>
        <w:ind w:hanging="720"/>
      </w:pPr>
      <w:r w:rsidRPr="00A278F0">
        <w:rPr>
          <w:color w:val="000000" w:themeColor="text1"/>
          <w:szCs w:val="24"/>
        </w:rPr>
        <w:t xml:space="preserve">extension of findings: </w:t>
      </w:r>
      <w:r w:rsidR="6260A481" w:rsidRPr="00A278F0">
        <w:t>a</w:t>
      </w:r>
      <w:r w:rsidR="6260A481">
        <w:t xml:space="preserve"> beneficiary</w:t>
      </w:r>
      <w:r w:rsidR="6260A481" w:rsidRPr="3B8F259D">
        <w:rPr>
          <w:color w:val="000000" w:themeColor="text1"/>
        </w:rPr>
        <w:t xml:space="preserve"> (or a person having powers of representation, decision-making or control, or person essential for the award/implementation of the grant) has committed </w:t>
      </w:r>
      <w:r w:rsidR="6260A481">
        <w:t xml:space="preserve">— in other EU grants awarded to it under similar conditions — systemic or recurrent </w:t>
      </w:r>
      <w:r w:rsidR="6260A481" w:rsidRPr="3B8F259D">
        <w:rPr>
          <w:color w:val="000000" w:themeColor="text1"/>
        </w:rPr>
        <w:t>errors, irregularities, fraud or serious breach of obligations</w:t>
      </w:r>
      <w:r w:rsidR="6260A481">
        <w:t xml:space="preserve"> that have a material impact on </w:t>
      </w:r>
      <w:r w:rsidR="6260A481" w:rsidRPr="3B8F259D">
        <w:rPr>
          <w:color w:val="000000" w:themeColor="text1"/>
        </w:rPr>
        <w:t>this grant</w:t>
      </w:r>
      <w:r w:rsidR="6260A481">
        <w:t xml:space="preserve"> </w:t>
      </w:r>
      <w:r w:rsidR="6260A481" w:rsidRPr="3B8F259D">
        <w:rPr>
          <w:color w:val="000000" w:themeColor="text1"/>
        </w:rPr>
        <w:t xml:space="preserve">(extension of findings; </w:t>
      </w:r>
      <w:r w:rsidR="6260A481">
        <w:t>see Article 25.5</w:t>
      </w:r>
      <w:r w:rsidR="6260A481" w:rsidRPr="3B8F259D">
        <w:rPr>
          <w:color w:val="000000" w:themeColor="text1"/>
        </w:rPr>
        <w:t>)</w:t>
      </w:r>
    </w:p>
    <w:p w14:paraId="2723789C" w14:textId="58C3FAAE" w:rsidR="033FC028" w:rsidRDefault="033FC028" w:rsidP="00CA20E1">
      <w:pPr>
        <w:pStyle w:val="ListParagraph"/>
        <w:rPr>
          <w:color w:val="000000" w:themeColor="text1"/>
          <w:lang w:eastAsia="en-GB"/>
        </w:rPr>
      </w:pPr>
    </w:p>
    <w:p w14:paraId="65C0090B" w14:textId="77777777" w:rsidR="000E4A3C" w:rsidRPr="002778A3" w:rsidRDefault="000E4A3C" w:rsidP="000E4A3C">
      <w:pPr>
        <w:tabs>
          <w:tab w:val="left" w:pos="1134"/>
        </w:tabs>
        <w:ind w:left="1134" w:hanging="1134"/>
        <w:rPr>
          <w:rFonts w:eastAsia="Times New Roman" w:cs="Times New Roman"/>
          <w:b/>
          <w:szCs w:val="24"/>
          <w:lang w:eastAsia="en-GB"/>
        </w:rPr>
      </w:pPr>
      <w:r w:rsidRPr="002778A3">
        <w:rPr>
          <w:rFonts w:eastAsia="Times New Roman" w:cs="Times New Roman"/>
          <w:b/>
          <w:szCs w:val="24"/>
          <w:lang w:eastAsia="en-GB"/>
        </w:rPr>
        <w:t>31.2.2 Procedure</w:t>
      </w:r>
    </w:p>
    <w:p w14:paraId="1327E4D5" w14:textId="77777777"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Before suspending the grant, the granting authority will send a </w:t>
      </w:r>
      <w:r w:rsidRPr="002778A3">
        <w:rPr>
          <w:rFonts w:eastAsia="Times New Roman" w:cs="Times New Roman"/>
          <w:b/>
          <w:szCs w:val="24"/>
          <w:lang w:eastAsia="en-GB"/>
        </w:rPr>
        <w:t>pre-information letter</w:t>
      </w:r>
      <w:r w:rsidRPr="002778A3">
        <w:rPr>
          <w:rFonts w:eastAsia="Times New Roman" w:cs="Times New Roman"/>
          <w:szCs w:val="24"/>
          <w:lang w:eastAsia="en-GB"/>
        </w:rPr>
        <w:t xml:space="preserve"> to the coordinator:</w:t>
      </w:r>
    </w:p>
    <w:p w14:paraId="7C828030" w14:textId="77777777" w:rsidR="000E4A3C" w:rsidRPr="002778A3" w:rsidRDefault="000E4A3C" w:rsidP="00A15B01">
      <w:pPr>
        <w:numPr>
          <w:ilvl w:val="0"/>
          <w:numId w:val="13"/>
        </w:numPr>
        <w:tabs>
          <w:tab w:val="left" w:pos="0"/>
        </w:tabs>
        <w:rPr>
          <w:rFonts w:eastAsia="Times New Roman" w:cs="Times New Roman"/>
          <w:szCs w:val="24"/>
          <w:lang w:eastAsia="en-GB"/>
        </w:rPr>
      </w:pPr>
      <w:r w:rsidRPr="002778A3">
        <w:rPr>
          <w:rFonts w:eastAsia="Times New Roman" w:cs="Times New Roman"/>
          <w:szCs w:val="24"/>
          <w:lang w:eastAsia="en-GB"/>
        </w:rPr>
        <w:t xml:space="preserve">formally notifying the intention to suspend the grant and the reasons why and </w:t>
      </w:r>
    </w:p>
    <w:p w14:paraId="357CB636" w14:textId="77777777" w:rsidR="000E4A3C" w:rsidRPr="002778A3" w:rsidRDefault="000E4A3C" w:rsidP="00A15B01">
      <w:pPr>
        <w:numPr>
          <w:ilvl w:val="0"/>
          <w:numId w:val="13"/>
        </w:numPr>
        <w:tabs>
          <w:tab w:val="left" w:pos="0"/>
        </w:tabs>
        <w:rPr>
          <w:rFonts w:eastAsia="Times New Roman" w:cs="Times New Roman"/>
          <w:szCs w:val="24"/>
          <w:lang w:eastAsia="en-GB"/>
        </w:rPr>
      </w:pPr>
      <w:r w:rsidRPr="002778A3">
        <w:rPr>
          <w:rFonts w:eastAsia="Times New Roman" w:cs="Times New Roman"/>
          <w:szCs w:val="24"/>
          <w:lang w:eastAsia="en-GB"/>
        </w:rPr>
        <w:t xml:space="preserve">requesting </w:t>
      </w:r>
      <w:r w:rsidRPr="002778A3">
        <w:rPr>
          <w:rFonts w:eastAsia="Times New Roman" w:cs="Times New Roman"/>
          <w:szCs w:val="24"/>
        </w:rPr>
        <w:t xml:space="preserve">observations within 30 days of receiving notification. </w:t>
      </w:r>
    </w:p>
    <w:p w14:paraId="0C670A5D" w14:textId="77777777" w:rsidR="000E4A3C" w:rsidRPr="002778A3" w:rsidRDefault="000E4A3C" w:rsidP="000E4A3C">
      <w:pPr>
        <w:tabs>
          <w:tab w:val="left" w:pos="0"/>
        </w:tabs>
        <w:rPr>
          <w:rFonts w:cs="Times New Roman"/>
          <w:szCs w:val="24"/>
        </w:rPr>
      </w:pPr>
      <w:r w:rsidRPr="002778A3">
        <w:rPr>
          <w:rFonts w:eastAsia="Times New Roman" w:cs="Times New Roman"/>
          <w:szCs w:val="24"/>
          <w:lang w:eastAsia="en-GB"/>
        </w:rPr>
        <w:t>If the granting authority does not receive observations or decides to pursue the procedure despite the observations it has received</w:t>
      </w:r>
      <w:r w:rsidRPr="002778A3">
        <w:rPr>
          <w:rFonts w:cs="Times New Roman"/>
          <w:szCs w:val="24"/>
        </w:rPr>
        <w:t>, it will confirm the suspension (</w:t>
      </w:r>
      <w:r w:rsidRPr="002778A3">
        <w:rPr>
          <w:rFonts w:cs="Times New Roman"/>
          <w:b/>
          <w:szCs w:val="24"/>
        </w:rPr>
        <w:t>confirmation letter</w:t>
      </w:r>
      <w:r w:rsidRPr="002778A3">
        <w:rPr>
          <w:rFonts w:cs="Times New Roman"/>
          <w:szCs w:val="24"/>
        </w:rPr>
        <w:t xml:space="preserve">). </w:t>
      </w:r>
      <w:r w:rsidRPr="002778A3">
        <w:rPr>
          <w:rFonts w:eastAsia="Times New Roman" w:cs="Times New Roman"/>
          <w:szCs w:val="24"/>
          <w:lang w:eastAsia="en-GB"/>
        </w:rPr>
        <w:t xml:space="preserve">Otherwise, it will formally notify that the procedure is discontinued. </w:t>
      </w:r>
    </w:p>
    <w:p w14:paraId="680555F8" w14:textId="77777777"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The suspension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the day after the </w:t>
      </w:r>
      <w:r w:rsidRPr="002778A3">
        <w:rPr>
          <w:rFonts w:eastAsia="Times New Roman" w:cs="Times New Roman"/>
          <w:szCs w:val="24"/>
        </w:rPr>
        <w:t>confirmation</w:t>
      </w:r>
      <w:r w:rsidRPr="002778A3">
        <w:rPr>
          <w:rFonts w:eastAsia="Times New Roman" w:cs="Times New Roman"/>
          <w:szCs w:val="24"/>
          <w:lang w:eastAsia="en-GB"/>
        </w:rPr>
        <w:t xml:space="preserve"> notification is sent (or on a later date specified in the notification).</w:t>
      </w:r>
    </w:p>
    <w:p w14:paraId="2FBFF02C" w14:textId="170517EE"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Once the conditions for resuming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are met, the granting authority will formally notify the coordinator a </w:t>
      </w:r>
      <w:r w:rsidRPr="002778A3">
        <w:rPr>
          <w:rFonts w:eastAsia="Times New Roman" w:cs="Times New Roman"/>
          <w:b/>
          <w:szCs w:val="24"/>
          <w:lang w:eastAsia="en-GB"/>
        </w:rPr>
        <w:t>lifting of suspension letter</w:t>
      </w:r>
      <w:r w:rsidRPr="002778A3">
        <w:rPr>
          <w:rFonts w:eastAsia="Times New Roman" w:cs="Times New Roman"/>
          <w:szCs w:val="24"/>
          <w:lang w:eastAsia="en-GB"/>
        </w:rPr>
        <w:t xml:space="preserve">, in which it will set the suspension end date and invite the coordinator to request an amendment of the Agreement to set the resumption date (one day after suspension end date), extend the duration and make other </w:t>
      </w:r>
      <w:r w:rsidRPr="002778A3">
        <w:rPr>
          <w:rFonts w:eastAsia="Times New Roman" w:cs="Times New Roman"/>
          <w:szCs w:val="24"/>
          <w:lang w:eastAsia="en-GB"/>
        </w:rPr>
        <w:lastRenderedPageBreak/>
        <w:t xml:space="preserve">changes necessary to adapt the </w:t>
      </w:r>
      <w:r w:rsidR="00E81160">
        <w:rPr>
          <w:rFonts w:eastAsia="Times New Roman" w:cs="Times New Roman"/>
          <w:szCs w:val="24"/>
          <w:lang w:eastAsia="en-GB"/>
        </w:rPr>
        <w:t>project</w:t>
      </w:r>
      <w:r w:rsidRPr="002778A3">
        <w:rPr>
          <w:rFonts w:eastAsia="Times New Roman" w:cs="Times New Roman"/>
          <w:szCs w:val="24"/>
          <w:lang w:eastAsia="en-GB"/>
        </w:rPr>
        <w:t xml:space="preserve"> to the new situation (see Article 39)</w:t>
      </w:r>
      <w:r w:rsidRPr="002778A3">
        <w:rPr>
          <w:rFonts w:cs="Times New Roman"/>
          <w:bCs/>
          <w:szCs w:val="24"/>
        </w:rPr>
        <w:t xml:space="preserve"> — unless the grant has been terminated (see Article 32)</w:t>
      </w:r>
      <w:r w:rsidRPr="002778A3">
        <w:rPr>
          <w:rFonts w:eastAsia="Times New Roman" w:cs="Times New Roman"/>
          <w:szCs w:val="24"/>
          <w:lang w:eastAsia="en-GB"/>
        </w:rPr>
        <w:t xml:space="preserve">.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with effect from the suspension end date set out in the lifting of suspension letter. This date may be before the date on which the letter is sent. </w:t>
      </w:r>
    </w:p>
    <w:p w14:paraId="716DA318" w14:textId="343106E0" w:rsidR="000E4A3C" w:rsidRPr="002778A3" w:rsidRDefault="000E4A3C" w:rsidP="000E4A3C">
      <w:pPr>
        <w:rPr>
          <w:rFonts w:eastAsia="Times New Roman" w:cs="Times New Roman"/>
          <w:szCs w:val="24"/>
          <w:lang w:eastAsia="en-GB"/>
        </w:rPr>
      </w:pPr>
      <w:r w:rsidRPr="002778A3">
        <w:rPr>
          <w:rFonts w:eastAsia="Times New Roman" w:cs="Times New Roman"/>
          <w:szCs w:val="24"/>
        </w:rPr>
        <w:t>During the suspension, no pre</w:t>
      </w:r>
      <w:r w:rsidR="00691A22">
        <w:rPr>
          <w:rFonts w:eastAsia="Times New Roman" w:cs="Times New Roman"/>
          <w:szCs w:val="24"/>
        </w:rPr>
        <w:t>-</w:t>
      </w:r>
      <w:r w:rsidRPr="002778A3">
        <w:rPr>
          <w:rFonts w:eastAsia="Times New Roman" w:cs="Times New Roman"/>
          <w:szCs w:val="24"/>
        </w:rPr>
        <w:t xml:space="preserve">financing will be paid. </w:t>
      </w:r>
      <w:r w:rsidR="00AE5DFE" w:rsidRPr="00AE5DFE">
        <w:rPr>
          <w:rFonts w:eastAsia="Times New Roman"/>
          <w:szCs w:val="24"/>
        </w:rPr>
        <w:t xml:space="preserve">Moreover, </w:t>
      </w:r>
      <w:r w:rsidR="00AE5DFE" w:rsidRPr="00AE5DFE">
        <w:rPr>
          <w:rFonts w:eastAsia="Times New Roman"/>
          <w:szCs w:val="24"/>
          <w:lang w:eastAsia="en-GB"/>
        </w:rPr>
        <w:t xml:space="preserve">no </w:t>
      </w:r>
      <w:r w:rsidR="00AE5DFE" w:rsidRPr="00AE5DFE">
        <w:rPr>
          <w:rFonts w:eastAsia="Times New Roman"/>
          <w:lang w:eastAsia="en-GB"/>
        </w:rPr>
        <w:t>units may be implemented</w:t>
      </w:r>
      <w:r w:rsidR="00147E41">
        <w:rPr>
          <w:rFonts w:eastAsia="Times New Roman"/>
          <w:lang w:eastAsia="en-GB"/>
        </w:rPr>
        <w:t>, o</w:t>
      </w:r>
      <w:r w:rsidR="00AE5DFE" w:rsidRPr="00AE5DFE">
        <w:rPr>
          <w:rFonts w:eastAsia="Times New Roman"/>
          <w:szCs w:val="24"/>
          <w:lang w:eastAsia="en-GB"/>
        </w:rPr>
        <w:t xml:space="preserve">ngoing units must be </w:t>
      </w:r>
      <w:r w:rsidR="00E9135E" w:rsidRPr="00AE5DFE">
        <w:rPr>
          <w:rFonts w:eastAsia="Times New Roman"/>
          <w:szCs w:val="24"/>
          <w:lang w:eastAsia="en-GB"/>
        </w:rPr>
        <w:t>interrupted,</w:t>
      </w:r>
      <w:r w:rsidR="00AE5DFE" w:rsidRPr="00AE5DFE">
        <w:rPr>
          <w:rFonts w:eastAsia="Times New Roman"/>
          <w:szCs w:val="24"/>
          <w:lang w:eastAsia="en-GB"/>
        </w:rPr>
        <w:t xml:space="preserve"> and no new units may be started. </w:t>
      </w:r>
      <w:r w:rsidRPr="002778A3">
        <w:rPr>
          <w:rFonts w:eastAsia="Times New Roman" w:cs="Times New Roman"/>
          <w:szCs w:val="24"/>
          <w:lang w:eastAsia="en-GB"/>
        </w:rPr>
        <w:t xml:space="preserve">Costs incurred or contributions for activities implemented during suspension are not eligible (see Article 6.3).  </w:t>
      </w:r>
    </w:p>
    <w:p w14:paraId="1616CB21" w14:textId="77777777" w:rsidR="000E4A3C" w:rsidRPr="002778A3" w:rsidRDefault="000E4A3C" w:rsidP="000E4A3C">
      <w:pPr>
        <w:rPr>
          <w:rFonts w:cs="Times New Roman"/>
          <w:szCs w:val="24"/>
        </w:rPr>
      </w:pPr>
      <w:r w:rsidRPr="002778A3">
        <w:rPr>
          <w:rFonts w:eastAsia="Times New Roman" w:cs="Times New Roman"/>
          <w:szCs w:val="24"/>
          <w:lang w:eastAsia="en-GB"/>
        </w:rPr>
        <w:t>The beneficiaries may not claim damages due to suspension by the granting authority (see Article 33).</w:t>
      </w:r>
    </w:p>
    <w:p w14:paraId="037B6AC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Grant suspension does not affect the granting authority’s</w:t>
      </w:r>
      <w:r w:rsidRPr="002778A3">
        <w:rPr>
          <w:rFonts w:cs="Times New Roman"/>
          <w:bCs/>
          <w:i/>
          <w:szCs w:val="24"/>
        </w:rPr>
        <w:t xml:space="preserve"> </w:t>
      </w:r>
      <w:r w:rsidRPr="002778A3">
        <w:rPr>
          <w:rFonts w:eastAsia="Times New Roman" w:cs="Times New Roman"/>
          <w:szCs w:val="24"/>
          <w:lang w:eastAsia="en-GB"/>
        </w:rPr>
        <w:t>right to terminate the grant or a beneficiary (see Article 32) or reduce the grant (see Article 28).</w:t>
      </w:r>
    </w:p>
    <w:p w14:paraId="036F6FFC" w14:textId="77777777" w:rsidR="000E4A3C" w:rsidRPr="002778A3" w:rsidRDefault="000E4A3C" w:rsidP="000E4A3C">
      <w:pPr>
        <w:pStyle w:val="Heading4"/>
        <w:rPr>
          <w:rFonts w:ascii="Times New Roman" w:hAnsi="Times New Roman" w:cs="Times New Roman"/>
          <w:lang w:eastAsia="en-GB"/>
        </w:rPr>
      </w:pPr>
      <w:bookmarkStart w:id="997" w:name="_Toc88829451"/>
      <w:bookmarkStart w:id="998" w:name="_Toc90290991"/>
      <w:bookmarkStart w:id="999" w:name="_Toc122444390"/>
      <w:bookmarkStart w:id="1000" w:name="_Toc229658266"/>
      <w:bookmarkEnd w:id="726"/>
      <w:bookmarkEnd w:id="727"/>
      <w:bookmarkEnd w:id="728"/>
      <w:bookmarkEnd w:id="729"/>
      <w:bookmarkEnd w:id="730"/>
      <w:bookmarkEnd w:id="731"/>
      <w:r w:rsidRPr="002778A3">
        <w:rPr>
          <w:rFonts w:ascii="Times New Roman" w:hAnsi="Times New Roman" w:cs="Times New Roman"/>
          <w:lang w:eastAsia="en-GB"/>
        </w:rPr>
        <w:t xml:space="preserve">ARTICLE 32 </w:t>
      </w:r>
      <w:r w:rsidRPr="002778A3">
        <w:rPr>
          <w:rFonts w:ascii="Times New Roman" w:hAnsi="Times New Roman" w:cs="Times New Roman"/>
        </w:rPr>
        <w:t>—</w:t>
      </w:r>
      <w:r w:rsidRPr="002778A3">
        <w:rPr>
          <w:rFonts w:ascii="Times New Roman" w:hAnsi="Times New Roman" w:cs="Times New Roman"/>
          <w:lang w:eastAsia="en-GB"/>
        </w:rPr>
        <w:t xml:space="preserve"> GRANT AGREEMENT OR BENEFICIARY TERMINATION</w:t>
      </w:r>
      <w:bookmarkEnd w:id="997"/>
      <w:bookmarkEnd w:id="998"/>
      <w:bookmarkEnd w:id="999"/>
      <w:bookmarkEnd w:id="1000"/>
      <w:r w:rsidRPr="002778A3">
        <w:rPr>
          <w:rFonts w:ascii="Times New Roman" w:hAnsi="Times New Roman" w:cs="Times New Roman"/>
          <w:lang w:eastAsia="en-GB"/>
        </w:rPr>
        <w:t xml:space="preserve"> </w:t>
      </w:r>
    </w:p>
    <w:p w14:paraId="6527C23A" w14:textId="77777777" w:rsidR="000E4A3C" w:rsidRPr="002778A3" w:rsidRDefault="000E4A3C" w:rsidP="000E4A3C">
      <w:pPr>
        <w:pStyle w:val="Heading5"/>
        <w:rPr>
          <w:rFonts w:cs="Times New Roman"/>
        </w:rPr>
      </w:pPr>
      <w:bookmarkStart w:id="1001" w:name="_Toc435109082"/>
      <w:bookmarkStart w:id="1002" w:name="_Toc529197789"/>
      <w:bookmarkStart w:id="1003" w:name="_Toc24116184"/>
      <w:bookmarkStart w:id="1004" w:name="_Toc24126663"/>
      <w:bookmarkStart w:id="1005" w:name="_Toc88829452"/>
      <w:bookmarkStart w:id="1006" w:name="_Toc90290992"/>
      <w:bookmarkStart w:id="1007" w:name="_Toc122444391"/>
      <w:bookmarkStart w:id="1008" w:name="_Toc229658267"/>
      <w:r w:rsidRPr="002778A3">
        <w:rPr>
          <w:rFonts w:cs="Times New Roman"/>
        </w:rPr>
        <w:t>32.1</w:t>
      </w:r>
      <w:r w:rsidRPr="002778A3">
        <w:rPr>
          <w:rFonts w:cs="Times New Roman"/>
        </w:rPr>
        <w:tab/>
        <w:t>Consortium-requested GA termination</w:t>
      </w:r>
      <w:bookmarkEnd w:id="1001"/>
      <w:bookmarkEnd w:id="1002"/>
      <w:bookmarkEnd w:id="1003"/>
      <w:bookmarkEnd w:id="1004"/>
      <w:bookmarkEnd w:id="1005"/>
      <w:bookmarkEnd w:id="1006"/>
      <w:bookmarkEnd w:id="1007"/>
      <w:bookmarkEnd w:id="1008"/>
      <w:r w:rsidRPr="002778A3">
        <w:rPr>
          <w:rFonts w:cs="Times New Roman"/>
        </w:rPr>
        <w:t xml:space="preserve"> </w:t>
      </w:r>
    </w:p>
    <w:p w14:paraId="4153274D"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32.1.1 Conditions and procedure</w:t>
      </w:r>
    </w:p>
    <w:p w14:paraId="2E1794F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beneficiaries may request the termination of the grant.</w:t>
      </w:r>
    </w:p>
    <w:p w14:paraId="59BA48A1" w14:textId="5BAE396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submit a request for </w:t>
      </w:r>
      <w:r w:rsidRPr="002778A3">
        <w:rPr>
          <w:rFonts w:eastAsia="Times New Roman" w:cs="Times New Roman"/>
          <w:b/>
          <w:szCs w:val="24"/>
          <w:lang w:eastAsia="en-GB"/>
        </w:rPr>
        <w:t xml:space="preserve">amendment </w:t>
      </w:r>
      <w:r w:rsidRPr="002778A3">
        <w:rPr>
          <w:rFonts w:eastAsia="Times New Roman" w:cs="Times New Roman"/>
          <w:szCs w:val="24"/>
          <w:lang w:eastAsia="en-GB"/>
        </w:rPr>
        <w:t>(see Article 39), with:</w:t>
      </w:r>
    </w:p>
    <w:p w14:paraId="5A812938" w14:textId="77777777" w:rsidR="000E4A3C" w:rsidRPr="002778A3" w:rsidRDefault="000E4A3C" w:rsidP="00A15B01">
      <w:pPr>
        <w:numPr>
          <w:ilvl w:val="0"/>
          <w:numId w:val="14"/>
        </w:numPr>
        <w:rPr>
          <w:rFonts w:eastAsia="Times New Roman" w:cs="Times New Roman"/>
          <w:szCs w:val="24"/>
          <w:lang w:eastAsia="en-GB"/>
        </w:rPr>
      </w:pPr>
      <w:r w:rsidRPr="002778A3">
        <w:rPr>
          <w:rFonts w:eastAsia="Times New Roman" w:cs="Times New Roman"/>
          <w:szCs w:val="24"/>
          <w:lang w:eastAsia="en-GB"/>
        </w:rPr>
        <w:t xml:space="preserve">the reasons why </w:t>
      </w:r>
    </w:p>
    <w:p w14:paraId="2817364B" w14:textId="45369BAF" w:rsidR="000E4A3C" w:rsidRPr="002778A3" w:rsidRDefault="000E4A3C" w:rsidP="00A15B01">
      <w:pPr>
        <w:numPr>
          <w:ilvl w:val="0"/>
          <w:numId w:val="14"/>
        </w:numPr>
        <w:rPr>
          <w:rFonts w:eastAsia="Times New Roman" w:cs="Times New Roman"/>
          <w:szCs w:val="24"/>
          <w:lang w:eastAsia="en-GB"/>
        </w:rPr>
      </w:pPr>
      <w:r w:rsidRPr="002778A3">
        <w:rPr>
          <w:rFonts w:eastAsia="Times New Roman" w:cs="Times New Roman"/>
          <w:szCs w:val="24"/>
          <w:lang w:eastAsia="en-GB"/>
        </w:rPr>
        <w:t xml:space="preserve">the date the consortium ends work on the </w:t>
      </w:r>
      <w:r w:rsidR="00E81160">
        <w:rPr>
          <w:rFonts w:eastAsia="Times New Roman" w:cs="Times New Roman"/>
          <w:szCs w:val="24"/>
          <w:lang w:eastAsia="en-GB"/>
        </w:rPr>
        <w:t>project</w:t>
      </w:r>
      <w:r w:rsidRPr="002778A3">
        <w:rPr>
          <w:rFonts w:eastAsia="Times New Roman" w:cs="Times New Roman"/>
          <w:szCs w:val="24"/>
          <w:lang w:eastAsia="en-GB"/>
        </w:rPr>
        <w:t xml:space="preserve"> (‘end of work date’) and</w:t>
      </w:r>
    </w:p>
    <w:p w14:paraId="1D8A92C5" w14:textId="4D7CD455" w:rsidR="000E4A3C" w:rsidRPr="002778A3" w:rsidRDefault="000E4A3C" w:rsidP="00A15B01">
      <w:pPr>
        <w:numPr>
          <w:ilvl w:val="0"/>
          <w:numId w:val="14"/>
        </w:numPr>
        <w:rPr>
          <w:rFonts w:eastAsia="Times New Roman" w:cs="Times New Roman"/>
          <w:szCs w:val="24"/>
          <w:lang w:eastAsia="en-GB"/>
        </w:rPr>
      </w:pPr>
      <w:r w:rsidRPr="002778A3">
        <w:rPr>
          <w:rFonts w:eastAsia="Times New Roman" w:cs="Times New Roman"/>
          <w:szCs w:val="24"/>
          <w:lang w:eastAsia="en-GB"/>
        </w:rPr>
        <w:t>the date the termination takes effect (‘termination date’);</w:t>
      </w:r>
      <w:r w:rsidRPr="002778A3" w:rsidDel="006D727F">
        <w:rPr>
          <w:rFonts w:eastAsia="Times New Roman" w:cs="Times New Roman"/>
          <w:szCs w:val="24"/>
          <w:lang w:eastAsia="en-GB"/>
        </w:rPr>
        <w:t xml:space="preserve"> </w:t>
      </w:r>
      <w:r w:rsidRPr="002778A3">
        <w:rPr>
          <w:rFonts w:eastAsia="Times New Roman" w:cs="Times New Roman"/>
          <w:szCs w:val="24"/>
          <w:lang w:eastAsia="en-GB"/>
        </w:rPr>
        <w:t>this date must be after the date of the submission of the amendment request.</w:t>
      </w:r>
    </w:p>
    <w:p w14:paraId="682D59E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termination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on the termination</w:t>
      </w:r>
      <w:r w:rsidRPr="002778A3" w:rsidDel="00E9378A">
        <w:rPr>
          <w:rFonts w:eastAsia="Times New Roman" w:cs="Times New Roman"/>
          <w:szCs w:val="24"/>
          <w:lang w:eastAsia="en-GB"/>
        </w:rPr>
        <w:t xml:space="preserve"> </w:t>
      </w:r>
      <w:r w:rsidRPr="002778A3">
        <w:rPr>
          <w:rFonts w:eastAsia="Times New Roman" w:cs="Times New Roman"/>
          <w:szCs w:val="24"/>
          <w:lang w:eastAsia="en-GB"/>
        </w:rPr>
        <w:t>date specified in the amendment.</w:t>
      </w:r>
    </w:p>
    <w:p w14:paraId="2EDE873A"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no reasons are given or if the granting authority considers the reasons do not justify termination, it may consider the grant terminated improperly.</w:t>
      </w:r>
    </w:p>
    <w:p w14:paraId="29F6782A"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32.1.2 Effects</w:t>
      </w:r>
    </w:p>
    <w:p w14:paraId="6F6CB0A8" w14:textId="64DFC71B"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cs="Times New Roman"/>
          <w:bCs/>
        </w:rPr>
        <w:t xml:space="preserve">— </w:t>
      </w:r>
      <w:r w:rsidRPr="002778A3">
        <w:rPr>
          <w:rFonts w:eastAsia="Times New Roman" w:cs="Times New Roman"/>
          <w:szCs w:val="24"/>
          <w:lang w:eastAsia="en-GB"/>
        </w:rPr>
        <w:t xml:space="preserve">within 60 days from when termination takes effect </w:t>
      </w:r>
      <w:r w:rsidRPr="002778A3">
        <w:rPr>
          <w:rFonts w:cs="Times New Roman"/>
          <w:bCs/>
        </w:rPr>
        <w:t>—</w:t>
      </w:r>
      <w:r w:rsidRPr="002778A3">
        <w:rPr>
          <w:rFonts w:eastAsia="Times New Roman" w:cs="Times New Roman"/>
          <w:szCs w:val="24"/>
          <w:lang w:eastAsia="en-GB"/>
        </w:rPr>
        <w:t xml:space="preserve"> submit a </w:t>
      </w:r>
      <w:r w:rsidR="00207238">
        <w:rPr>
          <w:rFonts w:eastAsia="Times New Roman" w:cs="Times New Roman"/>
          <w:b/>
          <w:szCs w:val="24"/>
          <w:lang w:eastAsia="en-GB"/>
        </w:rPr>
        <w:t>final</w:t>
      </w:r>
      <w:r w:rsidR="00207238" w:rsidRPr="002778A3">
        <w:rPr>
          <w:rFonts w:eastAsia="Times New Roman" w:cs="Times New Roman"/>
          <w:b/>
          <w:szCs w:val="24"/>
          <w:lang w:eastAsia="en-GB"/>
        </w:rPr>
        <w:t xml:space="preserve"> </w:t>
      </w:r>
      <w:r w:rsidRPr="002778A3">
        <w:rPr>
          <w:rFonts w:eastAsia="Times New Roman" w:cs="Times New Roman"/>
          <w:b/>
          <w:szCs w:val="24"/>
          <w:lang w:eastAsia="en-GB"/>
        </w:rPr>
        <w:t xml:space="preserve">report </w:t>
      </w:r>
      <w:r w:rsidRPr="002778A3">
        <w:rPr>
          <w:rFonts w:eastAsia="Times New Roman" w:cs="Times New Roman"/>
          <w:szCs w:val="24"/>
          <w:lang w:eastAsia="en-GB"/>
        </w:rPr>
        <w:t>(for the open reporting period until termination).</w:t>
      </w:r>
    </w:p>
    <w:p w14:paraId="37C20F39" w14:textId="5AFF6901"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will calculate</w:t>
      </w:r>
      <w:r w:rsidRPr="002778A3">
        <w:rPr>
          <w:rFonts w:eastAsia="Times New Roman" w:cs="Times New Roman"/>
          <w:b/>
          <w:szCs w:val="24"/>
          <w:lang w:eastAsia="en-GB"/>
        </w:rPr>
        <w:t xml:space="preserve"> </w:t>
      </w:r>
      <w:r w:rsidRPr="002778A3">
        <w:rPr>
          <w:rFonts w:eastAsia="Times New Roman" w:cs="Times New Roman"/>
          <w:szCs w:val="24"/>
          <w:lang w:eastAsia="en-GB"/>
        </w:rPr>
        <w:t xml:space="preserve">the </w:t>
      </w:r>
      <w:r w:rsidR="006426A2">
        <w:rPr>
          <w:rFonts w:eastAsia="Times New Roman" w:cs="Times New Roman"/>
          <w:szCs w:val="24"/>
          <w:lang w:eastAsia="en-GB"/>
        </w:rPr>
        <w:t>approved grant</w:t>
      </w:r>
      <w:r w:rsidRPr="002778A3">
        <w:rPr>
          <w:rFonts w:eastAsia="Times New Roman" w:cs="Times New Roman"/>
          <w:szCs w:val="24"/>
          <w:lang w:eastAsia="en-GB"/>
        </w:rPr>
        <w:t xml:space="preserve"> and final payment on the basis of the report submitted and taking into account the costs incurred and contributions for activities implemented before the end of work date (see Article 22). Costs relating to contracts due for execution only after the end of work are not eligible.</w:t>
      </w:r>
    </w:p>
    <w:p w14:paraId="2ACED0A7"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does not receive the report within the deadline, only costs and contributions which are included in an approved periodic report will be taken into account (no costs/contributions if no periodic report was ever approved)</w:t>
      </w:r>
      <w:r w:rsidRPr="002778A3">
        <w:rPr>
          <w:rFonts w:eastAsia="Times New Roman" w:cs="Times New Roman"/>
          <w:i/>
          <w:szCs w:val="24"/>
          <w:lang w:eastAsia="en-GB"/>
        </w:rPr>
        <w:t>.</w:t>
      </w:r>
    </w:p>
    <w:p w14:paraId="5B27736E"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Improper termination may lead to a grant reduction (see Article 28).</w:t>
      </w:r>
    </w:p>
    <w:p w14:paraId="138417DC" w14:textId="7293082F" w:rsidR="000E4A3C" w:rsidRPr="002778A3" w:rsidRDefault="000E4A3C" w:rsidP="000E4A3C">
      <w:pPr>
        <w:rPr>
          <w:rFonts w:eastAsia="Times New Roman" w:cs="Times New Roman"/>
          <w:lang w:eastAsia="en-GB"/>
        </w:rPr>
      </w:pPr>
      <w:r w:rsidRPr="292F3A8C">
        <w:rPr>
          <w:rFonts w:eastAsia="Times New Roman" w:cs="Times New Roman"/>
          <w:lang w:eastAsia="en-GB"/>
        </w:rPr>
        <w:lastRenderedPageBreak/>
        <w:t>After termination, the beneficiaries’ obligations (in particular Articles 13 (confidentiality and security), 16 (IPR), 17 (communication, dissemination and visibility), 21 (reporting), 25 (checks, reviews, audits and investigations</w:t>
      </w:r>
      <w:r w:rsidR="000D6BD2" w:rsidRPr="292F3A8C">
        <w:rPr>
          <w:rFonts w:eastAsia="Times New Roman" w:cs="Times New Roman"/>
          <w:lang w:eastAsia="en-GB"/>
        </w:rPr>
        <w:t>), 27</w:t>
      </w:r>
      <w:r w:rsidRPr="292F3A8C">
        <w:rPr>
          <w:rFonts w:eastAsia="Times New Roman" w:cs="Times New Roman"/>
          <w:lang w:eastAsia="en-GB"/>
        </w:rPr>
        <w:t xml:space="preserve"> (rejections), 28 (grant reduction) and 42 (assignment of claims)) continue to apply. </w:t>
      </w:r>
    </w:p>
    <w:p w14:paraId="4D93FEAE" w14:textId="77777777" w:rsidR="000E4A3C" w:rsidRPr="002778A3" w:rsidRDefault="000E4A3C" w:rsidP="000E4A3C">
      <w:pPr>
        <w:pStyle w:val="Heading5"/>
        <w:rPr>
          <w:rFonts w:cs="Times New Roman"/>
        </w:rPr>
      </w:pPr>
      <w:bookmarkStart w:id="1009" w:name="_Toc24116185"/>
      <w:bookmarkStart w:id="1010" w:name="_Toc24126664"/>
      <w:bookmarkStart w:id="1011" w:name="_Toc88829453"/>
      <w:bookmarkStart w:id="1012" w:name="_Toc90290993"/>
      <w:bookmarkStart w:id="1013" w:name="_Toc122444392"/>
      <w:bookmarkStart w:id="1014" w:name="_Toc229658268"/>
      <w:bookmarkStart w:id="1015" w:name="_Toc435109083"/>
      <w:bookmarkStart w:id="1016" w:name="_Toc529197790"/>
      <w:r w:rsidRPr="002778A3">
        <w:rPr>
          <w:rFonts w:cs="Times New Roman"/>
        </w:rPr>
        <w:t>32.2</w:t>
      </w:r>
      <w:r w:rsidRPr="002778A3">
        <w:rPr>
          <w:rFonts w:cs="Times New Roman"/>
        </w:rPr>
        <w:tab/>
        <w:t>Consortium-requested beneficiary termination</w:t>
      </w:r>
      <w:bookmarkEnd w:id="1009"/>
      <w:bookmarkEnd w:id="1010"/>
      <w:bookmarkEnd w:id="1011"/>
      <w:bookmarkEnd w:id="1012"/>
      <w:bookmarkEnd w:id="1013"/>
      <w:bookmarkEnd w:id="1014"/>
      <w:r w:rsidRPr="002778A3">
        <w:rPr>
          <w:rFonts w:cs="Times New Roman"/>
        </w:rPr>
        <w:t xml:space="preserve"> </w:t>
      </w:r>
      <w:bookmarkEnd w:id="1015"/>
      <w:bookmarkEnd w:id="1016"/>
    </w:p>
    <w:p w14:paraId="419E360C"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32.2.1 Conditions and procedure</w:t>
      </w:r>
    </w:p>
    <w:p w14:paraId="6D8C4638"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may request the termination of the participation of one or more beneficiaries, on request of the beneficiary concerned or on behalf of the other beneficiaries. </w:t>
      </w:r>
    </w:p>
    <w:p w14:paraId="396EC6B5" w14:textId="6BBD9714"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coordinator must submit a request for</w:t>
      </w:r>
      <w:r w:rsidRPr="002778A3">
        <w:rPr>
          <w:rFonts w:eastAsia="Times New Roman" w:cs="Times New Roman"/>
          <w:b/>
          <w:szCs w:val="24"/>
          <w:lang w:eastAsia="en-GB"/>
        </w:rPr>
        <w:t xml:space="preserve"> amendment </w:t>
      </w:r>
      <w:r w:rsidRPr="002778A3">
        <w:rPr>
          <w:rFonts w:eastAsia="Times New Roman" w:cs="Times New Roman"/>
          <w:szCs w:val="24"/>
          <w:lang w:eastAsia="en-GB"/>
        </w:rPr>
        <w:t>(see Article 39), with:</w:t>
      </w:r>
    </w:p>
    <w:p w14:paraId="69C9EB0A"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 xml:space="preserve">the reasons why </w:t>
      </w:r>
    </w:p>
    <w:p w14:paraId="024ABDF2"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the opinion of the beneficiary concerned (or proof that this opinion has been requested in writing)</w:t>
      </w:r>
    </w:p>
    <w:p w14:paraId="0865A231" w14:textId="0DADF168"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 xml:space="preserve">the date the beneficiary ends work on the </w:t>
      </w:r>
      <w:r w:rsidR="00E81160">
        <w:rPr>
          <w:rFonts w:eastAsia="Times New Roman" w:cs="Times New Roman"/>
          <w:szCs w:val="24"/>
          <w:lang w:eastAsia="en-GB"/>
        </w:rPr>
        <w:t>project</w:t>
      </w:r>
      <w:r w:rsidRPr="002778A3">
        <w:rPr>
          <w:rFonts w:eastAsia="Times New Roman" w:cs="Times New Roman"/>
          <w:szCs w:val="24"/>
          <w:lang w:eastAsia="en-GB"/>
        </w:rPr>
        <w:t xml:space="preserve"> (‘end of work date’)</w:t>
      </w:r>
    </w:p>
    <w:p w14:paraId="3E0BEAE6"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the date the termination takes effect (‘termination date’);</w:t>
      </w:r>
      <w:r w:rsidRPr="002778A3">
        <w:rPr>
          <w:rFonts w:cs="Times New Roman"/>
        </w:rPr>
        <w:t xml:space="preserve"> </w:t>
      </w:r>
      <w:r w:rsidRPr="002778A3">
        <w:rPr>
          <w:rFonts w:eastAsia="Times New Roman" w:cs="Times New Roman"/>
          <w:szCs w:val="24"/>
          <w:lang w:eastAsia="en-GB"/>
        </w:rPr>
        <w:t xml:space="preserve">this date must be after the date of the submission of the amendment request. </w:t>
      </w:r>
    </w:p>
    <w:p w14:paraId="6A3F53C2" w14:textId="2DDAA170" w:rsidR="000E4A3C" w:rsidRPr="002778A3" w:rsidRDefault="000E4A3C" w:rsidP="000E4A3C">
      <w:pPr>
        <w:rPr>
          <w:rFonts w:cs="Times New Roman"/>
          <w:szCs w:val="24"/>
          <w:lang w:eastAsia="en-GB"/>
        </w:rPr>
      </w:pPr>
      <w:r w:rsidRPr="002778A3">
        <w:rPr>
          <w:rFonts w:cs="Times New Roman"/>
          <w:szCs w:val="24"/>
          <w:lang w:eastAsia="en-GB"/>
        </w:rPr>
        <w:t>If the termination concerns the coordinator and is done without its agreement, the amendment request must be submitted by another beneficiary (acting on behalf of the consortium).</w:t>
      </w:r>
    </w:p>
    <w:p w14:paraId="1A7D1EB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termination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on the termination date specified in the amendment.</w:t>
      </w:r>
    </w:p>
    <w:p w14:paraId="4D0FC871"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no information is given or if the granting authority considers that the reasons do not justify termination, it may consider the beneficiary to have been terminated improperly.</w:t>
      </w:r>
    </w:p>
    <w:p w14:paraId="718963D9"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32.2.2 Effects</w:t>
      </w:r>
    </w:p>
    <w:p w14:paraId="3EC88301"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eastAsia="Calibri" w:cs="Times New Roman"/>
          <w:bCs/>
        </w:rPr>
        <w:t xml:space="preserve">— </w:t>
      </w:r>
      <w:r w:rsidRPr="002778A3">
        <w:rPr>
          <w:rFonts w:eastAsia="Times New Roman" w:cs="Times New Roman"/>
          <w:szCs w:val="24"/>
          <w:lang w:eastAsia="en-GB"/>
        </w:rPr>
        <w:t xml:space="preserve">within 60 days from when termination takes effect </w:t>
      </w:r>
      <w:r w:rsidRPr="002778A3">
        <w:rPr>
          <w:rFonts w:eastAsia="Calibri" w:cs="Times New Roman"/>
          <w:bCs/>
        </w:rPr>
        <w:t xml:space="preserve">— </w:t>
      </w:r>
      <w:r w:rsidRPr="002778A3">
        <w:rPr>
          <w:rFonts w:eastAsia="Times New Roman" w:cs="Times New Roman"/>
          <w:szCs w:val="24"/>
          <w:lang w:eastAsia="en-GB"/>
        </w:rPr>
        <w:t>submit:</w:t>
      </w:r>
    </w:p>
    <w:p w14:paraId="2D568AEA" w14:textId="77777777" w:rsidR="000E4A3C" w:rsidRPr="002778A3" w:rsidRDefault="000E4A3C" w:rsidP="00207238">
      <w:pPr>
        <w:numPr>
          <w:ilvl w:val="0"/>
          <w:numId w:val="41"/>
        </w:numPr>
        <w:ind w:left="1071" w:hanging="357"/>
        <w:rPr>
          <w:rFonts w:eastAsia="Times New Roman" w:cs="Times New Roman"/>
          <w:szCs w:val="24"/>
          <w:lang w:eastAsia="en-GB"/>
        </w:rPr>
      </w:pPr>
      <w:r w:rsidRPr="002778A3">
        <w:rPr>
          <w:rFonts w:eastAsia="Times New Roman" w:cs="Times New Roman"/>
          <w:szCs w:val="24"/>
          <w:lang w:eastAsia="en-GB"/>
        </w:rPr>
        <w:t xml:space="preserve">a </w:t>
      </w:r>
      <w:r w:rsidRPr="002778A3">
        <w:rPr>
          <w:rFonts w:eastAsia="Times New Roman" w:cs="Times New Roman"/>
          <w:b/>
          <w:szCs w:val="24"/>
          <w:lang w:eastAsia="en-GB"/>
        </w:rPr>
        <w:t>report on the distribution of payments</w:t>
      </w:r>
      <w:r w:rsidRPr="002778A3">
        <w:rPr>
          <w:rFonts w:eastAsia="Times New Roman" w:cs="Times New Roman"/>
          <w:szCs w:val="24"/>
          <w:lang w:eastAsia="en-GB"/>
        </w:rPr>
        <w:t xml:space="preserve"> to the beneficiary concerned </w:t>
      </w:r>
    </w:p>
    <w:p w14:paraId="6C1C0CC5" w14:textId="75520A67" w:rsidR="000E4A3C" w:rsidRPr="00AE5DFE" w:rsidRDefault="000E4A3C" w:rsidP="00207238">
      <w:pPr>
        <w:numPr>
          <w:ilvl w:val="0"/>
          <w:numId w:val="41"/>
        </w:numPr>
        <w:ind w:left="1071" w:hanging="357"/>
        <w:rPr>
          <w:rFonts w:eastAsia="Times New Roman" w:cs="Times New Roman"/>
          <w:lang w:eastAsia="en-GB"/>
        </w:rPr>
      </w:pPr>
      <w:r w:rsidRPr="012B6492">
        <w:rPr>
          <w:rFonts w:eastAsia="Times New Roman" w:cs="Times New Roman"/>
          <w:lang w:eastAsia="en-GB"/>
        </w:rPr>
        <w:t xml:space="preserve">a </w:t>
      </w:r>
      <w:r w:rsidRPr="012B6492">
        <w:rPr>
          <w:rFonts w:eastAsia="Times New Roman" w:cs="Times New Roman"/>
          <w:b/>
          <w:lang w:eastAsia="en-GB"/>
        </w:rPr>
        <w:t>termination report</w:t>
      </w:r>
      <w:r w:rsidRPr="012B6492">
        <w:rPr>
          <w:rFonts w:eastAsia="Times New Roman" w:cs="Times New Roman"/>
          <w:lang w:eastAsia="en-GB"/>
        </w:rPr>
        <w:t xml:space="preserve"> from the beneficiary concerned, for the open reporting period until termination, containing an overview of the progress of the work, the financial statement, </w:t>
      </w:r>
      <w:r w:rsidR="0BE3D2C9" w:rsidRPr="012B6492">
        <w:rPr>
          <w:rFonts w:eastAsia="Times New Roman" w:cs="Times New Roman"/>
          <w:lang w:eastAsia="en-GB"/>
        </w:rPr>
        <w:t xml:space="preserve">and </w:t>
      </w:r>
      <w:r w:rsidRPr="012B6492">
        <w:rPr>
          <w:rFonts w:eastAsia="Times New Roman" w:cs="Times New Roman"/>
          <w:lang w:eastAsia="en-GB"/>
        </w:rPr>
        <w:t xml:space="preserve">the explanation on the use of resources, </w:t>
      </w:r>
    </w:p>
    <w:p w14:paraId="0B22D2A3" w14:textId="7FF56C5F" w:rsidR="000E4A3C" w:rsidRPr="002778A3" w:rsidRDefault="000E4A3C" w:rsidP="00207238">
      <w:pPr>
        <w:numPr>
          <w:ilvl w:val="0"/>
          <w:numId w:val="41"/>
        </w:numPr>
        <w:ind w:left="1071" w:hanging="357"/>
        <w:rPr>
          <w:rFonts w:eastAsia="Times New Roman" w:cs="Times New Roman"/>
          <w:szCs w:val="24"/>
          <w:lang w:eastAsia="en-GB"/>
        </w:rPr>
      </w:pPr>
      <w:r w:rsidRPr="002778A3">
        <w:rPr>
          <w:rFonts w:eastAsia="Times New Roman" w:cs="Times New Roman"/>
          <w:szCs w:val="24"/>
          <w:lang w:eastAsia="en-GB"/>
        </w:rPr>
        <w:t xml:space="preserve">a second </w:t>
      </w:r>
      <w:r w:rsidRPr="002778A3">
        <w:rPr>
          <w:rFonts w:eastAsia="Times New Roman" w:cs="Times New Roman"/>
          <w:b/>
          <w:szCs w:val="24"/>
          <w:lang w:eastAsia="en-GB"/>
        </w:rPr>
        <w:t>request for amendment</w:t>
      </w:r>
      <w:r w:rsidRPr="002778A3">
        <w:rPr>
          <w:rFonts w:eastAsia="Times New Roman" w:cs="Times New Roman"/>
          <w:szCs w:val="24"/>
          <w:lang w:eastAsia="en-GB"/>
        </w:rPr>
        <w:t xml:space="preserve"> (see Article 39) with other amendments needed (e.g. reallocation of the tasks and the estimated budget of the terminated beneficiary; addition of a new beneficiary to replace the terminated beneficiary; change of coordinator, etc.).</w:t>
      </w:r>
    </w:p>
    <w:p w14:paraId="51F76E7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will calculate</w:t>
      </w:r>
      <w:r w:rsidRPr="002778A3">
        <w:rPr>
          <w:rFonts w:eastAsia="Times New Roman" w:cs="Times New Roman"/>
          <w:b/>
          <w:szCs w:val="24"/>
          <w:lang w:eastAsia="en-GB"/>
        </w:rPr>
        <w:t xml:space="preserve"> </w:t>
      </w:r>
      <w:r w:rsidRPr="002778A3">
        <w:rPr>
          <w:rFonts w:eastAsia="Times New Roman" w:cs="Times New Roman"/>
          <w:szCs w:val="24"/>
          <w:lang w:eastAsia="en-GB"/>
        </w:rPr>
        <w:t>the amount due to the beneficiary</w:t>
      </w:r>
      <w:r w:rsidRPr="002778A3">
        <w:rPr>
          <w:rFonts w:cs="Times New Roman"/>
          <w:bCs/>
          <w:szCs w:val="24"/>
        </w:rPr>
        <w:t xml:space="preserve"> </w:t>
      </w:r>
      <w:r w:rsidRPr="002778A3">
        <w:rPr>
          <w:rFonts w:eastAsia="Times New Roman" w:cs="Times New Roman"/>
          <w:szCs w:val="24"/>
          <w:lang w:eastAsia="en-GB"/>
        </w:rPr>
        <w:t>on the basis of the report submitted and taking into account the costs incurred and contributions for activities implemented before the end of work date (see Article 22). Costs relating to contracts due for execution only after the end of work are not eligible.</w:t>
      </w:r>
    </w:p>
    <w:p w14:paraId="1C549382" w14:textId="77777777" w:rsidR="000E4A3C" w:rsidRPr="002778A3" w:rsidRDefault="000E4A3C" w:rsidP="000E4A3C">
      <w:pPr>
        <w:rPr>
          <w:rFonts w:cs="Times New Roman"/>
          <w:szCs w:val="24"/>
          <w:lang w:eastAsia="en-GB"/>
        </w:rPr>
      </w:pPr>
      <w:r w:rsidRPr="002778A3">
        <w:rPr>
          <w:rFonts w:cs="Times New Roman"/>
          <w:szCs w:val="24"/>
          <w:lang w:eastAsia="en-GB"/>
        </w:rPr>
        <w:lastRenderedPageBreak/>
        <w:t>The information in the termination report must also be included in the periodic report for the next reporting period (see Article 21).</w:t>
      </w:r>
    </w:p>
    <w:p w14:paraId="73ABAD6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does not receive the termination report within the deadline, only costs and contributions which are included in an approved periodic report will be taken into account (no costs/contributions if no periodic report was ever approved).</w:t>
      </w:r>
    </w:p>
    <w:p w14:paraId="1C27433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does not receive the report on the distribution of payments within the deadline, it will consider that:</w:t>
      </w:r>
    </w:p>
    <w:p w14:paraId="2949B0CE" w14:textId="77777777" w:rsidR="000E4A3C" w:rsidRPr="002778A3" w:rsidRDefault="000E4A3C" w:rsidP="00207238">
      <w:pPr>
        <w:numPr>
          <w:ilvl w:val="0"/>
          <w:numId w:val="40"/>
        </w:numPr>
        <w:ind w:left="714" w:hanging="357"/>
        <w:rPr>
          <w:rFonts w:eastAsia="Times New Roman" w:cs="Times New Roman"/>
          <w:szCs w:val="24"/>
          <w:lang w:eastAsia="en-GB"/>
        </w:rPr>
      </w:pPr>
      <w:r w:rsidRPr="002778A3">
        <w:rPr>
          <w:rFonts w:eastAsia="Times New Roman" w:cs="Times New Roman"/>
          <w:szCs w:val="24"/>
          <w:lang w:eastAsia="en-GB"/>
        </w:rPr>
        <w:t>the coordinator did not distribute any payment to the beneficiary concerned and that</w:t>
      </w:r>
    </w:p>
    <w:p w14:paraId="0B1087EF" w14:textId="77777777" w:rsidR="000E4A3C" w:rsidRPr="002778A3" w:rsidRDefault="000E4A3C" w:rsidP="00207238">
      <w:pPr>
        <w:numPr>
          <w:ilvl w:val="0"/>
          <w:numId w:val="40"/>
        </w:numPr>
        <w:ind w:left="714" w:hanging="357"/>
        <w:rPr>
          <w:rFonts w:eastAsia="Times New Roman" w:cs="Times New Roman"/>
          <w:szCs w:val="24"/>
          <w:lang w:eastAsia="en-GB"/>
        </w:rPr>
      </w:pPr>
      <w:r w:rsidRPr="002778A3">
        <w:rPr>
          <w:rFonts w:eastAsia="Times New Roman" w:cs="Times New Roman"/>
          <w:szCs w:val="24"/>
          <w:lang w:eastAsia="en-GB"/>
        </w:rPr>
        <w:t xml:space="preserve">the beneficiary concerned must not repay any amount to the coordinator. </w:t>
      </w:r>
    </w:p>
    <w:p w14:paraId="143B9F0A"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If the second request for amendment is accepted by the granting authority, the Agreement is </w:t>
      </w:r>
      <w:r w:rsidRPr="002778A3">
        <w:rPr>
          <w:rFonts w:eastAsia="Times New Roman" w:cs="Times New Roman"/>
          <w:b/>
          <w:szCs w:val="24"/>
          <w:lang w:eastAsia="en-GB"/>
        </w:rPr>
        <w:t>amended</w:t>
      </w:r>
      <w:r w:rsidRPr="002778A3">
        <w:rPr>
          <w:rFonts w:eastAsia="Times New Roman" w:cs="Times New Roman"/>
          <w:szCs w:val="24"/>
          <w:lang w:eastAsia="en-GB"/>
        </w:rPr>
        <w:t xml:space="preserve"> to introduce the necessary changes (see Article 39).</w:t>
      </w:r>
    </w:p>
    <w:p w14:paraId="4E50F37C" w14:textId="15947DCE"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second request for amendment is rejected by the granting authority</w:t>
      </w:r>
      <w:r w:rsidRPr="002778A3">
        <w:rPr>
          <w:rFonts w:cs="Times New Roman"/>
          <w:bCs/>
          <w:i/>
          <w:szCs w:val="24"/>
        </w:rPr>
        <w:t xml:space="preserve"> </w:t>
      </w:r>
      <w:r w:rsidRPr="002778A3">
        <w:rPr>
          <w:rFonts w:cs="Times New Roman"/>
          <w:bCs/>
          <w:szCs w:val="24"/>
        </w:rPr>
        <w:t>(because it calls into question the decision awarding the grant or breaches the principle of equal treatment of applicants), the grant may be terminated (see Article 32).</w:t>
      </w:r>
    </w:p>
    <w:p w14:paraId="1299C66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Improper termination may lead to a reduction of the grant (see Article 31) or grant termination (see Article 32).</w:t>
      </w:r>
    </w:p>
    <w:p w14:paraId="305BFAB0" w14:textId="366DF381" w:rsidR="000E4A3C" w:rsidRPr="002778A3" w:rsidRDefault="000E4A3C" w:rsidP="000E4A3C">
      <w:pPr>
        <w:rPr>
          <w:rFonts w:eastAsia="Times New Roman" w:cs="Times New Roman"/>
          <w:lang w:eastAsia="en-GB"/>
        </w:rPr>
      </w:pPr>
      <w:r w:rsidRPr="292F3A8C">
        <w:rPr>
          <w:rFonts w:eastAsia="Times New Roman" w:cs="Times New Roman"/>
          <w:lang w:eastAsia="en-GB"/>
        </w:rPr>
        <w:t>After termination, the concerned beneficiary’s obligations (in particular Articles 13 (confidentiality and security), 16 (IPR), 17 (communication, dissemination and visibility), 21 (reporting), 25 (checks, reviews, audits and investigations</w:t>
      </w:r>
      <w:r w:rsidR="00A07EAA" w:rsidRPr="292F3A8C">
        <w:rPr>
          <w:rFonts w:eastAsia="Times New Roman" w:cs="Times New Roman"/>
          <w:lang w:eastAsia="en-GB"/>
        </w:rPr>
        <w:t>), 27</w:t>
      </w:r>
      <w:r w:rsidRPr="292F3A8C">
        <w:rPr>
          <w:rFonts w:eastAsia="Times New Roman" w:cs="Times New Roman"/>
          <w:lang w:eastAsia="en-GB"/>
        </w:rPr>
        <w:t xml:space="preserve"> (rejections), 28 (grant reduction) and 42 (assignment of claims)) continue to apply. </w:t>
      </w:r>
    </w:p>
    <w:p w14:paraId="53ACF30D" w14:textId="10E0195F" w:rsidR="000E4A3C" w:rsidRPr="002778A3" w:rsidRDefault="000E4A3C" w:rsidP="000E4A3C">
      <w:pPr>
        <w:pStyle w:val="Heading5"/>
        <w:rPr>
          <w:rFonts w:cs="Times New Roman"/>
        </w:rPr>
      </w:pPr>
      <w:bookmarkStart w:id="1017" w:name="_Toc24116186"/>
      <w:bookmarkStart w:id="1018" w:name="_Toc24126665"/>
      <w:bookmarkStart w:id="1019" w:name="_Toc88829454"/>
      <w:bookmarkStart w:id="1020" w:name="_Toc90290994"/>
      <w:bookmarkStart w:id="1021" w:name="_Toc122444393"/>
      <w:bookmarkStart w:id="1022" w:name="_Toc229658269"/>
      <w:bookmarkStart w:id="1023" w:name="_Toc529197791"/>
      <w:bookmarkStart w:id="1024" w:name="_Toc435109084"/>
      <w:r w:rsidRPr="002778A3">
        <w:rPr>
          <w:rFonts w:cs="Times New Roman"/>
        </w:rPr>
        <w:t>32.3</w:t>
      </w:r>
      <w:r w:rsidRPr="002778A3">
        <w:rPr>
          <w:rFonts w:cs="Times New Roman"/>
        </w:rPr>
        <w:tab/>
      </w:r>
      <w:r w:rsidR="005E3D3E">
        <w:rPr>
          <w:rFonts w:cs="Times New Roman"/>
        </w:rPr>
        <w:t>Grant authority</w:t>
      </w:r>
      <w:r w:rsidRPr="002778A3">
        <w:rPr>
          <w:rFonts w:cs="Times New Roman"/>
        </w:rPr>
        <w:t>-initiated GA or beneficiary termination</w:t>
      </w:r>
      <w:bookmarkEnd w:id="1017"/>
      <w:bookmarkEnd w:id="1018"/>
      <w:bookmarkEnd w:id="1019"/>
      <w:bookmarkEnd w:id="1020"/>
      <w:bookmarkEnd w:id="1021"/>
      <w:bookmarkEnd w:id="1022"/>
      <w:r w:rsidRPr="002778A3">
        <w:rPr>
          <w:rFonts w:cs="Times New Roman"/>
        </w:rPr>
        <w:t xml:space="preserve"> </w:t>
      </w:r>
      <w:bookmarkEnd w:id="1023"/>
      <w:bookmarkEnd w:id="1024"/>
    </w:p>
    <w:p w14:paraId="2CF50DA5" w14:textId="77777777" w:rsidR="000E4A3C" w:rsidRPr="002778A3" w:rsidRDefault="000E4A3C" w:rsidP="000E4A3C">
      <w:pPr>
        <w:ind w:left="1134" w:hanging="1134"/>
        <w:rPr>
          <w:rFonts w:eastAsia="Times New Roman" w:cs="Times New Roman"/>
          <w:b/>
          <w:szCs w:val="24"/>
          <w:lang w:eastAsia="en-GB"/>
        </w:rPr>
      </w:pPr>
      <w:r w:rsidRPr="002778A3">
        <w:rPr>
          <w:rFonts w:eastAsia="Times New Roman" w:cs="Times New Roman"/>
          <w:b/>
          <w:szCs w:val="24"/>
          <w:lang w:eastAsia="en-GB"/>
        </w:rPr>
        <w:t>32.3.1 Conditions</w:t>
      </w:r>
    </w:p>
    <w:p w14:paraId="5019373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may terminate the grant or the participation of one or more beneficiaries, if:</w:t>
      </w:r>
    </w:p>
    <w:p w14:paraId="72678B92"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one or more beneficiaries do not accede to the Agreement (see Article 40)</w:t>
      </w:r>
    </w:p>
    <w:p w14:paraId="09625D66" w14:textId="70DA9DE8"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a change to the </w:t>
      </w:r>
      <w:r w:rsidR="00E81160">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or the legal, financial, technical, organisational or ownership situation of a beneficiary is likely to substantially affect the implementation of the </w:t>
      </w:r>
      <w:r w:rsidR="00E81160">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or calls into question the decision to award the grant (including changes linked to one of the exclusion grounds listed in the declaration of honour)</w:t>
      </w:r>
    </w:p>
    <w:p w14:paraId="1DA5C130" w14:textId="71C2DE0A" w:rsidR="000E4A3C" w:rsidRPr="002778A3" w:rsidRDefault="000E4A3C" w:rsidP="005F68C4">
      <w:pPr>
        <w:numPr>
          <w:ilvl w:val="0"/>
          <w:numId w:val="61"/>
        </w:numPr>
        <w:rPr>
          <w:rFonts w:eastAsia="Times New Roman" w:cs="Times New Roman"/>
          <w:szCs w:val="24"/>
          <w:lang w:eastAsia="en-GB"/>
        </w:rPr>
      </w:pPr>
      <w:r w:rsidRPr="002778A3">
        <w:rPr>
          <w:rFonts w:eastAsia="Times New Roman" w:cs="Times New Roman"/>
          <w:color w:val="000000"/>
          <w:szCs w:val="24"/>
          <w:lang w:eastAsia="en-GB"/>
        </w:rPr>
        <w:t xml:space="preserve">following termination of one or more beneficiaries, the necessary changes to the Agreement (and their impact on the </w:t>
      </w:r>
      <w:r w:rsidR="00E81160">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would </w:t>
      </w:r>
      <w:r w:rsidRPr="002778A3">
        <w:rPr>
          <w:rFonts w:eastAsia="Times New Roman" w:cs="Times New Roman"/>
          <w:szCs w:val="24"/>
          <w:lang w:eastAsia="en-GB"/>
        </w:rPr>
        <w:t xml:space="preserve">call into question the decision awarding the grant or breach the principle of equal treatment of applicants </w:t>
      </w:r>
    </w:p>
    <w:p w14:paraId="7AF10B93" w14:textId="5BCD076A"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implementation of the </w:t>
      </w:r>
      <w:r w:rsidR="00E81160">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has become impossible or the changes necessary for its continuation would </w:t>
      </w:r>
      <w:r w:rsidRPr="002778A3">
        <w:rPr>
          <w:rFonts w:eastAsia="Times New Roman" w:cs="Times New Roman"/>
          <w:szCs w:val="24"/>
          <w:lang w:eastAsia="en-GB"/>
        </w:rPr>
        <w:t>call into question the decision awarding the grant or breach the principle of equal treatment of applicants</w:t>
      </w:r>
    </w:p>
    <w:p w14:paraId="0C560F00" w14:textId="6403A8A9" w:rsidR="000E4A3C" w:rsidRPr="002778A3" w:rsidRDefault="000E4A3C" w:rsidP="005F68C4">
      <w:pPr>
        <w:numPr>
          <w:ilvl w:val="0"/>
          <w:numId w:val="61"/>
        </w:numPr>
        <w:rPr>
          <w:rFonts w:eastAsia="Times New Roman" w:cs="Times New Roman"/>
          <w:color w:val="000000"/>
          <w:szCs w:val="24"/>
          <w:lang w:eastAsia="en-GB"/>
        </w:rPr>
      </w:pPr>
      <w:r w:rsidRPr="7AE1E9B3">
        <w:rPr>
          <w:rFonts w:eastAsia="Times New Roman" w:cs="Times New Roman"/>
          <w:color w:val="000000" w:themeColor="text1"/>
          <w:lang w:eastAsia="en-GB"/>
        </w:rPr>
        <w:lastRenderedPageBreak/>
        <w:t>a beneficiary (or person with unlimited liability for its debts) is subject to bankruptcy proceedings or similar (including insolvency, winding-up, administration by a liquidator or court, arrangement with creditors, suspension of business activities, etc.)</w:t>
      </w:r>
    </w:p>
    <w:p w14:paraId="5C8A2B92"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a beneficiary (or person with unlimited liability for its debts) is in breach of social security or tax obligations</w:t>
      </w:r>
    </w:p>
    <w:p w14:paraId="3BB65F33"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 a beneficiary (or person having powers of representation, decision-making or control, or person essential for the award/implementation of the grant) has been found guilty of grave professional misconduct</w:t>
      </w:r>
    </w:p>
    <w:p w14:paraId="5E6EF53A" w14:textId="7B6A550A" w:rsidR="000E4A3C" w:rsidRPr="002778A3" w:rsidRDefault="000E4A3C" w:rsidP="005F68C4">
      <w:pPr>
        <w:numPr>
          <w:ilvl w:val="0"/>
          <w:numId w:val="61"/>
        </w:numPr>
        <w:rPr>
          <w:rFonts w:eastAsia="Times New Roman" w:cs="Times New Roman"/>
          <w:color w:val="000000"/>
          <w:szCs w:val="24"/>
          <w:lang w:eastAsia="en-GB"/>
        </w:rPr>
      </w:pPr>
      <w:r w:rsidRPr="7AE1E9B3">
        <w:rPr>
          <w:rFonts w:eastAsia="Times New Roman" w:cs="Times New Roman"/>
          <w:color w:val="000000" w:themeColor="text1"/>
          <w:lang w:eastAsia="en-GB"/>
        </w:rPr>
        <w:t>a beneficiary (or person having powers of representation, decision-making or control, or person essential for the award/implementation of the grant) has committed fraud, corruption, or is involved in a criminal organisation, money laundering</w:t>
      </w:r>
      <w:r w:rsidRPr="002778A3">
        <w:rPr>
          <w:rFonts w:cs="Times New Roman"/>
          <w:szCs w:val="24"/>
        </w:rPr>
        <w:t>, terrorism-related crimes (including terrorism financing), child labour or human trafficking</w:t>
      </w:r>
    </w:p>
    <w:p w14:paraId="61C299C5"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a beneficiary (or person having powers of representation, decision-making or control, or person essential for the award/implementation of the grant) was </w:t>
      </w:r>
      <w:r w:rsidRPr="002778A3">
        <w:rPr>
          <w:rFonts w:cs="Times New Roman"/>
          <w:szCs w:val="24"/>
        </w:rPr>
        <w:t>created under a different jurisdiction with the intent to circumvent fiscal, social or other legal obligations in the country of origin (or created another entity with this purpose)</w:t>
      </w:r>
    </w:p>
    <w:p w14:paraId="01920365"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a beneficiary (or person having powers of representation, decision-making or control, or person essential for the award/implementation of the grant) has committed:</w:t>
      </w:r>
    </w:p>
    <w:p w14:paraId="5998F196" w14:textId="77777777" w:rsidR="000E4A3C" w:rsidRPr="002778A3" w:rsidRDefault="000E4A3C" w:rsidP="005F68C4">
      <w:pPr>
        <w:numPr>
          <w:ilvl w:val="0"/>
          <w:numId w:val="62"/>
        </w:numPr>
        <w:ind w:left="1560"/>
        <w:rPr>
          <w:rFonts w:eastAsia="Times New Roman" w:cs="Times New Roman"/>
          <w:color w:val="000000"/>
          <w:szCs w:val="24"/>
          <w:lang w:eastAsia="en-GB"/>
        </w:rPr>
      </w:pPr>
      <w:r w:rsidRPr="002778A3">
        <w:rPr>
          <w:rFonts w:eastAsia="Times New Roman" w:cs="Times New Roman"/>
          <w:color w:val="000000"/>
          <w:szCs w:val="24"/>
          <w:lang w:eastAsia="en-GB"/>
        </w:rPr>
        <w:t xml:space="preserve">substantial errors, irregularities or fraud or </w:t>
      </w:r>
    </w:p>
    <w:p w14:paraId="5B78F4AA" w14:textId="6D4093B8" w:rsidR="000E4A3C" w:rsidRPr="002778A3" w:rsidRDefault="000E4A3C" w:rsidP="005F68C4">
      <w:pPr>
        <w:numPr>
          <w:ilvl w:val="0"/>
          <w:numId w:val="62"/>
        </w:numPr>
        <w:ind w:left="1560"/>
        <w:rPr>
          <w:rFonts w:eastAsia="Times New Roman" w:cs="Times New Roman"/>
          <w:color w:val="000000"/>
          <w:lang w:eastAsia="en-GB"/>
        </w:rPr>
      </w:pPr>
      <w:r w:rsidRPr="34538CB4">
        <w:rPr>
          <w:rFonts w:eastAsia="Times New Roman" w:cs="Times New Roman"/>
          <w:color w:val="000000" w:themeColor="text1"/>
          <w:lang w:eastAsia="en-GB"/>
        </w:rPr>
        <w:t xml:space="preserve">serious breach of obligations under this Agreement or </w:t>
      </w:r>
      <w:r w:rsidRPr="34538CB4">
        <w:rPr>
          <w:rFonts w:cs="Times New Roman"/>
          <w:color w:val="000000" w:themeColor="text1"/>
          <w:lang w:eastAsia="en-GB"/>
        </w:rPr>
        <w:t xml:space="preserve">during its award </w:t>
      </w:r>
      <w:r w:rsidRPr="34538CB4">
        <w:rPr>
          <w:rFonts w:eastAsia="Times New Roman" w:cs="Times New Roman"/>
          <w:color w:val="000000" w:themeColor="text1"/>
          <w:lang w:eastAsia="en-GB"/>
        </w:rPr>
        <w:t xml:space="preserve">(including improper implementation of the </w:t>
      </w:r>
      <w:r w:rsidR="00E81160">
        <w:rPr>
          <w:rFonts w:eastAsia="Times New Roman" w:cs="Times New Roman"/>
          <w:color w:val="000000" w:themeColor="text1"/>
          <w:lang w:eastAsia="en-GB"/>
        </w:rPr>
        <w:t>project</w:t>
      </w:r>
      <w:r w:rsidRPr="34538CB4">
        <w:rPr>
          <w:rFonts w:eastAsia="Times New Roman" w:cs="Times New Roman"/>
          <w:color w:val="000000" w:themeColor="text1"/>
          <w:lang w:eastAsia="en-GB"/>
        </w:rPr>
        <w:t xml:space="preserve">, </w:t>
      </w:r>
      <w:r w:rsidRPr="34538CB4">
        <w:rPr>
          <w:rFonts w:cs="Times New Roman"/>
          <w:color w:val="000000" w:themeColor="text1"/>
          <w:lang w:eastAsia="en-GB"/>
        </w:rPr>
        <w:t xml:space="preserve">non-compliance with the </w:t>
      </w:r>
      <w:r w:rsidR="007932D9">
        <w:rPr>
          <w:rFonts w:cs="Times New Roman"/>
          <w:color w:val="000000" w:themeColor="text1"/>
          <w:lang w:eastAsia="en-GB"/>
        </w:rPr>
        <w:t>C</w:t>
      </w:r>
      <w:r w:rsidRPr="34538CB4">
        <w:rPr>
          <w:rFonts w:cs="Times New Roman"/>
          <w:color w:val="000000" w:themeColor="text1"/>
          <w:lang w:eastAsia="en-GB"/>
        </w:rPr>
        <w:t xml:space="preserve">all conditions, </w:t>
      </w:r>
      <w:r w:rsidRPr="34538CB4">
        <w:rPr>
          <w:rFonts w:eastAsia="Times New Roman" w:cs="Times New Roman"/>
          <w:color w:val="000000" w:themeColor="text1"/>
          <w:lang w:eastAsia="en-GB"/>
        </w:rPr>
        <w:t xml:space="preserve">submission of false information, failure to provide required information, breach of ethics or security rules (if applicable), </w:t>
      </w:r>
      <w:r w:rsidR="40D26730" w:rsidRPr="34538CB4">
        <w:rPr>
          <w:rFonts w:eastAsia="Times New Roman" w:cs="Times New Roman"/>
          <w:color w:val="000000" w:themeColor="text1"/>
          <w:szCs w:val="24"/>
        </w:rPr>
        <w:t xml:space="preserve">failing to cooperate with checks, reviews, audits and investigations, </w:t>
      </w:r>
      <w:r w:rsidR="72A940FC" w:rsidRPr="34538CB4">
        <w:rPr>
          <w:rFonts w:eastAsia="Times New Roman" w:cs="Times New Roman"/>
          <w:color w:val="000000" w:themeColor="text1"/>
          <w:lang w:eastAsia="en-GB"/>
        </w:rPr>
        <w:t>etc.)</w:t>
      </w:r>
    </w:p>
    <w:p w14:paraId="5E047799" w14:textId="49ED9FC5" w:rsidR="000E4A3C" w:rsidRPr="002778A3" w:rsidRDefault="408E76CE" w:rsidP="005F68C4">
      <w:pPr>
        <w:numPr>
          <w:ilvl w:val="0"/>
          <w:numId w:val="61"/>
        </w:numPr>
        <w:rPr>
          <w:rFonts w:cs="Times New Roman"/>
          <w:color w:val="000000" w:themeColor="text1"/>
          <w:lang w:eastAsia="en-GB"/>
        </w:rPr>
      </w:pPr>
      <w:r w:rsidRPr="001E4FA3">
        <w:rPr>
          <w:rFonts w:eastAsia="Times New Roman" w:cs="Times New Roman"/>
          <w:color w:val="000000" w:themeColor="text1"/>
          <w:szCs w:val="24"/>
        </w:rPr>
        <w:t xml:space="preserve">extension of findings: </w:t>
      </w:r>
      <w:r w:rsidR="21FFBCA5" w:rsidRPr="001E4FA3">
        <w:rPr>
          <w:rFonts w:cs="Times New Roman"/>
          <w:color w:val="000000" w:themeColor="text1"/>
          <w:lang w:eastAsia="en-GB"/>
        </w:rPr>
        <w:t>a</w:t>
      </w:r>
      <w:r w:rsidR="21FFBCA5" w:rsidRPr="3B8F259D">
        <w:rPr>
          <w:rFonts w:cs="Times New Roman"/>
          <w:color w:val="000000" w:themeColor="text1"/>
          <w:lang w:eastAsia="en-GB"/>
        </w:rPr>
        <w:t xml:space="preserve"> beneficiary (or person having powers of representation, decision-making or control, or person essential for the award/implementation of the grant) has committed — in other EU grants awarded to it under similar conditions — systemic or recurrent errors, irregularities, fraud or serious breach of obligations that have a material impact on this grant (extension of findings; see Article 25.5)</w:t>
      </w:r>
    </w:p>
    <w:p w14:paraId="5232BD9E" w14:textId="4AC4DD3F" w:rsidR="000E4A3C" w:rsidRPr="002778A3" w:rsidRDefault="000E4A3C" w:rsidP="005F68C4">
      <w:pPr>
        <w:numPr>
          <w:ilvl w:val="0"/>
          <w:numId w:val="61"/>
        </w:numPr>
        <w:rPr>
          <w:rFonts w:eastAsia="Times New Roman" w:cs="Times New Roman"/>
          <w:szCs w:val="24"/>
          <w:lang w:eastAsia="en-GB"/>
        </w:rPr>
      </w:pPr>
      <w:r w:rsidRPr="3FA0CDB4">
        <w:rPr>
          <w:rFonts w:eastAsia="Times New Roman" w:cs="Times New Roman"/>
          <w:color w:val="000000" w:themeColor="text1"/>
          <w:lang w:val="en-US" w:eastAsia="en-GB"/>
        </w:rPr>
        <w:t xml:space="preserve">despite a specific request by the granting authority, a beneficiary does not request </w:t>
      </w:r>
      <w:r w:rsidRPr="3FA0CDB4">
        <w:rPr>
          <w:rFonts w:eastAsia="Times New Roman" w:cs="Times New Roman"/>
          <w:color w:val="000000" w:themeColor="text1"/>
          <w:lang w:eastAsia="en-GB"/>
        </w:rPr>
        <w:t>— through the coordinator —</w:t>
      </w:r>
      <w:r w:rsidRPr="3FA0CDB4">
        <w:rPr>
          <w:rFonts w:eastAsia="Times New Roman" w:cs="Times New Roman"/>
          <w:color w:val="000000" w:themeColor="text1"/>
          <w:lang w:val="en-US" w:eastAsia="en-GB"/>
        </w:rPr>
        <w:t xml:space="preserve"> an amendment to the Agreement to end the participation of one of its </w:t>
      </w:r>
      <w:r w:rsidR="374011AD" w:rsidRPr="3FA0CDB4">
        <w:rPr>
          <w:rFonts w:eastAsia="Times New Roman" w:cs="Times New Roman"/>
          <w:szCs w:val="24"/>
        </w:rPr>
        <w:t xml:space="preserve">affiliated entities or </w:t>
      </w:r>
      <w:r w:rsidRPr="002778A3">
        <w:rPr>
          <w:rFonts w:eastAsia="Times New Roman" w:cs="Times New Roman"/>
          <w:szCs w:val="24"/>
        </w:rPr>
        <w:t xml:space="preserve">associated partners </w:t>
      </w:r>
      <w:r w:rsidRPr="3FA0CDB4">
        <w:rPr>
          <w:rFonts w:eastAsia="Times New Roman" w:cs="Times New Roman"/>
          <w:color w:val="000000" w:themeColor="text1"/>
          <w:lang w:val="en-US" w:eastAsia="en-GB"/>
        </w:rPr>
        <w:t xml:space="preserve">that is in one of the situations under points (d), (f), (e), </w:t>
      </w:r>
      <w:r w:rsidRPr="002778A3">
        <w:rPr>
          <w:rFonts w:cs="Times New Roman"/>
          <w:lang w:val="en-US"/>
        </w:rPr>
        <w:t>(</w:t>
      </w:r>
      <w:r w:rsidRPr="002778A3">
        <w:rPr>
          <w:rFonts w:cs="Times New Roman"/>
          <w:szCs w:val="24"/>
          <w:lang w:val="en-US"/>
        </w:rPr>
        <w:t>g), (h), (</w:t>
      </w:r>
      <w:proofErr w:type="spellStart"/>
      <w:r w:rsidRPr="002778A3">
        <w:rPr>
          <w:rFonts w:cs="Times New Roman"/>
          <w:szCs w:val="24"/>
          <w:lang w:val="en-US"/>
        </w:rPr>
        <w:t>i</w:t>
      </w:r>
      <w:proofErr w:type="spellEnd"/>
      <w:r w:rsidRPr="002778A3">
        <w:rPr>
          <w:rFonts w:cs="Times New Roman"/>
          <w:lang w:val="en-US"/>
        </w:rPr>
        <w:t>) or (</w:t>
      </w:r>
      <w:r w:rsidRPr="002778A3">
        <w:rPr>
          <w:rFonts w:cs="Times New Roman"/>
          <w:szCs w:val="24"/>
          <w:lang w:val="en-US"/>
        </w:rPr>
        <w:t>j</w:t>
      </w:r>
      <w:r w:rsidRPr="002778A3">
        <w:rPr>
          <w:rFonts w:cs="Times New Roman"/>
          <w:lang w:val="en-US"/>
        </w:rPr>
        <w:t xml:space="preserve">) </w:t>
      </w:r>
      <w:r w:rsidRPr="3FA0CDB4">
        <w:rPr>
          <w:rFonts w:eastAsia="Times New Roman" w:cs="Times New Roman"/>
          <w:color w:val="000000" w:themeColor="text1"/>
          <w:lang w:val="en-US" w:eastAsia="en-GB"/>
        </w:rPr>
        <w:t>and to reallocate its tasks</w:t>
      </w:r>
      <w:r w:rsidR="00D44981" w:rsidRPr="3FA0CDB4">
        <w:rPr>
          <w:rFonts w:eastAsia="Times New Roman" w:cs="Times New Roman"/>
          <w:color w:val="000000" w:themeColor="text1"/>
          <w:lang w:val="en-US" w:eastAsia="en-GB"/>
        </w:rPr>
        <w:t>.</w:t>
      </w:r>
    </w:p>
    <w:p w14:paraId="6EEC7DD2" w14:textId="77777777" w:rsidR="000E4A3C" w:rsidRPr="002778A3" w:rsidRDefault="000E4A3C" w:rsidP="000E4A3C">
      <w:pPr>
        <w:tabs>
          <w:tab w:val="left" w:pos="851"/>
        </w:tabs>
        <w:rPr>
          <w:rFonts w:eastAsia="Times New Roman" w:cs="Times New Roman"/>
          <w:b/>
          <w:szCs w:val="24"/>
          <w:lang w:eastAsia="en-GB"/>
        </w:rPr>
      </w:pPr>
      <w:r w:rsidRPr="002778A3">
        <w:rPr>
          <w:rFonts w:eastAsia="Times New Roman" w:cs="Times New Roman"/>
          <w:b/>
          <w:szCs w:val="24"/>
          <w:lang w:eastAsia="en-GB"/>
        </w:rPr>
        <w:t xml:space="preserve">32.3.2 </w:t>
      </w:r>
      <w:r w:rsidRPr="002778A3">
        <w:rPr>
          <w:rFonts w:eastAsia="Times New Roman" w:cs="Times New Roman"/>
          <w:b/>
          <w:szCs w:val="24"/>
          <w:lang w:eastAsia="en-GB"/>
        </w:rPr>
        <w:tab/>
        <w:t>Procedure</w:t>
      </w:r>
      <w:r w:rsidRPr="002778A3">
        <w:rPr>
          <w:rFonts w:eastAsia="Times New Roman" w:cs="Times New Roman"/>
          <w:b/>
          <w:szCs w:val="24"/>
          <w:lang w:eastAsia="en-GB"/>
        </w:rPr>
        <w:tab/>
      </w:r>
    </w:p>
    <w:p w14:paraId="01A3D61B" w14:textId="77777777" w:rsidR="000E4A3C" w:rsidRPr="002778A3" w:rsidRDefault="000E4A3C" w:rsidP="000E4A3C">
      <w:pPr>
        <w:tabs>
          <w:tab w:val="left" w:pos="851"/>
        </w:tabs>
        <w:rPr>
          <w:rFonts w:eastAsia="Times New Roman" w:cs="Times New Roman"/>
          <w:szCs w:val="24"/>
          <w:lang w:eastAsia="en-GB"/>
        </w:rPr>
      </w:pPr>
      <w:r w:rsidRPr="002778A3">
        <w:rPr>
          <w:rFonts w:eastAsia="Times New Roman" w:cs="Times New Roman"/>
          <w:szCs w:val="24"/>
          <w:lang w:eastAsia="en-GB"/>
        </w:rPr>
        <w:t>Before terminating the grant or participation of one or more beneficiaries, the granting authority will send</w:t>
      </w:r>
      <w:r w:rsidRPr="002778A3">
        <w:rPr>
          <w:rFonts w:eastAsia="Times New Roman" w:cs="Times New Roman"/>
          <w:b/>
          <w:szCs w:val="24"/>
          <w:lang w:eastAsia="en-GB"/>
        </w:rPr>
        <w:t xml:space="preserve"> a pre-information letter</w:t>
      </w:r>
      <w:r w:rsidRPr="002778A3">
        <w:rPr>
          <w:rFonts w:eastAsia="Times New Roman" w:cs="Times New Roman"/>
          <w:szCs w:val="24"/>
          <w:lang w:eastAsia="en-GB"/>
        </w:rPr>
        <w:t xml:space="preserve"> to the coordinator or beneficiary concerned: </w:t>
      </w:r>
    </w:p>
    <w:p w14:paraId="0559842F" w14:textId="77777777" w:rsidR="000E4A3C" w:rsidRPr="002778A3" w:rsidRDefault="000E4A3C" w:rsidP="000E4A3C">
      <w:pPr>
        <w:numPr>
          <w:ilvl w:val="0"/>
          <w:numId w:val="9"/>
        </w:numPr>
        <w:ind w:left="709" w:hanging="291"/>
        <w:rPr>
          <w:rFonts w:eastAsia="Times New Roman" w:cs="Times New Roman"/>
          <w:szCs w:val="24"/>
          <w:lang w:eastAsia="en-GB"/>
        </w:rPr>
      </w:pPr>
      <w:r w:rsidRPr="002778A3">
        <w:rPr>
          <w:rFonts w:eastAsia="Times New Roman" w:cs="Times New Roman"/>
          <w:szCs w:val="24"/>
          <w:lang w:eastAsia="en-GB"/>
        </w:rPr>
        <w:t>formally notifying the intention to terminate and the reasons why and</w:t>
      </w:r>
    </w:p>
    <w:p w14:paraId="56309F4B" w14:textId="77777777" w:rsidR="000E4A3C" w:rsidRPr="002778A3" w:rsidRDefault="000E4A3C" w:rsidP="000E4A3C">
      <w:pPr>
        <w:numPr>
          <w:ilvl w:val="0"/>
          <w:numId w:val="9"/>
        </w:numPr>
        <w:ind w:left="709" w:hanging="291"/>
        <w:rPr>
          <w:rFonts w:eastAsia="Times New Roman" w:cs="Times New Roman"/>
          <w:szCs w:val="24"/>
          <w:lang w:eastAsia="en-GB"/>
        </w:rPr>
      </w:pPr>
      <w:r w:rsidRPr="002778A3">
        <w:rPr>
          <w:rFonts w:eastAsia="Times New Roman" w:cs="Times New Roman"/>
          <w:szCs w:val="24"/>
          <w:lang w:eastAsia="en-GB"/>
        </w:rPr>
        <w:t xml:space="preserve">requesting observations within 30 days of receiving notification.  </w:t>
      </w:r>
    </w:p>
    <w:p w14:paraId="225BE9A1"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lastRenderedPageBreak/>
        <w:t>If the granting authority does not receive observations or decides to pursue the procedure despite the observations it has received, it will confirm the termination and the date it will take effect (</w:t>
      </w:r>
      <w:r w:rsidRPr="002778A3">
        <w:rPr>
          <w:rFonts w:eastAsia="Times New Roman" w:cs="Times New Roman"/>
          <w:b/>
          <w:szCs w:val="24"/>
          <w:lang w:eastAsia="en-GB"/>
        </w:rPr>
        <w:t>confirmation letter</w:t>
      </w:r>
      <w:r w:rsidRPr="002778A3">
        <w:rPr>
          <w:rFonts w:eastAsia="Times New Roman" w:cs="Times New Roman"/>
          <w:szCs w:val="24"/>
          <w:lang w:eastAsia="en-GB"/>
        </w:rPr>
        <w:t xml:space="preserve">). Otherwise, it will formally notify that the procedure is discontinued. </w:t>
      </w:r>
    </w:p>
    <w:p w14:paraId="3B1E96DC"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For beneficiary terminations, the granting authority will </w:t>
      </w:r>
      <w:r w:rsidRPr="002778A3">
        <w:rPr>
          <w:rFonts w:cs="Times New Roman"/>
          <w:bCs/>
          <w:szCs w:val="24"/>
        </w:rPr>
        <w:t xml:space="preserve">— </w:t>
      </w:r>
      <w:r w:rsidRPr="002778A3">
        <w:rPr>
          <w:rFonts w:eastAsia="Times New Roman" w:cs="Times New Roman"/>
          <w:szCs w:val="24"/>
        </w:rPr>
        <w:t xml:space="preserve">at the end of the procedure </w:t>
      </w:r>
      <w:r w:rsidRPr="002778A3">
        <w:rPr>
          <w:rFonts w:cs="Times New Roman"/>
          <w:bCs/>
          <w:szCs w:val="24"/>
        </w:rPr>
        <w:t xml:space="preserve">— </w:t>
      </w:r>
      <w:r w:rsidRPr="002778A3">
        <w:rPr>
          <w:rFonts w:eastAsia="Times New Roman" w:cs="Times New Roman"/>
          <w:szCs w:val="24"/>
        </w:rPr>
        <w:t xml:space="preserve">also inform the coordinator. </w:t>
      </w:r>
    </w:p>
    <w:p w14:paraId="1F8E59CE"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termination will </w:t>
      </w:r>
      <w:r w:rsidRPr="002778A3">
        <w:rPr>
          <w:rFonts w:eastAsia="Times New Roman" w:cs="Times New Roman"/>
          <w:b/>
          <w:szCs w:val="24"/>
          <w:lang w:eastAsia="en-GB"/>
        </w:rPr>
        <w:t xml:space="preserve">take effect </w:t>
      </w:r>
      <w:r w:rsidRPr="002778A3">
        <w:rPr>
          <w:rFonts w:eastAsia="Times New Roman" w:cs="Times New Roman"/>
          <w:szCs w:val="24"/>
          <w:lang w:eastAsia="en-GB"/>
        </w:rPr>
        <w:t xml:space="preserve">the day after the </w:t>
      </w:r>
      <w:r w:rsidRPr="002778A3">
        <w:rPr>
          <w:rFonts w:eastAsia="Times New Roman" w:cs="Times New Roman"/>
          <w:szCs w:val="24"/>
        </w:rPr>
        <w:t>confirmation</w:t>
      </w:r>
      <w:r w:rsidRPr="002778A3">
        <w:rPr>
          <w:rFonts w:eastAsia="Times New Roman" w:cs="Times New Roman"/>
          <w:szCs w:val="24"/>
          <w:lang w:eastAsia="en-GB"/>
        </w:rPr>
        <w:t xml:space="preserve"> notification is sent (or on a later date specified in the notification; ‘termination</w:t>
      </w:r>
      <w:r w:rsidRPr="002778A3" w:rsidDel="00E9378A">
        <w:rPr>
          <w:rFonts w:eastAsia="Times New Roman" w:cs="Times New Roman"/>
          <w:szCs w:val="24"/>
          <w:lang w:eastAsia="en-GB"/>
        </w:rPr>
        <w:t xml:space="preserve"> </w:t>
      </w:r>
      <w:r w:rsidRPr="002778A3">
        <w:rPr>
          <w:rFonts w:eastAsia="Times New Roman" w:cs="Times New Roman"/>
          <w:szCs w:val="24"/>
          <w:lang w:eastAsia="en-GB"/>
        </w:rPr>
        <w:t>date’).</w:t>
      </w:r>
    </w:p>
    <w:p w14:paraId="3317EC2F" w14:textId="77777777" w:rsidR="000E4A3C" w:rsidRPr="002778A3" w:rsidRDefault="000E4A3C" w:rsidP="000E4A3C">
      <w:pPr>
        <w:tabs>
          <w:tab w:val="left" w:pos="851"/>
        </w:tabs>
        <w:rPr>
          <w:rFonts w:eastAsia="Times New Roman" w:cs="Times New Roman"/>
          <w:szCs w:val="24"/>
          <w:lang w:eastAsia="en-GB"/>
        </w:rPr>
      </w:pPr>
      <w:r w:rsidRPr="002778A3">
        <w:rPr>
          <w:rFonts w:eastAsia="Times New Roman" w:cs="Times New Roman"/>
          <w:b/>
          <w:szCs w:val="24"/>
          <w:lang w:eastAsia="en-GB"/>
        </w:rPr>
        <w:t>32.3.3</w:t>
      </w:r>
      <w:r w:rsidRPr="002778A3">
        <w:rPr>
          <w:rFonts w:eastAsia="Times New Roman" w:cs="Times New Roman"/>
          <w:b/>
          <w:szCs w:val="24"/>
          <w:lang w:eastAsia="en-GB"/>
        </w:rPr>
        <w:tab/>
        <w:t xml:space="preserve">Effects </w:t>
      </w:r>
    </w:p>
    <w:p w14:paraId="37CC9154" w14:textId="77777777" w:rsidR="000E4A3C" w:rsidRPr="002778A3" w:rsidRDefault="000E4A3C" w:rsidP="005F68C4">
      <w:pPr>
        <w:pStyle w:val="ListParagraph"/>
        <w:numPr>
          <w:ilvl w:val="0"/>
          <w:numId w:val="54"/>
        </w:numPr>
        <w:rPr>
          <w:szCs w:val="24"/>
          <w:lang w:eastAsia="en-GB"/>
        </w:rPr>
      </w:pPr>
      <w:r w:rsidRPr="002778A3">
        <w:rPr>
          <w:szCs w:val="24"/>
          <w:lang w:eastAsia="en-GB"/>
        </w:rPr>
        <w:t xml:space="preserve">for </w:t>
      </w:r>
      <w:r w:rsidRPr="002778A3">
        <w:rPr>
          <w:b/>
          <w:szCs w:val="24"/>
          <w:lang w:eastAsia="en-GB"/>
        </w:rPr>
        <w:t>GA termination</w:t>
      </w:r>
      <w:r w:rsidRPr="002778A3">
        <w:rPr>
          <w:szCs w:val="24"/>
          <w:lang w:eastAsia="en-GB"/>
        </w:rPr>
        <w:t xml:space="preserve">: </w:t>
      </w:r>
    </w:p>
    <w:p w14:paraId="3DF01D94" w14:textId="661C7DFA"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cs="Times New Roman"/>
          <w:bCs/>
        </w:rPr>
        <w:t xml:space="preserve">— </w:t>
      </w:r>
      <w:r w:rsidRPr="002778A3">
        <w:rPr>
          <w:rFonts w:eastAsia="Times New Roman" w:cs="Times New Roman"/>
          <w:szCs w:val="24"/>
          <w:lang w:eastAsia="en-GB"/>
        </w:rPr>
        <w:t xml:space="preserve">within 60 days from when termination takes effect </w:t>
      </w:r>
      <w:r w:rsidRPr="002778A3">
        <w:rPr>
          <w:rFonts w:cs="Times New Roman"/>
          <w:bCs/>
        </w:rPr>
        <w:t>—</w:t>
      </w:r>
      <w:r w:rsidRPr="002778A3">
        <w:rPr>
          <w:rFonts w:eastAsia="Times New Roman" w:cs="Times New Roman"/>
          <w:szCs w:val="24"/>
          <w:lang w:eastAsia="en-GB"/>
        </w:rPr>
        <w:t xml:space="preserve"> submit a </w:t>
      </w:r>
      <w:r w:rsidR="00CE3896">
        <w:rPr>
          <w:rFonts w:eastAsia="Times New Roman" w:cs="Times New Roman"/>
          <w:b/>
          <w:szCs w:val="24"/>
          <w:lang w:eastAsia="en-GB"/>
        </w:rPr>
        <w:t>final</w:t>
      </w:r>
      <w:r w:rsidRPr="002778A3">
        <w:rPr>
          <w:rFonts w:eastAsia="Times New Roman" w:cs="Times New Roman"/>
          <w:b/>
          <w:szCs w:val="24"/>
          <w:lang w:eastAsia="en-GB"/>
        </w:rPr>
        <w:t xml:space="preserve"> report</w:t>
      </w:r>
      <w:r w:rsidRPr="002778A3">
        <w:rPr>
          <w:rFonts w:eastAsia="Times New Roman" w:cs="Times New Roman"/>
          <w:szCs w:val="24"/>
          <w:lang w:eastAsia="en-GB"/>
        </w:rPr>
        <w:t xml:space="preserve"> (for the last open reporting period until termination).</w:t>
      </w:r>
    </w:p>
    <w:p w14:paraId="3FAB9D58" w14:textId="6A64EFFD" w:rsidR="000E4A3C" w:rsidRPr="002778A3" w:rsidRDefault="000E4A3C" w:rsidP="000E4A3C">
      <w:pPr>
        <w:ind w:left="720"/>
        <w:rPr>
          <w:rFonts w:cs="Times New Roman"/>
          <w:szCs w:val="24"/>
          <w:lang w:eastAsia="en-GB"/>
        </w:rPr>
      </w:pPr>
      <w:r w:rsidRPr="002778A3">
        <w:rPr>
          <w:rFonts w:eastAsia="Times New Roman" w:cs="Times New Roman"/>
          <w:szCs w:val="24"/>
          <w:lang w:eastAsia="en-GB"/>
        </w:rPr>
        <w:t xml:space="preserve">The granting authority will calculate the </w:t>
      </w:r>
      <w:r w:rsidR="006426A2">
        <w:rPr>
          <w:rFonts w:eastAsia="Times New Roman" w:cs="Times New Roman"/>
          <w:szCs w:val="24"/>
          <w:lang w:eastAsia="en-GB"/>
        </w:rPr>
        <w:t>approved grant</w:t>
      </w:r>
      <w:r w:rsidRPr="002778A3">
        <w:rPr>
          <w:rFonts w:eastAsia="Times New Roman" w:cs="Times New Roman"/>
          <w:szCs w:val="24"/>
          <w:lang w:eastAsia="en-GB"/>
        </w:rPr>
        <w:t xml:space="preserve"> and final payment on the basis of the report submitted and taking into account the costs incurred and contributions for activities implemented before termination takes effect (see Article 22).</w:t>
      </w:r>
      <w:r w:rsidRPr="002778A3">
        <w:rPr>
          <w:rFonts w:cs="Times New Roman"/>
          <w:szCs w:val="24"/>
          <w:lang w:eastAsia="en-GB"/>
        </w:rPr>
        <w:t xml:space="preserve"> Costs relating to contracts due for execution only after termination are not eligible.</w:t>
      </w:r>
    </w:p>
    <w:p w14:paraId="35C005FF" w14:textId="77777777" w:rsidR="000E4A3C" w:rsidRPr="002778A3" w:rsidRDefault="000E4A3C" w:rsidP="000E4A3C">
      <w:pPr>
        <w:ind w:left="720"/>
        <w:rPr>
          <w:rFonts w:eastAsia="Times New Roman" w:cs="Times New Roman"/>
          <w:szCs w:val="24"/>
          <w:lang w:eastAsia="en-GB"/>
        </w:rPr>
      </w:pPr>
      <w:r w:rsidRPr="002778A3">
        <w:rPr>
          <w:rFonts w:cs="Times New Roman"/>
          <w:bCs/>
          <w:szCs w:val="24"/>
        </w:rPr>
        <w:t xml:space="preserve">If </w:t>
      </w:r>
      <w:r w:rsidRPr="002778A3">
        <w:rPr>
          <w:rFonts w:eastAsia="Times New Roman" w:cs="Times New Roman"/>
          <w:szCs w:val="24"/>
          <w:lang w:eastAsia="en-GB"/>
        </w:rPr>
        <w:t xml:space="preserve">the grant is terminated for breach of the obligation to submit reports, </w:t>
      </w:r>
      <w:r w:rsidRPr="002778A3">
        <w:rPr>
          <w:rFonts w:cs="Times New Roman"/>
          <w:bCs/>
          <w:szCs w:val="24"/>
        </w:rPr>
        <w:t>the coordinator may not submit any report after termination.</w:t>
      </w:r>
    </w:p>
    <w:p w14:paraId="22B2D6FD"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If the granting authority does not receive the report within the deadline, only costs and contributions which are included in an approved periodic report will be taken into account (no costs/contributions if no periodic report was ever approved).</w:t>
      </w:r>
    </w:p>
    <w:p w14:paraId="41EE6919" w14:textId="77777777" w:rsidR="000E4A3C" w:rsidRPr="002778A3" w:rsidRDefault="000E4A3C" w:rsidP="000E4A3C">
      <w:pPr>
        <w:ind w:left="720"/>
        <w:rPr>
          <w:rFonts w:eastAsia="Times New Roman" w:cs="Times New Roman"/>
          <w:szCs w:val="24"/>
          <w:lang w:eastAsia="en-GB"/>
        </w:rPr>
      </w:pPr>
      <w:r w:rsidRPr="002778A3">
        <w:rPr>
          <w:rFonts w:cs="Times New Roman"/>
          <w:szCs w:val="24"/>
        </w:rPr>
        <w:t xml:space="preserve">Termination does not affect the </w:t>
      </w:r>
      <w:r w:rsidRPr="002778A3">
        <w:rPr>
          <w:rFonts w:eastAsia="Times New Roman" w:cs="Times New Roman"/>
          <w:szCs w:val="24"/>
          <w:lang w:eastAsia="en-GB"/>
        </w:rPr>
        <w:t>granting authority’s</w:t>
      </w:r>
      <w:r w:rsidRPr="002778A3">
        <w:rPr>
          <w:rFonts w:cs="Times New Roman"/>
          <w:bCs/>
          <w:szCs w:val="24"/>
        </w:rPr>
        <w:t xml:space="preserve"> right to </w:t>
      </w:r>
      <w:r w:rsidRPr="002778A3">
        <w:rPr>
          <w:rFonts w:eastAsia="Times New Roman" w:cs="Times New Roman"/>
          <w:szCs w:val="24"/>
          <w:lang w:eastAsia="en-GB"/>
        </w:rPr>
        <w:t xml:space="preserve">reduce the grant (see Article 28) or to impose administrative sanctions (see Article 34). </w:t>
      </w:r>
    </w:p>
    <w:p w14:paraId="7242BEF8" w14:textId="77777777" w:rsidR="000E4A3C" w:rsidRPr="002778A3" w:rsidRDefault="000E4A3C" w:rsidP="000E4A3C">
      <w:pPr>
        <w:ind w:left="719"/>
        <w:rPr>
          <w:rFonts w:eastAsia="Times New Roman" w:cs="Times New Roman"/>
          <w:szCs w:val="24"/>
          <w:lang w:eastAsia="en-GB"/>
        </w:rPr>
      </w:pPr>
      <w:r w:rsidRPr="002778A3">
        <w:rPr>
          <w:rFonts w:eastAsia="Times New Roman" w:cs="Times New Roman"/>
          <w:szCs w:val="24"/>
          <w:lang w:eastAsia="en-GB"/>
        </w:rPr>
        <w:t>The beneficiaries may not claim damages due to termination by the granting authority (see Article 33).</w:t>
      </w:r>
    </w:p>
    <w:p w14:paraId="05A51699" w14:textId="77777777" w:rsidR="000E4A3C" w:rsidRPr="002778A3" w:rsidRDefault="000E4A3C" w:rsidP="000E4A3C">
      <w:pPr>
        <w:ind w:left="719"/>
        <w:rPr>
          <w:rFonts w:eastAsia="Times New Roman" w:cs="Times New Roman"/>
          <w:szCs w:val="24"/>
          <w:lang w:eastAsia="en-GB"/>
        </w:rPr>
      </w:pPr>
      <w:r w:rsidRPr="002778A3">
        <w:rPr>
          <w:rFonts w:eastAsia="Times New Roman" w:cs="Times New Roman"/>
          <w:szCs w:val="24"/>
          <w:lang w:eastAsia="en-GB"/>
        </w:rPr>
        <w:t xml:space="preserve">After termination, the beneficiaries’ obligations (in particular Articles 13 (confidentiality and security), 16 (IPR), 17 (communication, dissemination and visibility), 21 (reporting), 25 (checks, reviews, audits and investigations), 26 (impact evaluation), 27 (rejections), 28 (grant reduction) and 42 (assignment of claims)) continue to apply. </w:t>
      </w:r>
    </w:p>
    <w:p w14:paraId="2960B1A4" w14:textId="77777777" w:rsidR="000E4A3C" w:rsidRPr="002778A3" w:rsidRDefault="000E4A3C" w:rsidP="005F68C4">
      <w:pPr>
        <w:pStyle w:val="ListParagraph"/>
        <w:numPr>
          <w:ilvl w:val="0"/>
          <w:numId w:val="54"/>
        </w:numPr>
        <w:rPr>
          <w:szCs w:val="24"/>
          <w:lang w:eastAsia="en-GB"/>
        </w:rPr>
      </w:pPr>
      <w:r w:rsidRPr="002778A3">
        <w:rPr>
          <w:szCs w:val="24"/>
          <w:lang w:eastAsia="en-GB"/>
        </w:rPr>
        <w:t>for</w:t>
      </w:r>
      <w:r w:rsidRPr="002778A3">
        <w:rPr>
          <w:b/>
          <w:szCs w:val="24"/>
          <w:lang w:eastAsia="en-GB"/>
        </w:rPr>
        <w:t xml:space="preserve"> beneficiary termination</w:t>
      </w:r>
      <w:r w:rsidRPr="002778A3">
        <w:rPr>
          <w:szCs w:val="24"/>
          <w:lang w:eastAsia="en-GB"/>
        </w:rPr>
        <w:t xml:space="preserve">: </w:t>
      </w:r>
    </w:p>
    <w:p w14:paraId="7D8BB40B"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eastAsia="Calibri" w:cs="Times New Roman"/>
          <w:bCs/>
        </w:rPr>
        <w:t>—</w:t>
      </w:r>
      <w:r w:rsidRPr="002778A3">
        <w:rPr>
          <w:rFonts w:eastAsia="Times New Roman" w:cs="Times New Roman"/>
          <w:szCs w:val="24"/>
          <w:lang w:eastAsia="en-GB"/>
        </w:rPr>
        <w:t xml:space="preserve"> within 60 days from when termination takes effect </w:t>
      </w:r>
      <w:r w:rsidRPr="002778A3">
        <w:rPr>
          <w:rFonts w:eastAsia="Calibri" w:cs="Times New Roman"/>
          <w:bCs/>
        </w:rPr>
        <w:t>—</w:t>
      </w:r>
      <w:r w:rsidRPr="002778A3">
        <w:rPr>
          <w:rFonts w:eastAsia="Times New Roman" w:cs="Times New Roman"/>
          <w:szCs w:val="24"/>
          <w:lang w:eastAsia="en-GB"/>
        </w:rPr>
        <w:t xml:space="preserve"> submit:</w:t>
      </w:r>
    </w:p>
    <w:p w14:paraId="73871788" w14:textId="77777777" w:rsidR="000E4A3C" w:rsidRPr="002778A3" w:rsidRDefault="000E4A3C" w:rsidP="00A15B01">
      <w:pPr>
        <w:numPr>
          <w:ilvl w:val="0"/>
          <w:numId w:val="18"/>
        </w:numPr>
        <w:ind w:left="1803"/>
        <w:rPr>
          <w:rFonts w:eastAsia="Times New Roman" w:cs="Times New Roman"/>
          <w:szCs w:val="24"/>
          <w:lang w:eastAsia="en-GB"/>
        </w:rPr>
      </w:pPr>
      <w:r w:rsidRPr="002778A3">
        <w:rPr>
          <w:rFonts w:eastAsia="Times New Roman" w:cs="Times New Roman"/>
          <w:szCs w:val="24"/>
          <w:lang w:eastAsia="en-GB"/>
        </w:rPr>
        <w:t xml:space="preserve">a </w:t>
      </w:r>
      <w:r w:rsidRPr="002778A3">
        <w:rPr>
          <w:rFonts w:eastAsia="Times New Roman" w:cs="Times New Roman"/>
          <w:b/>
          <w:szCs w:val="24"/>
          <w:lang w:eastAsia="en-GB"/>
        </w:rPr>
        <w:t>report on the distribution of payments</w:t>
      </w:r>
      <w:r w:rsidRPr="002778A3">
        <w:rPr>
          <w:rFonts w:eastAsia="Times New Roman" w:cs="Times New Roman"/>
          <w:szCs w:val="24"/>
          <w:lang w:eastAsia="en-GB"/>
        </w:rPr>
        <w:t xml:space="preserve"> to the beneficiary concerned </w:t>
      </w:r>
    </w:p>
    <w:p w14:paraId="209EC142" w14:textId="26CAC19B" w:rsidR="000E4A3C" w:rsidRPr="00AE5DFE" w:rsidRDefault="000E4A3C" w:rsidP="00A15B01">
      <w:pPr>
        <w:numPr>
          <w:ilvl w:val="0"/>
          <w:numId w:val="18"/>
        </w:numPr>
        <w:ind w:left="1803"/>
        <w:rPr>
          <w:rFonts w:eastAsia="Times New Roman" w:cs="Times New Roman"/>
          <w:lang w:eastAsia="en-GB"/>
        </w:rPr>
      </w:pPr>
      <w:r w:rsidRPr="346DDA93">
        <w:rPr>
          <w:rFonts w:eastAsia="Times New Roman" w:cs="Times New Roman"/>
          <w:lang w:eastAsia="en-GB"/>
        </w:rPr>
        <w:t xml:space="preserve">a </w:t>
      </w:r>
      <w:r w:rsidRPr="346DDA93">
        <w:rPr>
          <w:rFonts w:eastAsia="Times New Roman" w:cs="Times New Roman"/>
          <w:b/>
          <w:lang w:eastAsia="en-GB"/>
        </w:rPr>
        <w:t>termination report</w:t>
      </w:r>
      <w:r w:rsidRPr="346DDA93">
        <w:rPr>
          <w:rFonts w:eastAsia="Times New Roman" w:cs="Times New Roman"/>
          <w:lang w:eastAsia="en-GB"/>
        </w:rPr>
        <w:t xml:space="preserve"> from the beneficiary concerned, for the open reporting period until termination, containing an overview of the progress of the work, the financial statement, </w:t>
      </w:r>
      <w:r w:rsidR="010385E9" w:rsidRPr="105B0DD0">
        <w:rPr>
          <w:rFonts w:eastAsia="Times New Roman" w:cs="Times New Roman"/>
          <w:lang w:eastAsia="en-GB"/>
        </w:rPr>
        <w:t xml:space="preserve">and </w:t>
      </w:r>
      <w:r w:rsidRPr="346DDA93">
        <w:rPr>
          <w:rFonts w:eastAsia="Times New Roman" w:cs="Times New Roman"/>
          <w:lang w:eastAsia="en-GB"/>
        </w:rPr>
        <w:t>the explanation on the use of resources</w:t>
      </w:r>
    </w:p>
    <w:p w14:paraId="0568B668" w14:textId="77777777" w:rsidR="000E4A3C" w:rsidRPr="002778A3" w:rsidRDefault="000E4A3C" w:rsidP="00A15B01">
      <w:pPr>
        <w:numPr>
          <w:ilvl w:val="0"/>
          <w:numId w:val="18"/>
        </w:numPr>
        <w:ind w:left="1803"/>
        <w:rPr>
          <w:rFonts w:eastAsia="Times New Roman" w:cs="Times New Roman"/>
          <w:szCs w:val="24"/>
          <w:lang w:eastAsia="en-GB"/>
        </w:rPr>
      </w:pPr>
      <w:r w:rsidRPr="002778A3">
        <w:rPr>
          <w:rFonts w:eastAsia="Times New Roman" w:cs="Times New Roman"/>
          <w:szCs w:val="24"/>
          <w:lang w:eastAsia="en-GB"/>
        </w:rPr>
        <w:lastRenderedPageBreak/>
        <w:t xml:space="preserve">a </w:t>
      </w:r>
      <w:r w:rsidRPr="002778A3">
        <w:rPr>
          <w:rFonts w:eastAsia="Times New Roman" w:cs="Times New Roman"/>
          <w:b/>
          <w:szCs w:val="24"/>
          <w:lang w:eastAsia="en-GB"/>
        </w:rPr>
        <w:t>request for amendment</w:t>
      </w:r>
      <w:r w:rsidRPr="002778A3">
        <w:rPr>
          <w:rFonts w:eastAsia="Times New Roman" w:cs="Times New Roman"/>
          <w:szCs w:val="24"/>
          <w:lang w:eastAsia="en-GB"/>
        </w:rPr>
        <w:t xml:space="preserve"> (see Article 39) with any amendments needed (e.g. reallocation of the tasks and the estimated budget of the terminated beneficiary; addition of a new beneficiary to replace the terminated beneficiary; change of coordinator, etc.). </w:t>
      </w:r>
    </w:p>
    <w:p w14:paraId="1D2A5474"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The granting authority will calculate</w:t>
      </w:r>
      <w:r w:rsidRPr="002778A3">
        <w:rPr>
          <w:rFonts w:eastAsia="Times New Roman" w:cs="Times New Roman"/>
          <w:b/>
          <w:szCs w:val="24"/>
          <w:lang w:eastAsia="en-GB"/>
        </w:rPr>
        <w:t xml:space="preserve"> </w:t>
      </w:r>
      <w:r w:rsidRPr="002778A3">
        <w:rPr>
          <w:rFonts w:eastAsia="Times New Roman" w:cs="Times New Roman"/>
          <w:szCs w:val="24"/>
          <w:lang w:eastAsia="en-GB"/>
        </w:rPr>
        <w:t>the amount due to the beneficiary</w:t>
      </w:r>
      <w:r w:rsidRPr="002778A3">
        <w:rPr>
          <w:rFonts w:cs="Times New Roman"/>
          <w:bCs/>
          <w:szCs w:val="24"/>
        </w:rPr>
        <w:t xml:space="preserve"> </w:t>
      </w:r>
      <w:r w:rsidRPr="002778A3">
        <w:rPr>
          <w:rFonts w:eastAsia="Times New Roman" w:cs="Times New Roman"/>
          <w:szCs w:val="24"/>
          <w:lang w:eastAsia="en-GB"/>
        </w:rPr>
        <w:t xml:space="preserve">on the basis of the report submitted and taking into account the costs incurred and contributions for activities implemented before termination takes effect (see Article 22). </w:t>
      </w:r>
      <w:r w:rsidRPr="002778A3">
        <w:rPr>
          <w:rFonts w:cs="Times New Roman"/>
          <w:szCs w:val="24"/>
          <w:lang w:eastAsia="en-GB"/>
        </w:rPr>
        <w:t>Costs relating to contracts due for execution only after termination are not eligible.</w:t>
      </w:r>
    </w:p>
    <w:p w14:paraId="7BF6A11B"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The information in the termination report must also be included in the periodic report for the next reporting period (see Article 21).</w:t>
      </w:r>
    </w:p>
    <w:p w14:paraId="3F8F8723"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If the granting authority does not receive the termination report within the deadline, only costs and contributions included in an approved periodic report will be taken into account (no costs/contributions if no periodic report was ever approved).</w:t>
      </w:r>
    </w:p>
    <w:p w14:paraId="00402D26"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If the granting authority does not receive the report on the distribution of payments within the deadline, it will consider that:</w:t>
      </w:r>
    </w:p>
    <w:p w14:paraId="3910BFB4" w14:textId="77777777" w:rsidR="000E4A3C" w:rsidRPr="002778A3" w:rsidRDefault="000E4A3C" w:rsidP="00207238">
      <w:pPr>
        <w:numPr>
          <w:ilvl w:val="0"/>
          <w:numId w:val="40"/>
        </w:numPr>
        <w:ind w:left="1434" w:hanging="357"/>
        <w:rPr>
          <w:rFonts w:eastAsia="Times New Roman" w:cs="Times New Roman"/>
          <w:szCs w:val="24"/>
          <w:lang w:eastAsia="en-GB"/>
        </w:rPr>
      </w:pPr>
      <w:r w:rsidRPr="002778A3">
        <w:rPr>
          <w:rFonts w:eastAsia="Times New Roman" w:cs="Times New Roman"/>
          <w:szCs w:val="24"/>
          <w:lang w:eastAsia="en-GB"/>
        </w:rPr>
        <w:t>the coordinator did not distribute any payment to the beneficiary concerned and that</w:t>
      </w:r>
    </w:p>
    <w:p w14:paraId="52973F5F" w14:textId="77777777" w:rsidR="000E4A3C" w:rsidRPr="002778A3" w:rsidRDefault="000E4A3C" w:rsidP="00207238">
      <w:pPr>
        <w:numPr>
          <w:ilvl w:val="0"/>
          <w:numId w:val="40"/>
        </w:numPr>
        <w:ind w:left="1434" w:hanging="357"/>
        <w:rPr>
          <w:rFonts w:eastAsia="Times New Roman" w:cs="Times New Roman"/>
          <w:szCs w:val="24"/>
          <w:lang w:eastAsia="en-GB"/>
        </w:rPr>
      </w:pPr>
      <w:r w:rsidRPr="002778A3">
        <w:rPr>
          <w:rFonts w:eastAsia="Times New Roman" w:cs="Times New Roman"/>
          <w:szCs w:val="24"/>
          <w:lang w:eastAsia="en-GB"/>
        </w:rPr>
        <w:t xml:space="preserve">the beneficiary concerned must not repay any amount to the coordinator. </w:t>
      </w:r>
    </w:p>
    <w:p w14:paraId="0F6705B8" w14:textId="77777777" w:rsidR="000E4A3C" w:rsidRPr="002778A3" w:rsidRDefault="000E4A3C" w:rsidP="000E4A3C">
      <w:pPr>
        <w:ind w:left="789"/>
        <w:rPr>
          <w:rFonts w:eastAsia="Times New Roman" w:cs="Times New Roman"/>
          <w:szCs w:val="24"/>
          <w:lang w:eastAsia="en-GB"/>
        </w:rPr>
      </w:pPr>
      <w:r w:rsidRPr="002778A3">
        <w:rPr>
          <w:rFonts w:eastAsia="Times New Roman" w:cs="Times New Roman"/>
          <w:szCs w:val="24"/>
          <w:lang w:eastAsia="en-GB"/>
        </w:rPr>
        <w:t xml:space="preserve">If the request for amendment is accepted by the granting authority, the Agreement is </w:t>
      </w:r>
      <w:r w:rsidRPr="002778A3">
        <w:rPr>
          <w:rFonts w:eastAsia="Times New Roman" w:cs="Times New Roman"/>
          <w:b/>
          <w:szCs w:val="24"/>
          <w:lang w:eastAsia="en-GB"/>
        </w:rPr>
        <w:t>amended</w:t>
      </w:r>
      <w:r w:rsidRPr="002778A3">
        <w:rPr>
          <w:rFonts w:eastAsia="Times New Roman" w:cs="Times New Roman"/>
          <w:szCs w:val="24"/>
          <w:lang w:eastAsia="en-GB"/>
        </w:rPr>
        <w:t xml:space="preserve"> to introduce the necessary changes (see Article 39).</w:t>
      </w:r>
    </w:p>
    <w:p w14:paraId="7E530E06" w14:textId="77777777" w:rsidR="000E4A3C" w:rsidRPr="002778A3" w:rsidRDefault="000E4A3C" w:rsidP="000E4A3C">
      <w:pPr>
        <w:ind w:left="789"/>
        <w:rPr>
          <w:rFonts w:eastAsia="Times New Roman" w:cs="Times New Roman"/>
          <w:szCs w:val="24"/>
          <w:lang w:eastAsia="en-GB"/>
        </w:rPr>
      </w:pPr>
      <w:r w:rsidRPr="002778A3">
        <w:rPr>
          <w:rFonts w:eastAsia="Times New Roman" w:cs="Times New Roman"/>
          <w:szCs w:val="24"/>
          <w:lang w:eastAsia="en-GB"/>
        </w:rPr>
        <w:t>If the request for amendment is rejected by the granting authority</w:t>
      </w:r>
      <w:r w:rsidRPr="002778A3">
        <w:rPr>
          <w:rFonts w:cs="Times New Roman"/>
          <w:bCs/>
          <w:szCs w:val="24"/>
        </w:rPr>
        <w:t xml:space="preserve"> (because it calls into question the decision awarding the grant or breaches the principle of equal treatment of applicants), the grant may be terminated (see Article 32).</w:t>
      </w:r>
    </w:p>
    <w:p w14:paraId="534E067F" w14:textId="77777777" w:rsidR="000E4A3C" w:rsidRPr="002778A3" w:rsidRDefault="000E4A3C" w:rsidP="000E4A3C">
      <w:pPr>
        <w:ind w:left="788"/>
        <w:rPr>
          <w:rFonts w:eastAsia="Times New Roman" w:cs="Times New Roman"/>
          <w:szCs w:val="24"/>
          <w:lang w:eastAsia="en-GB"/>
        </w:rPr>
      </w:pPr>
      <w:r w:rsidRPr="002778A3">
        <w:rPr>
          <w:rFonts w:eastAsia="Times New Roman" w:cs="Times New Roman"/>
          <w:szCs w:val="24"/>
          <w:lang w:eastAsia="en-GB"/>
        </w:rPr>
        <w:t xml:space="preserve">After termination, the concerned beneficiary’s obligations (in particular Articles 13 (confidentiality and security), 16 (IPR), 17 (communication, dissemination and visibility), 21 (reporting), 25 (checks, reviews, audits and investigations), 26 (impact evaluation), 27 (rejections), 28 (grant reduction) and 42 (assignment of claims)) continue to apply. </w:t>
      </w:r>
    </w:p>
    <w:p w14:paraId="735C1BF6" w14:textId="77777777" w:rsidR="000E4A3C" w:rsidRPr="002778A3" w:rsidRDefault="000E4A3C" w:rsidP="000E4A3C">
      <w:pPr>
        <w:pStyle w:val="Heading2"/>
        <w:rPr>
          <w:rFonts w:ascii="Times New Roman" w:hAnsi="Times New Roman" w:cs="Times New Roman"/>
        </w:rPr>
      </w:pPr>
      <w:bookmarkStart w:id="1025" w:name="_Toc530035933"/>
      <w:bookmarkStart w:id="1026" w:name="_Toc24116187"/>
      <w:bookmarkStart w:id="1027" w:name="_Toc24126666"/>
      <w:bookmarkStart w:id="1028" w:name="_Toc88829455"/>
      <w:bookmarkStart w:id="1029" w:name="_Toc90290995"/>
      <w:bookmarkStart w:id="1030" w:name="_Toc122444394"/>
      <w:bookmarkStart w:id="1031" w:name="_Toc229658270"/>
      <w:r w:rsidRPr="002778A3">
        <w:rPr>
          <w:rFonts w:ascii="Times New Roman" w:hAnsi="Times New Roman" w:cs="Times New Roman"/>
        </w:rPr>
        <w:t>SECTION 3</w:t>
      </w:r>
      <w:r w:rsidRPr="002778A3">
        <w:rPr>
          <w:rFonts w:ascii="Times New Roman" w:hAnsi="Times New Roman" w:cs="Times New Roman"/>
        </w:rPr>
        <w:tab/>
        <w:t>OTHER CONSEQUENCES: DAMAGES AND ADMINISTRATIVE SANCTIONS</w:t>
      </w:r>
      <w:bookmarkEnd w:id="1025"/>
      <w:bookmarkEnd w:id="1026"/>
      <w:bookmarkEnd w:id="1027"/>
      <w:bookmarkEnd w:id="1028"/>
      <w:bookmarkEnd w:id="1029"/>
      <w:bookmarkEnd w:id="1030"/>
      <w:bookmarkEnd w:id="1031"/>
    </w:p>
    <w:p w14:paraId="2FA9A6CD" w14:textId="77777777" w:rsidR="000E4A3C" w:rsidRPr="002778A3" w:rsidRDefault="000E4A3C" w:rsidP="000E4A3C">
      <w:pPr>
        <w:pStyle w:val="Heading4"/>
        <w:rPr>
          <w:rFonts w:ascii="Times New Roman" w:eastAsia="Times New Roman" w:hAnsi="Times New Roman" w:cs="Times New Roman"/>
          <w:lang w:eastAsia="en-GB"/>
        </w:rPr>
      </w:pPr>
      <w:bookmarkStart w:id="1032" w:name="_Toc524697252"/>
      <w:bookmarkStart w:id="1033" w:name="_Toc529197793"/>
      <w:bookmarkStart w:id="1034" w:name="_Toc530035934"/>
      <w:bookmarkStart w:id="1035" w:name="_Toc24116188"/>
      <w:bookmarkStart w:id="1036" w:name="_Toc24126667"/>
      <w:bookmarkStart w:id="1037" w:name="_Toc88829456"/>
      <w:bookmarkStart w:id="1038" w:name="_Toc90290996"/>
      <w:bookmarkStart w:id="1039" w:name="_Toc122444395"/>
      <w:bookmarkStart w:id="1040" w:name="_Toc229658271"/>
      <w:r w:rsidRPr="002778A3">
        <w:rPr>
          <w:rFonts w:ascii="Times New Roman" w:hAnsi="Times New Roman" w:cs="Times New Roman"/>
          <w:lang w:eastAsia="en-GB"/>
        </w:rPr>
        <w:t xml:space="preserve">ARTICLE 33 </w:t>
      </w:r>
      <w:r w:rsidRPr="002778A3">
        <w:rPr>
          <w:rFonts w:ascii="Times New Roman" w:hAnsi="Times New Roman" w:cs="Times New Roman"/>
        </w:rPr>
        <w:t xml:space="preserve">— </w:t>
      </w:r>
      <w:r w:rsidRPr="002778A3">
        <w:rPr>
          <w:rFonts w:ascii="Times New Roman" w:hAnsi="Times New Roman" w:cs="Times New Roman"/>
          <w:lang w:eastAsia="en-GB"/>
        </w:rPr>
        <w:t>DAMAGES</w:t>
      </w:r>
      <w:bookmarkEnd w:id="1032"/>
      <w:bookmarkEnd w:id="1033"/>
      <w:bookmarkEnd w:id="1034"/>
      <w:bookmarkEnd w:id="1035"/>
      <w:bookmarkEnd w:id="1036"/>
      <w:bookmarkEnd w:id="1037"/>
      <w:bookmarkEnd w:id="1038"/>
      <w:bookmarkEnd w:id="1039"/>
      <w:bookmarkEnd w:id="1040"/>
      <w:r w:rsidRPr="002778A3">
        <w:rPr>
          <w:rFonts w:ascii="Times New Roman" w:hAnsi="Times New Roman" w:cs="Times New Roman"/>
          <w:lang w:eastAsia="en-GB"/>
        </w:rPr>
        <w:t xml:space="preserve"> </w:t>
      </w:r>
    </w:p>
    <w:p w14:paraId="1A70D8D2" w14:textId="77777777" w:rsidR="000E4A3C" w:rsidRPr="002778A3" w:rsidRDefault="000E4A3C" w:rsidP="000E4A3C">
      <w:pPr>
        <w:pStyle w:val="Heading5"/>
        <w:rPr>
          <w:rFonts w:cs="Times New Roman"/>
        </w:rPr>
      </w:pPr>
      <w:bookmarkStart w:id="1041" w:name="_Toc529197794"/>
      <w:bookmarkStart w:id="1042" w:name="_Toc24116189"/>
      <w:bookmarkStart w:id="1043" w:name="_Toc24126668"/>
      <w:bookmarkStart w:id="1044" w:name="_Toc88829457"/>
      <w:bookmarkStart w:id="1045" w:name="_Toc90290997"/>
      <w:bookmarkStart w:id="1046" w:name="_Toc122444396"/>
      <w:bookmarkStart w:id="1047" w:name="_Toc229658272"/>
      <w:r w:rsidRPr="002778A3">
        <w:rPr>
          <w:rFonts w:cs="Times New Roman"/>
        </w:rPr>
        <w:t>33.1</w:t>
      </w:r>
      <w:r w:rsidRPr="002778A3">
        <w:rPr>
          <w:rFonts w:cs="Times New Roman"/>
        </w:rPr>
        <w:tab/>
        <w:t xml:space="preserve">Liability of the </w:t>
      </w:r>
      <w:r w:rsidRPr="002778A3">
        <w:rPr>
          <w:rFonts w:cs="Times New Roman"/>
          <w:lang w:eastAsia="en-GB"/>
        </w:rPr>
        <w:t>granting authority</w:t>
      </w:r>
      <w:bookmarkEnd w:id="1041"/>
      <w:bookmarkEnd w:id="1042"/>
      <w:bookmarkEnd w:id="1043"/>
      <w:bookmarkEnd w:id="1044"/>
      <w:bookmarkEnd w:id="1045"/>
      <w:bookmarkEnd w:id="1046"/>
      <w:bookmarkEnd w:id="1047"/>
    </w:p>
    <w:p w14:paraId="763ABBAA"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bCs/>
          <w:szCs w:val="24"/>
        </w:rPr>
        <w:t xml:space="preserve"> </w:t>
      </w:r>
      <w:r w:rsidRPr="002778A3">
        <w:rPr>
          <w:rFonts w:eastAsia="Times New Roman" w:cs="Times New Roman"/>
          <w:szCs w:val="24"/>
          <w:lang w:eastAsia="en-GB"/>
        </w:rPr>
        <w:t>cannot be held liable for any damage caused to the beneficiaries or to third parties as a consequence of the implementation of the Agreement,</w:t>
      </w:r>
      <w:r w:rsidRPr="002778A3">
        <w:rPr>
          <w:rFonts w:cs="Times New Roman"/>
          <w:bCs/>
          <w:szCs w:val="24"/>
        </w:rPr>
        <w:t xml:space="preserve"> including for gross negligence.</w:t>
      </w:r>
    </w:p>
    <w:p w14:paraId="463E5E9F" w14:textId="11AAB773"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bCs/>
          <w:szCs w:val="24"/>
        </w:rPr>
        <w:t xml:space="preserve"> cannot be held liable for any damage caused by any of the beneficiaries or other participa</w:t>
      </w:r>
      <w:r w:rsidR="00D77301">
        <w:rPr>
          <w:rFonts w:cs="Times New Roman"/>
          <w:bCs/>
          <w:szCs w:val="24"/>
        </w:rPr>
        <w:t>t</w:t>
      </w:r>
      <w:r w:rsidR="008F6B9E">
        <w:rPr>
          <w:rFonts w:cs="Times New Roman"/>
          <w:bCs/>
          <w:szCs w:val="24"/>
        </w:rPr>
        <w:t>ing entities</w:t>
      </w:r>
      <w:r w:rsidRPr="002778A3">
        <w:rPr>
          <w:rFonts w:cs="Times New Roman"/>
          <w:bCs/>
          <w:szCs w:val="24"/>
        </w:rPr>
        <w:t xml:space="preserve"> involved in the </w:t>
      </w:r>
      <w:r w:rsidR="00E81160">
        <w:rPr>
          <w:rFonts w:cs="Times New Roman"/>
          <w:bCs/>
          <w:szCs w:val="24"/>
        </w:rPr>
        <w:t>project</w:t>
      </w:r>
      <w:r w:rsidRPr="002778A3">
        <w:rPr>
          <w:rFonts w:cs="Times New Roman"/>
          <w:bCs/>
          <w:szCs w:val="24"/>
        </w:rPr>
        <w:t>, as a consequence of the implementation of the Agreement.</w:t>
      </w:r>
    </w:p>
    <w:p w14:paraId="61C0C8F6" w14:textId="77777777" w:rsidR="000E4A3C" w:rsidRPr="002778A3" w:rsidRDefault="000E4A3C" w:rsidP="000E4A3C">
      <w:pPr>
        <w:pStyle w:val="Heading5"/>
        <w:rPr>
          <w:rFonts w:cs="Times New Roman"/>
        </w:rPr>
      </w:pPr>
      <w:bookmarkStart w:id="1048" w:name="_Toc529197795"/>
      <w:bookmarkStart w:id="1049" w:name="_Toc24116190"/>
      <w:bookmarkStart w:id="1050" w:name="_Toc24126669"/>
      <w:bookmarkStart w:id="1051" w:name="_Toc88829458"/>
      <w:bookmarkStart w:id="1052" w:name="_Toc90290998"/>
      <w:bookmarkStart w:id="1053" w:name="_Toc122444397"/>
      <w:bookmarkStart w:id="1054" w:name="_Toc229658273"/>
      <w:r w:rsidRPr="002778A3">
        <w:rPr>
          <w:rFonts w:cs="Times New Roman"/>
        </w:rPr>
        <w:lastRenderedPageBreak/>
        <w:t>33.2</w:t>
      </w:r>
      <w:r w:rsidRPr="002778A3">
        <w:rPr>
          <w:rFonts w:cs="Times New Roman"/>
        </w:rPr>
        <w:tab/>
        <w:t>Liability of the beneficiaries</w:t>
      </w:r>
      <w:bookmarkEnd w:id="1048"/>
      <w:bookmarkEnd w:id="1049"/>
      <w:bookmarkEnd w:id="1050"/>
      <w:bookmarkEnd w:id="1051"/>
      <w:bookmarkEnd w:id="1052"/>
      <w:bookmarkEnd w:id="1053"/>
      <w:bookmarkEnd w:id="1054"/>
    </w:p>
    <w:p w14:paraId="3BEA5EFB" w14:textId="4717661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beneficiaries must compensate the granting authority for any damage it sustains as a result of the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or because the</w:t>
      </w:r>
      <w:r w:rsidRPr="002778A3">
        <w:rPr>
          <w:rFonts w:cs="Times New Roman"/>
          <w:szCs w:val="24"/>
        </w:rPr>
        <w:t xml:space="preserve"> </w:t>
      </w:r>
      <w:r w:rsidR="00E81160">
        <w:rPr>
          <w:rFonts w:cs="Times New Roman"/>
          <w:szCs w:val="24"/>
        </w:rPr>
        <w:t>project</w:t>
      </w:r>
      <w:r w:rsidRPr="002778A3">
        <w:rPr>
          <w:rFonts w:cs="Times New Roman"/>
          <w:szCs w:val="24"/>
        </w:rPr>
        <w:t xml:space="preserve"> was not implemented in full compliance with </w:t>
      </w:r>
      <w:r w:rsidRPr="002778A3">
        <w:rPr>
          <w:rFonts w:eastAsia="Times New Roman" w:cs="Times New Roman"/>
          <w:szCs w:val="24"/>
          <w:lang w:eastAsia="en-GB"/>
        </w:rPr>
        <w:t xml:space="preserve">the Agreement, provided that it was caused by gross negligence or wilful act. </w:t>
      </w:r>
    </w:p>
    <w:p w14:paraId="294AA651" w14:textId="77777777" w:rsidR="000E4A3C" w:rsidRPr="002778A3" w:rsidRDefault="000E4A3C" w:rsidP="000E4A3C">
      <w:pPr>
        <w:rPr>
          <w:rFonts w:cs="Times New Roman"/>
        </w:rPr>
      </w:pPr>
      <w:r w:rsidRPr="002778A3">
        <w:rPr>
          <w:rFonts w:eastAsia="Times New Roman" w:cs="Times New Roman"/>
          <w:szCs w:val="24"/>
          <w:lang w:eastAsia="en-GB"/>
        </w:rPr>
        <w:t xml:space="preserve">The liability does not extend to </w:t>
      </w:r>
      <w:r w:rsidRPr="002778A3">
        <w:rPr>
          <w:rFonts w:cs="Times New Roman"/>
        </w:rPr>
        <w:t xml:space="preserve">indirect or consequential losses or similar damage (such as loss of profit, loss of revenue or loss of contracts), provided such damage was not caused by wilful act or by a breach of confidentiality. </w:t>
      </w:r>
    </w:p>
    <w:p w14:paraId="2FDB30D1" w14:textId="77777777" w:rsidR="000E4A3C" w:rsidRPr="002778A3" w:rsidRDefault="000E4A3C" w:rsidP="000E4A3C">
      <w:pPr>
        <w:pStyle w:val="Heading4"/>
        <w:rPr>
          <w:rFonts w:ascii="Times New Roman" w:hAnsi="Times New Roman" w:cs="Times New Roman"/>
        </w:rPr>
      </w:pPr>
      <w:bookmarkStart w:id="1055" w:name="_Toc524697253"/>
      <w:bookmarkStart w:id="1056" w:name="_Toc529197796"/>
      <w:bookmarkStart w:id="1057" w:name="_Toc530035935"/>
      <w:bookmarkStart w:id="1058" w:name="_Toc24116191"/>
      <w:bookmarkStart w:id="1059" w:name="_Toc24126670"/>
      <w:bookmarkStart w:id="1060" w:name="_Toc88829459"/>
      <w:bookmarkStart w:id="1061" w:name="_Toc90290999"/>
      <w:bookmarkStart w:id="1062" w:name="_Toc122444398"/>
      <w:bookmarkStart w:id="1063" w:name="_Toc229658274"/>
      <w:bookmarkStart w:id="1064" w:name="_Toc435109085"/>
      <w:bookmarkStart w:id="1065" w:name="_Toc97092422"/>
      <w:r w:rsidRPr="002778A3">
        <w:rPr>
          <w:rFonts w:ascii="Times New Roman" w:hAnsi="Times New Roman" w:cs="Times New Roman"/>
        </w:rPr>
        <w:t>ARTICLE 34 — ADMINISTRATIVE SANCTIONS</w:t>
      </w:r>
      <w:bookmarkEnd w:id="1055"/>
      <w:bookmarkEnd w:id="1056"/>
      <w:bookmarkEnd w:id="1057"/>
      <w:bookmarkEnd w:id="1058"/>
      <w:bookmarkEnd w:id="1059"/>
      <w:r w:rsidRPr="002778A3">
        <w:rPr>
          <w:rFonts w:ascii="Times New Roman" w:hAnsi="Times New Roman" w:cs="Times New Roman"/>
        </w:rPr>
        <w:t xml:space="preserve"> AND OTHER MEASURES</w:t>
      </w:r>
      <w:bookmarkEnd w:id="1060"/>
      <w:bookmarkEnd w:id="1061"/>
      <w:bookmarkEnd w:id="1062"/>
      <w:bookmarkEnd w:id="1063"/>
    </w:p>
    <w:p w14:paraId="06EC8F08" w14:textId="5A0273B9" w:rsidR="000E4A3C" w:rsidRPr="002778A3" w:rsidRDefault="008B5884" w:rsidP="557A3281">
      <w:pPr>
        <w:rPr>
          <w:rFonts w:cs="Times New Roman"/>
        </w:rPr>
      </w:pPr>
      <w:r>
        <w:rPr>
          <w:rFonts w:cs="Times New Roman"/>
        </w:rPr>
        <w:t>I</w:t>
      </w:r>
      <w:r w:rsidRPr="557A3281">
        <w:rPr>
          <w:rFonts w:cs="Times New Roman"/>
        </w:rPr>
        <w:t>n addition or as an alternative to the contractual measures provided under this Agreement</w:t>
      </w:r>
      <w:r w:rsidR="002670EA">
        <w:rPr>
          <w:rFonts w:cs="Times New Roman"/>
        </w:rPr>
        <w:t>,</w:t>
      </w:r>
      <w:r w:rsidRPr="002778A3">
        <w:rPr>
          <w:rFonts w:cs="Times New Roman"/>
        </w:rPr>
        <w:t xml:space="preserve"> </w:t>
      </w:r>
      <w:r w:rsidR="02C9050B" w:rsidRPr="557A3281">
        <w:rPr>
          <w:rFonts w:cs="Times New Roman"/>
        </w:rPr>
        <w:t>administrative sanctions (i.e. exclusion from EU award procedures and/or financial penalties) or other public law measures</w:t>
      </w:r>
      <w:r w:rsidR="002670EA">
        <w:rPr>
          <w:rFonts w:cs="Times New Roman"/>
        </w:rPr>
        <w:t xml:space="preserve"> may be adopted</w:t>
      </w:r>
      <w:r w:rsidR="02C9050B" w:rsidRPr="557A3281">
        <w:rPr>
          <w:rFonts w:cs="Times New Roman"/>
        </w:rPr>
        <w:t xml:space="preserve"> (see, for instance, Articles 13</w:t>
      </w:r>
      <w:r w:rsidR="0592DF22" w:rsidRPr="557A3281">
        <w:rPr>
          <w:rFonts w:cs="Times New Roman"/>
        </w:rPr>
        <w:t>7</w:t>
      </w:r>
      <w:r w:rsidR="02C9050B" w:rsidRPr="557A3281">
        <w:rPr>
          <w:rFonts w:cs="Times New Roman"/>
        </w:rPr>
        <w:t xml:space="preserve"> to 14</w:t>
      </w:r>
      <w:r w:rsidR="0E90D97C" w:rsidRPr="557A3281">
        <w:rPr>
          <w:rFonts w:cs="Times New Roman"/>
        </w:rPr>
        <w:t>8</w:t>
      </w:r>
      <w:r w:rsidR="02C9050B" w:rsidRPr="557A3281">
        <w:rPr>
          <w:rFonts w:cs="Times New Roman"/>
        </w:rPr>
        <w:t xml:space="preserve"> EU Financial Regulation </w:t>
      </w:r>
      <w:r w:rsidR="05D2FB11" w:rsidRPr="557A3281">
        <w:rPr>
          <w:rFonts w:cs="Times New Roman"/>
        </w:rPr>
        <w:t>2024/2509</w:t>
      </w:r>
      <w:r w:rsidR="02C9050B" w:rsidRPr="557A3281">
        <w:rPr>
          <w:rFonts w:cs="Times New Roman"/>
        </w:rPr>
        <w:t xml:space="preserve"> and Articles 4 and 7 of Regulation 2988/95</w:t>
      </w:r>
      <w:r w:rsidR="000E4A3C" w:rsidRPr="002778A3">
        <w:rPr>
          <w:rFonts w:cs="Times New Roman"/>
          <w:position w:val="4"/>
          <w:sz w:val="20"/>
          <w:szCs w:val="20"/>
          <w:vertAlign w:val="superscript"/>
        </w:rPr>
        <w:footnoteReference w:id="26"/>
      </w:r>
      <w:r w:rsidR="02C9050B" w:rsidRPr="557A3281">
        <w:rPr>
          <w:rFonts w:cs="Times New Roman"/>
        </w:rPr>
        <w:t>).</w:t>
      </w:r>
    </w:p>
    <w:p w14:paraId="3C37D5DC" w14:textId="77777777" w:rsidR="000E4A3C" w:rsidRPr="002778A3" w:rsidRDefault="000E4A3C" w:rsidP="000E4A3C">
      <w:pPr>
        <w:pStyle w:val="Heading2"/>
        <w:rPr>
          <w:rFonts w:ascii="Times New Roman" w:hAnsi="Times New Roman" w:cs="Times New Roman"/>
          <w:lang w:val="fr-BE"/>
        </w:rPr>
      </w:pPr>
      <w:bookmarkStart w:id="1066" w:name="_Toc530035936"/>
      <w:bookmarkStart w:id="1067" w:name="_Toc24116192"/>
      <w:bookmarkStart w:id="1068" w:name="_Toc24126671"/>
      <w:bookmarkStart w:id="1069" w:name="_Toc88829460"/>
      <w:bookmarkStart w:id="1070" w:name="_Toc90291000"/>
      <w:bookmarkStart w:id="1071" w:name="_Toc122444399"/>
      <w:bookmarkStart w:id="1072" w:name="_Toc229658275"/>
      <w:r w:rsidRPr="002778A3">
        <w:rPr>
          <w:rFonts w:ascii="Times New Roman" w:hAnsi="Times New Roman" w:cs="Times New Roman"/>
          <w:lang w:val="fr-BE"/>
        </w:rPr>
        <w:t>SECTION 4</w:t>
      </w:r>
      <w:r w:rsidRPr="002778A3">
        <w:rPr>
          <w:rFonts w:ascii="Times New Roman" w:hAnsi="Times New Roman" w:cs="Times New Roman"/>
          <w:lang w:val="fr-BE"/>
        </w:rPr>
        <w:tab/>
        <w:t>FORCE MAJEURE</w:t>
      </w:r>
      <w:bookmarkEnd w:id="1066"/>
      <w:bookmarkEnd w:id="1067"/>
      <w:bookmarkEnd w:id="1068"/>
      <w:bookmarkEnd w:id="1069"/>
      <w:bookmarkEnd w:id="1070"/>
      <w:bookmarkEnd w:id="1071"/>
      <w:bookmarkEnd w:id="1072"/>
    </w:p>
    <w:p w14:paraId="45143C5A" w14:textId="77777777" w:rsidR="000E4A3C" w:rsidRPr="002778A3" w:rsidRDefault="000E4A3C" w:rsidP="000E4A3C">
      <w:pPr>
        <w:pStyle w:val="Heading4"/>
        <w:rPr>
          <w:rFonts w:ascii="Times New Roman" w:hAnsi="Times New Roman" w:cs="Times New Roman"/>
          <w:lang w:val="fr-BE" w:eastAsia="en-GB"/>
        </w:rPr>
      </w:pPr>
      <w:bookmarkStart w:id="1073" w:name="_Toc435109086"/>
      <w:bookmarkStart w:id="1074" w:name="_Toc524697255"/>
      <w:bookmarkStart w:id="1075" w:name="_Toc529197798"/>
      <w:bookmarkStart w:id="1076" w:name="_Toc530035937"/>
      <w:bookmarkStart w:id="1077" w:name="_Toc24116193"/>
      <w:bookmarkStart w:id="1078" w:name="_Toc24126672"/>
      <w:bookmarkStart w:id="1079" w:name="_Toc88829461"/>
      <w:bookmarkStart w:id="1080" w:name="_Toc90291001"/>
      <w:bookmarkStart w:id="1081" w:name="_Toc122444400"/>
      <w:bookmarkStart w:id="1082" w:name="_Toc229658276"/>
      <w:bookmarkEnd w:id="1064"/>
      <w:r w:rsidRPr="002778A3">
        <w:rPr>
          <w:rFonts w:ascii="Times New Roman" w:hAnsi="Times New Roman" w:cs="Times New Roman"/>
          <w:lang w:val="fr-BE" w:eastAsia="en-GB"/>
        </w:rPr>
        <w:t xml:space="preserve">ARTICLE 35 </w:t>
      </w:r>
      <w:r w:rsidRPr="002778A3">
        <w:rPr>
          <w:rFonts w:ascii="Times New Roman" w:hAnsi="Times New Roman" w:cs="Times New Roman"/>
          <w:lang w:val="fr-BE"/>
        </w:rPr>
        <w:t>—</w:t>
      </w:r>
      <w:r w:rsidRPr="002778A3">
        <w:rPr>
          <w:rFonts w:ascii="Times New Roman" w:hAnsi="Times New Roman" w:cs="Times New Roman"/>
          <w:lang w:val="fr-BE" w:eastAsia="en-GB"/>
        </w:rPr>
        <w:t xml:space="preserve"> FORCE MAJEURE</w:t>
      </w:r>
      <w:bookmarkEnd w:id="1065"/>
      <w:bookmarkEnd w:id="1073"/>
      <w:bookmarkEnd w:id="1074"/>
      <w:bookmarkEnd w:id="1075"/>
      <w:bookmarkEnd w:id="1076"/>
      <w:bookmarkEnd w:id="1077"/>
      <w:bookmarkEnd w:id="1078"/>
      <w:bookmarkEnd w:id="1079"/>
      <w:bookmarkEnd w:id="1080"/>
      <w:bookmarkEnd w:id="1081"/>
      <w:bookmarkEnd w:id="1082"/>
      <w:r w:rsidRPr="002778A3">
        <w:rPr>
          <w:rFonts w:ascii="Times New Roman" w:hAnsi="Times New Roman" w:cs="Times New Roman"/>
          <w:lang w:val="fr-BE" w:eastAsia="en-GB"/>
        </w:rPr>
        <w:t xml:space="preserve"> </w:t>
      </w:r>
    </w:p>
    <w:p w14:paraId="345C23F6"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A party prevented by force majeure from fulfilling its obligations under the Agreement</w:t>
      </w:r>
      <w:r w:rsidRPr="002778A3" w:rsidDel="003B2BCB">
        <w:rPr>
          <w:rFonts w:eastAsia="Times New Roman" w:cs="Times New Roman"/>
          <w:szCs w:val="24"/>
          <w:lang w:eastAsia="en-GB"/>
        </w:rPr>
        <w:t xml:space="preserve"> </w:t>
      </w:r>
      <w:r w:rsidRPr="002778A3">
        <w:rPr>
          <w:rFonts w:eastAsia="Times New Roman" w:cs="Times New Roman"/>
          <w:szCs w:val="24"/>
          <w:lang w:eastAsia="en-GB"/>
        </w:rPr>
        <w:t xml:space="preserve">cannot be considered in breach of them. </w:t>
      </w:r>
    </w:p>
    <w:p w14:paraId="4DDC50FC" w14:textId="77777777" w:rsidR="000E4A3C" w:rsidRPr="002778A3" w:rsidRDefault="000E4A3C" w:rsidP="000E4A3C">
      <w:pPr>
        <w:ind w:left="851" w:hanging="851"/>
        <w:rPr>
          <w:rFonts w:eastAsia="Times New Roman" w:cs="Times New Roman"/>
          <w:szCs w:val="24"/>
          <w:lang w:eastAsia="en-GB"/>
        </w:rPr>
      </w:pPr>
      <w:r w:rsidRPr="002778A3">
        <w:rPr>
          <w:rFonts w:eastAsia="Times New Roman" w:cs="Times New Roman"/>
          <w:szCs w:val="24"/>
          <w:lang w:eastAsia="en-GB"/>
        </w:rPr>
        <w:t>‘Force majeure’ means any situation or event that:</w:t>
      </w:r>
    </w:p>
    <w:p w14:paraId="181BAB5E" w14:textId="77777777" w:rsidR="000E4A3C" w:rsidRPr="002778A3" w:rsidRDefault="000E4A3C" w:rsidP="000E4A3C">
      <w:pPr>
        <w:numPr>
          <w:ilvl w:val="0"/>
          <w:numId w:val="5"/>
        </w:numPr>
        <w:rPr>
          <w:rFonts w:eastAsia="Times New Roman" w:cs="Times New Roman"/>
          <w:szCs w:val="24"/>
          <w:lang w:eastAsia="en-GB"/>
        </w:rPr>
      </w:pPr>
      <w:r w:rsidRPr="002778A3">
        <w:rPr>
          <w:rFonts w:eastAsia="Times New Roman" w:cs="Times New Roman"/>
          <w:szCs w:val="24"/>
          <w:lang w:eastAsia="en-GB"/>
        </w:rPr>
        <w:t xml:space="preserve">prevents either party from fulfilling their obligations under the Agreement, </w:t>
      </w:r>
    </w:p>
    <w:p w14:paraId="7889E420" w14:textId="77777777" w:rsidR="000E4A3C" w:rsidRPr="002778A3" w:rsidRDefault="000E4A3C" w:rsidP="000E4A3C">
      <w:pPr>
        <w:numPr>
          <w:ilvl w:val="0"/>
          <w:numId w:val="5"/>
        </w:numPr>
        <w:rPr>
          <w:rFonts w:eastAsia="Times New Roman" w:cs="Times New Roman"/>
          <w:szCs w:val="24"/>
          <w:lang w:eastAsia="en-GB"/>
        </w:rPr>
      </w:pPr>
      <w:r w:rsidRPr="002778A3">
        <w:rPr>
          <w:rFonts w:eastAsia="Times New Roman" w:cs="Times New Roman"/>
          <w:szCs w:val="24"/>
          <w:lang w:eastAsia="en-GB"/>
        </w:rPr>
        <w:t>was unforeseeable, exceptional situation and beyond the parties’ control,</w:t>
      </w:r>
    </w:p>
    <w:p w14:paraId="5D019B8E" w14:textId="36D90147" w:rsidR="000E4A3C" w:rsidRPr="002778A3" w:rsidRDefault="000E4A3C" w:rsidP="000E4A3C">
      <w:pPr>
        <w:numPr>
          <w:ilvl w:val="0"/>
          <w:numId w:val="5"/>
        </w:numPr>
        <w:rPr>
          <w:rFonts w:eastAsia="Times New Roman" w:cs="Times New Roman"/>
          <w:szCs w:val="24"/>
          <w:lang w:eastAsia="en-GB"/>
        </w:rPr>
      </w:pPr>
      <w:r w:rsidRPr="002778A3">
        <w:rPr>
          <w:rFonts w:eastAsia="Times New Roman" w:cs="Times New Roman"/>
          <w:szCs w:val="24"/>
          <w:lang w:eastAsia="en-GB"/>
        </w:rPr>
        <w:t>was not due to error or negligence on their part (or on the part of other participa</w:t>
      </w:r>
      <w:r w:rsidR="00D77301">
        <w:rPr>
          <w:rFonts w:eastAsia="Times New Roman" w:cs="Times New Roman"/>
          <w:szCs w:val="24"/>
          <w:lang w:eastAsia="en-GB"/>
        </w:rPr>
        <w:t>t</w:t>
      </w:r>
      <w:r w:rsidR="008F6B9E">
        <w:rPr>
          <w:rFonts w:eastAsia="Times New Roman" w:cs="Times New Roman"/>
          <w:szCs w:val="24"/>
          <w:lang w:eastAsia="en-GB"/>
        </w:rPr>
        <w:t>ing entities</w:t>
      </w:r>
      <w:r w:rsidRPr="002778A3">
        <w:rPr>
          <w:rFonts w:eastAsia="Times New Roman" w:cs="Times New Roman"/>
          <w:szCs w:val="24"/>
          <w:lang w:eastAsia="en-GB"/>
        </w:rPr>
        <w:t xml:space="preserve"> involved in the </w:t>
      </w:r>
      <w:r w:rsidR="00E81160">
        <w:rPr>
          <w:rFonts w:cs="Times New Roman"/>
          <w:szCs w:val="24"/>
        </w:rPr>
        <w:t>project</w:t>
      </w:r>
      <w:r w:rsidRPr="002778A3">
        <w:rPr>
          <w:rFonts w:eastAsia="Times New Roman" w:cs="Times New Roman"/>
          <w:szCs w:val="24"/>
          <w:lang w:eastAsia="en-GB"/>
        </w:rPr>
        <w:t>), and</w:t>
      </w:r>
    </w:p>
    <w:p w14:paraId="21B98136" w14:textId="77777777" w:rsidR="000E4A3C" w:rsidRPr="002778A3" w:rsidRDefault="000E4A3C" w:rsidP="000E4A3C">
      <w:pPr>
        <w:numPr>
          <w:ilvl w:val="0"/>
          <w:numId w:val="5"/>
        </w:numPr>
        <w:rPr>
          <w:rFonts w:eastAsia="Times New Roman" w:cs="Times New Roman"/>
          <w:szCs w:val="24"/>
          <w:lang w:eastAsia="en-GB"/>
        </w:rPr>
      </w:pPr>
      <w:r w:rsidRPr="002778A3">
        <w:rPr>
          <w:rFonts w:eastAsia="Times New Roman" w:cs="Times New Roman"/>
          <w:szCs w:val="24"/>
          <w:lang w:eastAsia="en-GB"/>
        </w:rPr>
        <w:t xml:space="preserve">proves to be inevitable in spite of exercising all due diligence. </w:t>
      </w:r>
    </w:p>
    <w:p w14:paraId="649EBA4C"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Any situation constituting force majeure must be formally notified to the other party</w:t>
      </w:r>
      <w:r w:rsidRPr="002778A3">
        <w:rPr>
          <w:rFonts w:cs="Times New Roman"/>
          <w:bCs/>
          <w:i/>
          <w:szCs w:val="24"/>
        </w:rPr>
        <w:t xml:space="preserve"> </w:t>
      </w:r>
      <w:r w:rsidRPr="002778A3">
        <w:rPr>
          <w:rFonts w:eastAsia="Times New Roman" w:cs="Times New Roman"/>
          <w:szCs w:val="24"/>
          <w:lang w:eastAsia="en-GB"/>
        </w:rPr>
        <w:t>without delay, stating the nature, likely duration and foreseeable effects.</w:t>
      </w:r>
    </w:p>
    <w:p w14:paraId="385DF2F7" w14:textId="5D88FE15"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parties must immediately take all the necessary steps to limit any damage due to force majeure and do their best to</w:t>
      </w:r>
      <w:r w:rsidRPr="002778A3">
        <w:rPr>
          <w:rFonts w:eastAsia="Times New Roman" w:cs="Times New Roman"/>
          <w:i/>
          <w:szCs w:val="24"/>
          <w:lang w:eastAsia="en-GB"/>
        </w:rPr>
        <w:t xml:space="preserve"> </w:t>
      </w:r>
      <w:r w:rsidRPr="002778A3">
        <w:rPr>
          <w:rFonts w:eastAsia="Times New Roman" w:cs="Times New Roman"/>
          <w:szCs w:val="24"/>
          <w:lang w:eastAsia="en-GB"/>
        </w:rPr>
        <w:t xml:space="preserve">resume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as soon as possible.</w:t>
      </w:r>
    </w:p>
    <w:p w14:paraId="073EC327" w14:textId="77777777" w:rsidR="000E4A3C" w:rsidRPr="002778A3" w:rsidRDefault="000E4A3C" w:rsidP="000E4A3C">
      <w:pPr>
        <w:pStyle w:val="Heading1"/>
        <w:rPr>
          <w:rFonts w:ascii="Times New Roman" w:hAnsi="Times New Roman" w:cs="Times New Roman"/>
        </w:rPr>
      </w:pPr>
      <w:bookmarkStart w:id="1083" w:name="_Toc435109087"/>
      <w:bookmarkStart w:id="1084" w:name="_Toc524697256"/>
      <w:bookmarkStart w:id="1085" w:name="_Toc529197799"/>
      <w:bookmarkStart w:id="1086" w:name="_Toc530035938"/>
      <w:bookmarkStart w:id="1087" w:name="_Toc24116194"/>
      <w:bookmarkStart w:id="1088" w:name="_Toc24118688"/>
      <w:bookmarkStart w:id="1089" w:name="_Toc24126673"/>
      <w:bookmarkStart w:id="1090" w:name="_Toc88829462"/>
      <w:bookmarkStart w:id="1091" w:name="_Toc90291002"/>
      <w:bookmarkStart w:id="1092" w:name="_Toc122444401"/>
      <w:bookmarkStart w:id="1093" w:name="_Toc229658277"/>
      <w:r w:rsidRPr="002778A3">
        <w:rPr>
          <w:rFonts w:ascii="Times New Roman" w:hAnsi="Times New Roman" w:cs="Times New Roman"/>
        </w:rPr>
        <w:t xml:space="preserve">CHAPTER 6 </w:t>
      </w:r>
      <w:r w:rsidRPr="002778A3">
        <w:rPr>
          <w:rFonts w:ascii="Times New Roman" w:hAnsi="Times New Roman" w:cs="Times New Roman"/>
        </w:rPr>
        <w:tab/>
        <w:t>FINAL PROVISIONS</w:t>
      </w:r>
      <w:bookmarkEnd w:id="1083"/>
      <w:bookmarkEnd w:id="1084"/>
      <w:bookmarkEnd w:id="1085"/>
      <w:bookmarkEnd w:id="1086"/>
      <w:bookmarkEnd w:id="1087"/>
      <w:bookmarkEnd w:id="1088"/>
      <w:bookmarkEnd w:id="1089"/>
      <w:bookmarkEnd w:id="1090"/>
      <w:bookmarkEnd w:id="1091"/>
      <w:bookmarkEnd w:id="1092"/>
      <w:bookmarkEnd w:id="1093"/>
    </w:p>
    <w:p w14:paraId="0DD16558" w14:textId="77777777" w:rsidR="000E4A3C" w:rsidRPr="002778A3" w:rsidRDefault="000E4A3C" w:rsidP="000E4A3C">
      <w:pPr>
        <w:pStyle w:val="Heading4"/>
        <w:rPr>
          <w:rFonts w:ascii="Times New Roman" w:eastAsia="Times New Roman" w:hAnsi="Times New Roman" w:cs="Times New Roman"/>
          <w:lang w:eastAsia="en-GB"/>
        </w:rPr>
      </w:pPr>
      <w:bookmarkStart w:id="1094" w:name="_Toc435109088"/>
      <w:bookmarkStart w:id="1095" w:name="_Toc524697257"/>
      <w:bookmarkStart w:id="1096" w:name="_Toc529197800"/>
      <w:bookmarkStart w:id="1097" w:name="_Toc530035939"/>
      <w:bookmarkStart w:id="1098" w:name="_Toc24116195"/>
      <w:bookmarkStart w:id="1099" w:name="_Toc24118689"/>
      <w:bookmarkStart w:id="1100" w:name="_Toc24126674"/>
      <w:bookmarkStart w:id="1101" w:name="_Toc88829463"/>
      <w:bookmarkStart w:id="1102" w:name="_Toc90291003"/>
      <w:bookmarkStart w:id="1103" w:name="_Toc122444402"/>
      <w:bookmarkStart w:id="1104" w:name="_Toc229658278"/>
      <w:r w:rsidRPr="002778A3">
        <w:rPr>
          <w:rFonts w:ascii="Times New Roman" w:hAnsi="Times New Roman" w:cs="Times New Roman"/>
          <w:lang w:eastAsia="en-GB"/>
        </w:rPr>
        <w:t xml:space="preserve">ARTICLE 36 </w:t>
      </w:r>
      <w:r w:rsidRPr="002778A3">
        <w:rPr>
          <w:rFonts w:ascii="Times New Roman" w:hAnsi="Times New Roman" w:cs="Times New Roman"/>
        </w:rPr>
        <w:t xml:space="preserve">— </w:t>
      </w:r>
      <w:r w:rsidRPr="002778A3">
        <w:rPr>
          <w:rFonts w:ascii="Times New Roman" w:hAnsi="Times New Roman" w:cs="Times New Roman"/>
          <w:lang w:eastAsia="en-GB"/>
        </w:rPr>
        <w:t>COMMUNICATION BETWEEN THE PARTIES</w:t>
      </w:r>
      <w:bookmarkEnd w:id="1094"/>
      <w:bookmarkEnd w:id="1095"/>
      <w:bookmarkEnd w:id="1096"/>
      <w:bookmarkEnd w:id="1097"/>
      <w:bookmarkEnd w:id="1098"/>
      <w:bookmarkEnd w:id="1099"/>
      <w:bookmarkEnd w:id="1100"/>
      <w:bookmarkEnd w:id="1101"/>
      <w:bookmarkEnd w:id="1102"/>
      <w:bookmarkEnd w:id="1103"/>
      <w:bookmarkEnd w:id="1104"/>
    </w:p>
    <w:p w14:paraId="3529A0F5" w14:textId="77777777" w:rsidR="000E4A3C" w:rsidRPr="002778A3" w:rsidRDefault="000E4A3C" w:rsidP="000E4A3C">
      <w:pPr>
        <w:pStyle w:val="Heading5"/>
        <w:rPr>
          <w:rFonts w:cs="Times New Roman"/>
        </w:rPr>
      </w:pPr>
      <w:bookmarkStart w:id="1105" w:name="_Toc435109089"/>
      <w:bookmarkStart w:id="1106" w:name="_Toc529197801"/>
      <w:bookmarkStart w:id="1107" w:name="_Toc24116196"/>
      <w:bookmarkStart w:id="1108" w:name="_Toc24118690"/>
      <w:bookmarkStart w:id="1109" w:name="_Toc24126675"/>
      <w:bookmarkStart w:id="1110" w:name="_Toc88829464"/>
      <w:bookmarkStart w:id="1111" w:name="_Toc90291004"/>
      <w:bookmarkStart w:id="1112" w:name="_Toc122444403"/>
      <w:bookmarkStart w:id="1113" w:name="_Toc229658279"/>
      <w:r w:rsidRPr="002778A3">
        <w:rPr>
          <w:rFonts w:cs="Times New Roman"/>
        </w:rPr>
        <w:t>36.1</w:t>
      </w:r>
      <w:r w:rsidRPr="002778A3">
        <w:rPr>
          <w:rFonts w:cs="Times New Roman"/>
        </w:rPr>
        <w:tab/>
        <w:t>Forms and means of communication</w:t>
      </w:r>
      <w:bookmarkEnd w:id="1105"/>
      <w:bookmarkEnd w:id="1106"/>
      <w:bookmarkEnd w:id="1107"/>
      <w:bookmarkEnd w:id="1108"/>
      <w:bookmarkEnd w:id="1109"/>
      <w:r w:rsidRPr="002778A3">
        <w:rPr>
          <w:rFonts w:cs="Times New Roman"/>
        </w:rPr>
        <w:t xml:space="preserve"> — Electronic management</w:t>
      </w:r>
      <w:bookmarkEnd w:id="1110"/>
      <w:bookmarkEnd w:id="1111"/>
      <w:bookmarkEnd w:id="1112"/>
      <w:bookmarkEnd w:id="1113"/>
      <w:r w:rsidRPr="002778A3">
        <w:rPr>
          <w:rFonts w:cs="Times New Roman"/>
        </w:rPr>
        <w:t xml:space="preserve"> </w:t>
      </w:r>
    </w:p>
    <w:p w14:paraId="5728E357" w14:textId="7CE0A0D0" w:rsidR="002B59E7" w:rsidRDefault="00340D28" w:rsidP="007D2E4C">
      <w:bookmarkStart w:id="1114" w:name="_Toc435109090"/>
      <w:bookmarkStart w:id="1115" w:name="_Toc529197802"/>
      <w:bookmarkStart w:id="1116" w:name="_Toc24116197"/>
      <w:bookmarkStart w:id="1117" w:name="_Toc24118691"/>
      <w:bookmarkStart w:id="1118" w:name="_Toc24126676"/>
      <w:bookmarkStart w:id="1119" w:name="_Toc88829465"/>
      <w:bookmarkStart w:id="1120" w:name="_Toc90291005"/>
      <w:r>
        <w:t>Specific rules set out in Annex 5 apply.</w:t>
      </w:r>
      <w:r w:rsidR="002B59E7">
        <w:t xml:space="preserve"> </w:t>
      </w:r>
    </w:p>
    <w:p w14:paraId="6742812C" w14:textId="2AA34D34" w:rsidR="000E4A3C" w:rsidRPr="007D2E4C" w:rsidRDefault="000E4A3C" w:rsidP="00340D28">
      <w:pPr>
        <w:rPr>
          <w:rFonts w:cs="Times New Roman"/>
          <w:b/>
          <w:bCs/>
        </w:rPr>
      </w:pPr>
      <w:bookmarkStart w:id="1121" w:name="_Toc122444404"/>
      <w:r w:rsidRPr="007D2E4C">
        <w:rPr>
          <w:rFonts w:cs="Times New Roman"/>
          <w:b/>
          <w:bCs/>
        </w:rPr>
        <w:lastRenderedPageBreak/>
        <w:t>36.2</w:t>
      </w:r>
      <w:r w:rsidRPr="007D2E4C">
        <w:rPr>
          <w:rFonts w:cs="Times New Roman"/>
          <w:b/>
          <w:bCs/>
        </w:rPr>
        <w:tab/>
        <w:t>Date of communication</w:t>
      </w:r>
      <w:bookmarkEnd w:id="1114"/>
      <w:bookmarkEnd w:id="1115"/>
      <w:bookmarkEnd w:id="1116"/>
      <w:bookmarkEnd w:id="1117"/>
      <w:bookmarkEnd w:id="1118"/>
      <w:bookmarkEnd w:id="1119"/>
      <w:bookmarkEnd w:id="1120"/>
      <w:bookmarkEnd w:id="1121"/>
      <w:r w:rsidRPr="007D2E4C">
        <w:rPr>
          <w:rFonts w:cs="Times New Roman"/>
          <w:b/>
          <w:bCs/>
        </w:rPr>
        <w:t xml:space="preserve"> </w:t>
      </w:r>
    </w:p>
    <w:p w14:paraId="5CA470A4" w14:textId="77777777" w:rsidR="007D2E4C" w:rsidRDefault="007D2E4C" w:rsidP="007D2E4C">
      <w:bookmarkStart w:id="1122" w:name="_Toc435109091"/>
      <w:bookmarkStart w:id="1123" w:name="_Toc529197803"/>
      <w:bookmarkStart w:id="1124" w:name="_Toc24116198"/>
      <w:bookmarkStart w:id="1125" w:name="_Toc24118692"/>
      <w:bookmarkStart w:id="1126" w:name="_Toc24126677"/>
      <w:bookmarkStart w:id="1127" w:name="_Toc88829466"/>
      <w:bookmarkStart w:id="1128" w:name="_Toc90291006"/>
      <w:r>
        <w:t xml:space="preserve">Specific rules set out in Annex 5 apply. </w:t>
      </w:r>
    </w:p>
    <w:p w14:paraId="6D15D198" w14:textId="4A253DF3" w:rsidR="000E4A3C" w:rsidRPr="002778A3" w:rsidRDefault="000E4A3C" w:rsidP="000E4A3C">
      <w:pPr>
        <w:pStyle w:val="Heading4"/>
        <w:rPr>
          <w:rFonts w:ascii="Times New Roman" w:hAnsi="Times New Roman" w:cs="Times New Roman"/>
        </w:rPr>
      </w:pPr>
      <w:bookmarkStart w:id="1129" w:name="_Toc435109092"/>
      <w:bookmarkStart w:id="1130" w:name="_Toc524697258"/>
      <w:bookmarkStart w:id="1131" w:name="_Toc529197804"/>
      <w:bookmarkStart w:id="1132" w:name="_Toc530035940"/>
      <w:bookmarkStart w:id="1133" w:name="_Toc24116199"/>
      <w:bookmarkStart w:id="1134" w:name="_Toc24118693"/>
      <w:bookmarkStart w:id="1135" w:name="_Toc24126678"/>
      <w:bookmarkStart w:id="1136" w:name="_Toc88829467"/>
      <w:bookmarkStart w:id="1137" w:name="_Toc90291007"/>
      <w:bookmarkStart w:id="1138" w:name="_Toc122444405"/>
      <w:bookmarkStart w:id="1139" w:name="_Toc229658280"/>
      <w:bookmarkEnd w:id="1122"/>
      <w:bookmarkEnd w:id="1123"/>
      <w:bookmarkEnd w:id="1124"/>
      <w:bookmarkEnd w:id="1125"/>
      <w:bookmarkEnd w:id="1126"/>
      <w:bookmarkEnd w:id="1127"/>
      <w:bookmarkEnd w:id="1128"/>
      <w:r w:rsidRPr="002778A3">
        <w:rPr>
          <w:rFonts w:ascii="Times New Roman" w:hAnsi="Times New Roman" w:cs="Times New Roman"/>
        </w:rPr>
        <w:t>ARTICLE 37 — INTERPRETATION OF THE AGREEMENT</w:t>
      </w:r>
      <w:bookmarkEnd w:id="1129"/>
      <w:bookmarkEnd w:id="1130"/>
      <w:bookmarkEnd w:id="1131"/>
      <w:bookmarkEnd w:id="1132"/>
      <w:bookmarkEnd w:id="1133"/>
      <w:bookmarkEnd w:id="1134"/>
      <w:bookmarkEnd w:id="1135"/>
      <w:bookmarkEnd w:id="1136"/>
      <w:bookmarkEnd w:id="1137"/>
      <w:bookmarkEnd w:id="1138"/>
      <w:bookmarkEnd w:id="1139"/>
      <w:r w:rsidRPr="002778A3">
        <w:rPr>
          <w:rFonts w:ascii="Times New Roman" w:hAnsi="Times New Roman" w:cs="Times New Roman"/>
        </w:rPr>
        <w:t xml:space="preserve"> </w:t>
      </w:r>
    </w:p>
    <w:p w14:paraId="7916B6E4" w14:textId="77777777" w:rsidR="000E4A3C" w:rsidRPr="002778A3" w:rsidRDefault="000E4A3C" w:rsidP="000E4A3C">
      <w:pPr>
        <w:tabs>
          <w:tab w:val="left" w:pos="851"/>
        </w:tabs>
        <w:rPr>
          <w:rFonts w:cs="Times New Roman"/>
          <w:szCs w:val="24"/>
        </w:rPr>
      </w:pPr>
      <w:r w:rsidRPr="002778A3">
        <w:rPr>
          <w:rFonts w:cs="Times New Roman"/>
          <w:szCs w:val="24"/>
        </w:rPr>
        <w:t xml:space="preserve">The </w:t>
      </w:r>
      <w:r w:rsidRPr="00EB27F5">
        <w:rPr>
          <w:rFonts w:cs="Times New Roman"/>
          <w:szCs w:val="24"/>
        </w:rPr>
        <w:t>provisions in the Data Sheet take precedence over the rest of the Terms and Conditions of the Agreement.</w:t>
      </w:r>
    </w:p>
    <w:p w14:paraId="777340A3" w14:textId="77777777" w:rsidR="000E4A3C" w:rsidRPr="002778A3" w:rsidRDefault="000E4A3C" w:rsidP="000E4A3C">
      <w:pPr>
        <w:tabs>
          <w:tab w:val="left" w:pos="851"/>
        </w:tabs>
        <w:rPr>
          <w:rFonts w:cs="Times New Roman"/>
          <w:szCs w:val="24"/>
        </w:rPr>
      </w:pPr>
      <w:r w:rsidRPr="002778A3">
        <w:rPr>
          <w:rFonts w:cs="Times New Roman"/>
          <w:szCs w:val="24"/>
        </w:rPr>
        <w:t>Annex 5 takes precedence over the Terms and Conditions; the Terms and Conditions take precedence over the Annexes other than Annex 5.</w:t>
      </w:r>
    </w:p>
    <w:p w14:paraId="1B839824" w14:textId="78720A6B" w:rsidR="000E4A3C" w:rsidRPr="002778A3" w:rsidRDefault="00803515" w:rsidP="0BD7B094">
      <w:pPr>
        <w:tabs>
          <w:tab w:val="left" w:pos="851"/>
        </w:tabs>
        <w:rPr>
          <w:rFonts w:cs="Times New Roman"/>
        </w:rPr>
      </w:pPr>
      <w:r w:rsidRPr="48174492">
        <w:rPr>
          <w:rFonts w:cs="Times New Roman"/>
        </w:rPr>
        <w:t>Estimated</w:t>
      </w:r>
      <w:r w:rsidR="00093CB8">
        <w:rPr>
          <w:rFonts w:cs="Times New Roman"/>
        </w:rPr>
        <w:t xml:space="preserve"> project</w:t>
      </w:r>
      <w:r w:rsidRPr="48174492">
        <w:rPr>
          <w:rFonts w:cs="Times New Roman"/>
        </w:rPr>
        <w:t xml:space="preserve"> budget</w:t>
      </w:r>
      <w:r w:rsidR="000E4A3C" w:rsidRPr="48174492">
        <w:rPr>
          <w:rFonts w:cs="Times New Roman"/>
        </w:rPr>
        <w:t xml:space="preserve"> takes precedence over </w:t>
      </w:r>
      <w:r w:rsidRPr="48174492">
        <w:rPr>
          <w:rFonts w:eastAsia="Times New Roman" w:cs="Times New Roman"/>
          <w:lang w:eastAsia="en-GB"/>
        </w:rPr>
        <w:t xml:space="preserve">the description of the </w:t>
      </w:r>
      <w:r w:rsidR="00E81160">
        <w:rPr>
          <w:rFonts w:eastAsia="Times New Roman" w:cs="Times New Roman"/>
          <w:lang w:eastAsia="en-GB"/>
        </w:rPr>
        <w:t>project</w:t>
      </w:r>
      <w:r w:rsidRPr="48174492">
        <w:rPr>
          <w:rFonts w:eastAsia="Times New Roman" w:cs="Times New Roman"/>
          <w:lang w:eastAsia="en-GB"/>
        </w:rPr>
        <w:t xml:space="preserve"> in Annex 1</w:t>
      </w:r>
      <w:r w:rsidR="000E4A3C" w:rsidRPr="48174492">
        <w:rPr>
          <w:rFonts w:cs="Times New Roman"/>
        </w:rPr>
        <w:t>.</w:t>
      </w:r>
    </w:p>
    <w:p w14:paraId="22705859" w14:textId="77777777" w:rsidR="000E4A3C" w:rsidRPr="002778A3" w:rsidRDefault="000E4A3C" w:rsidP="000E4A3C">
      <w:pPr>
        <w:pStyle w:val="Heading4"/>
        <w:rPr>
          <w:rFonts w:ascii="Times New Roman" w:hAnsi="Times New Roman" w:cs="Times New Roman"/>
        </w:rPr>
      </w:pPr>
      <w:bookmarkStart w:id="1140" w:name="_Toc529877127"/>
      <w:bookmarkStart w:id="1141" w:name="_Toc529883753"/>
      <w:bookmarkStart w:id="1142" w:name="_Toc529884941"/>
      <w:bookmarkStart w:id="1143" w:name="_Toc530035941"/>
      <w:bookmarkStart w:id="1144" w:name="_Toc530036567"/>
      <w:bookmarkStart w:id="1145" w:name="_Toc530036753"/>
      <w:bookmarkStart w:id="1146" w:name="_Toc530396705"/>
      <w:bookmarkStart w:id="1147" w:name="_Toc530396900"/>
      <w:bookmarkStart w:id="1148" w:name="_Toc530397282"/>
      <w:bookmarkStart w:id="1149" w:name="_Toc532247958"/>
      <w:bookmarkStart w:id="1150" w:name="_Toc435109094"/>
      <w:bookmarkStart w:id="1151" w:name="_Toc524884436"/>
      <w:bookmarkStart w:id="1152" w:name="_Toc524885426"/>
      <w:bookmarkStart w:id="1153" w:name="_Toc524885598"/>
      <w:bookmarkStart w:id="1154" w:name="_Toc524885770"/>
      <w:bookmarkStart w:id="1155" w:name="_Toc525221126"/>
      <w:bookmarkStart w:id="1156" w:name="_Toc525221305"/>
      <w:bookmarkStart w:id="1157" w:name="_Toc525254390"/>
      <w:bookmarkStart w:id="1158" w:name="_Toc529197806"/>
      <w:bookmarkStart w:id="1159" w:name="_Toc12092808"/>
      <w:bookmarkStart w:id="1160" w:name="_Toc435109095"/>
      <w:bookmarkStart w:id="1161" w:name="_Toc524697259"/>
      <w:bookmarkStart w:id="1162" w:name="_Toc529197807"/>
      <w:bookmarkStart w:id="1163" w:name="_Toc530035942"/>
      <w:bookmarkStart w:id="1164" w:name="_Toc24116200"/>
      <w:bookmarkStart w:id="1165" w:name="_Toc24118694"/>
      <w:bookmarkStart w:id="1166" w:name="_Toc24126679"/>
      <w:bookmarkStart w:id="1167" w:name="_Toc88829468"/>
      <w:bookmarkStart w:id="1168" w:name="_Toc90291008"/>
      <w:bookmarkStart w:id="1169" w:name="_Toc122444406"/>
      <w:bookmarkStart w:id="1170" w:name="_Toc229658281"/>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r w:rsidRPr="002778A3">
        <w:rPr>
          <w:rFonts w:ascii="Times New Roman" w:hAnsi="Times New Roman" w:cs="Times New Roman"/>
        </w:rPr>
        <w:t>ARTICLE 38 — CALCULATION OF PERIODS AND DEADLINES</w:t>
      </w:r>
      <w:bookmarkEnd w:id="1160"/>
      <w:bookmarkEnd w:id="1161"/>
      <w:bookmarkEnd w:id="1162"/>
      <w:bookmarkEnd w:id="1163"/>
      <w:bookmarkEnd w:id="1164"/>
      <w:bookmarkEnd w:id="1165"/>
      <w:bookmarkEnd w:id="1166"/>
      <w:bookmarkEnd w:id="1167"/>
      <w:bookmarkEnd w:id="1168"/>
      <w:bookmarkEnd w:id="1169"/>
      <w:bookmarkEnd w:id="1170"/>
      <w:r w:rsidRPr="002778A3">
        <w:rPr>
          <w:rFonts w:ascii="Times New Roman" w:hAnsi="Times New Roman" w:cs="Times New Roman"/>
        </w:rPr>
        <w:t xml:space="preserve"> </w:t>
      </w:r>
    </w:p>
    <w:p w14:paraId="4AFA1BCF" w14:textId="77777777" w:rsidR="000E4A3C" w:rsidRPr="002778A3" w:rsidRDefault="02C9050B" w:rsidP="000E4A3C">
      <w:pPr>
        <w:rPr>
          <w:rFonts w:eastAsia="SimSun" w:cs="Times New Roman"/>
          <w:szCs w:val="24"/>
          <w:lang w:eastAsia="zh-CN"/>
        </w:rPr>
      </w:pPr>
      <w:r w:rsidRPr="557A3281">
        <w:rPr>
          <w:rFonts w:cs="Times New Roman"/>
        </w:rPr>
        <w:t>In accordance with Regulation No 1182/71</w:t>
      </w:r>
      <w:r w:rsidR="000E4A3C" w:rsidRPr="557A3281">
        <w:rPr>
          <w:rFonts w:cs="Times New Roman"/>
          <w:vertAlign w:val="superscript"/>
        </w:rPr>
        <w:footnoteReference w:id="27"/>
      </w:r>
      <w:r w:rsidRPr="557A3281">
        <w:rPr>
          <w:rFonts w:cs="Times New Roman"/>
        </w:rPr>
        <w:t>,</w:t>
      </w:r>
      <w:r w:rsidRPr="557A3281">
        <w:rPr>
          <w:rFonts w:cs="Times New Roman"/>
          <w:b/>
          <w:bCs/>
        </w:rPr>
        <w:t xml:space="preserve"> </w:t>
      </w:r>
      <w:r w:rsidRPr="557A3281">
        <w:rPr>
          <w:rFonts w:cs="Times New Roman"/>
        </w:rPr>
        <w:t>p</w:t>
      </w:r>
      <w:r w:rsidRPr="557A3281">
        <w:rPr>
          <w:rFonts w:eastAsia="SimSun" w:cs="Times New Roman"/>
          <w:lang w:eastAsia="zh-CN"/>
        </w:rPr>
        <w:t xml:space="preserve">eriods expressed in days, months or years are calculated from the moment the triggering event occurs. </w:t>
      </w:r>
    </w:p>
    <w:p w14:paraId="7809A6FE" w14:textId="77777777" w:rsidR="000E4A3C" w:rsidRPr="002778A3" w:rsidRDefault="000E4A3C" w:rsidP="000E4A3C">
      <w:pPr>
        <w:rPr>
          <w:rFonts w:eastAsia="SimSun" w:cs="Times New Roman"/>
          <w:szCs w:val="24"/>
          <w:lang w:eastAsia="zh-CN"/>
        </w:rPr>
      </w:pPr>
      <w:r w:rsidRPr="002778A3">
        <w:rPr>
          <w:rFonts w:eastAsia="SimSun" w:cs="Times New Roman"/>
          <w:szCs w:val="24"/>
          <w:lang w:eastAsia="zh-CN"/>
        </w:rPr>
        <w:t>The day during which that event occurs is not considered as falling within the period.</w:t>
      </w:r>
    </w:p>
    <w:p w14:paraId="25585377" w14:textId="77777777" w:rsidR="000E4A3C" w:rsidRPr="002778A3" w:rsidRDefault="000E4A3C" w:rsidP="000E4A3C">
      <w:pPr>
        <w:rPr>
          <w:rFonts w:eastAsia="SimSun" w:cs="Times New Roman"/>
          <w:szCs w:val="24"/>
          <w:lang w:eastAsia="zh-CN"/>
        </w:rPr>
      </w:pPr>
      <w:bookmarkStart w:id="1171" w:name="_Toc435109096"/>
      <w:bookmarkStart w:id="1172" w:name="_Toc524697260"/>
      <w:bookmarkStart w:id="1173" w:name="_Toc529197808"/>
      <w:bookmarkStart w:id="1174" w:name="_Toc530035943"/>
      <w:r w:rsidRPr="002778A3">
        <w:rPr>
          <w:rFonts w:eastAsia="SimSun" w:cs="Times New Roman"/>
          <w:szCs w:val="24"/>
          <w:lang w:eastAsia="zh-CN"/>
        </w:rPr>
        <w:t>‘Days’ means calendar days, not working days.</w:t>
      </w:r>
    </w:p>
    <w:p w14:paraId="4886B301" w14:textId="77777777" w:rsidR="000E4A3C" w:rsidRPr="002778A3" w:rsidRDefault="000E4A3C" w:rsidP="000E4A3C">
      <w:pPr>
        <w:pStyle w:val="Heading4"/>
        <w:rPr>
          <w:rFonts w:ascii="Times New Roman" w:eastAsia="Times New Roman" w:hAnsi="Times New Roman" w:cs="Times New Roman"/>
          <w:lang w:eastAsia="en-GB"/>
        </w:rPr>
      </w:pPr>
      <w:bookmarkStart w:id="1175" w:name="_Toc24116201"/>
      <w:bookmarkStart w:id="1176" w:name="_Toc24118695"/>
      <w:bookmarkStart w:id="1177" w:name="_Toc24126680"/>
      <w:bookmarkStart w:id="1178" w:name="_Toc88829469"/>
      <w:bookmarkStart w:id="1179" w:name="_Toc90291009"/>
      <w:bookmarkStart w:id="1180" w:name="_Toc122444407"/>
      <w:bookmarkStart w:id="1181" w:name="_Toc229658282"/>
      <w:r w:rsidRPr="002778A3">
        <w:rPr>
          <w:rFonts w:ascii="Times New Roman" w:hAnsi="Times New Roman" w:cs="Times New Roman"/>
          <w:lang w:eastAsia="en-GB"/>
        </w:rPr>
        <w:t xml:space="preserve">ARTICLE 39 </w:t>
      </w:r>
      <w:r w:rsidRPr="002778A3">
        <w:rPr>
          <w:rFonts w:ascii="Times New Roman" w:hAnsi="Times New Roman" w:cs="Times New Roman"/>
        </w:rPr>
        <w:t>—</w:t>
      </w:r>
      <w:r w:rsidRPr="002778A3">
        <w:rPr>
          <w:rFonts w:ascii="Times New Roman" w:hAnsi="Times New Roman" w:cs="Times New Roman"/>
          <w:lang w:eastAsia="en-GB"/>
        </w:rPr>
        <w:t xml:space="preserve"> AMENDMENTS</w:t>
      </w:r>
      <w:bookmarkEnd w:id="1175"/>
      <w:bookmarkEnd w:id="1176"/>
      <w:bookmarkEnd w:id="1177"/>
      <w:bookmarkEnd w:id="1178"/>
      <w:bookmarkEnd w:id="1179"/>
      <w:bookmarkEnd w:id="1180"/>
      <w:bookmarkEnd w:id="1181"/>
      <w:r w:rsidRPr="002778A3">
        <w:rPr>
          <w:rFonts w:ascii="Times New Roman" w:hAnsi="Times New Roman" w:cs="Times New Roman"/>
          <w:lang w:eastAsia="en-GB"/>
        </w:rPr>
        <w:t xml:space="preserve"> </w:t>
      </w:r>
      <w:bookmarkEnd w:id="1171"/>
      <w:bookmarkEnd w:id="1172"/>
      <w:bookmarkEnd w:id="1173"/>
      <w:bookmarkEnd w:id="1174"/>
    </w:p>
    <w:p w14:paraId="728DFEBC" w14:textId="77777777" w:rsidR="000E4A3C" w:rsidRPr="002778A3" w:rsidRDefault="000E4A3C" w:rsidP="000E4A3C">
      <w:pPr>
        <w:pStyle w:val="Heading5"/>
        <w:rPr>
          <w:rFonts w:cs="Times New Roman"/>
        </w:rPr>
      </w:pPr>
      <w:bookmarkStart w:id="1182" w:name="_Toc435109097"/>
      <w:bookmarkStart w:id="1183" w:name="_Toc529197809"/>
      <w:bookmarkStart w:id="1184" w:name="_Toc24116202"/>
      <w:bookmarkStart w:id="1185" w:name="_Toc24118696"/>
      <w:bookmarkStart w:id="1186" w:name="_Toc24126681"/>
      <w:bookmarkStart w:id="1187" w:name="_Toc88829470"/>
      <w:bookmarkStart w:id="1188" w:name="_Toc90291010"/>
      <w:bookmarkStart w:id="1189" w:name="_Toc122444408"/>
      <w:bookmarkStart w:id="1190" w:name="_Toc229658283"/>
      <w:r w:rsidRPr="002778A3">
        <w:rPr>
          <w:rFonts w:cs="Times New Roman"/>
        </w:rPr>
        <w:t>39.1</w:t>
      </w:r>
      <w:r w:rsidRPr="002778A3">
        <w:rPr>
          <w:rFonts w:cs="Times New Roman"/>
        </w:rPr>
        <w:tab/>
        <w:t>Conditions</w:t>
      </w:r>
      <w:bookmarkEnd w:id="1182"/>
      <w:bookmarkEnd w:id="1183"/>
      <w:bookmarkEnd w:id="1184"/>
      <w:bookmarkEnd w:id="1185"/>
      <w:bookmarkEnd w:id="1186"/>
      <w:bookmarkEnd w:id="1187"/>
      <w:bookmarkEnd w:id="1188"/>
      <w:bookmarkEnd w:id="1189"/>
      <w:bookmarkEnd w:id="1190"/>
    </w:p>
    <w:p w14:paraId="4C72562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Agreement may be amended, unless the amendment entails changes to the Agreement which would call into question the decision awarding the grant or breach the principle of equal treatment of applicants.</w:t>
      </w:r>
      <w:r w:rsidRPr="002778A3">
        <w:rPr>
          <w:rFonts w:cs="Times New Roman"/>
          <w:szCs w:val="24"/>
        </w:rPr>
        <w:t xml:space="preserve"> </w:t>
      </w:r>
    </w:p>
    <w:p w14:paraId="5960DB21" w14:textId="77777777" w:rsidR="000E4A3C" w:rsidRPr="002778A3" w:rsidRDefault="000E4A3C" w:rsidP="000E4A3C">
      <w:pPr>
        <w:ind w:left="851" w:hanging="851"/>
        <w:rPr>
          <w:rFonts w:eastAsia="Times New Roman" w:cs="Times New Roman"/>
          <w:szCs w:val="24"/>
          <w:lang w:eastAsia="en-GB"/>
        </w:rPr>
      </w:pPr>
      <w:r w:rsidRPr="002778A3">
        <w:rPr>
          <w:rFonts w:eastAsia="Times New Roman" w:cs="Times New Roman"/>
          <w:szCs w:val="24"/>
          <w:lang w:eastAsia="en-GB"/>
        </w:rPr>
        <w:t>Amendments may be requested by any of the parties.</w:t>
      </w:r>
    </w:p>
    <w:p w14:paraId="73C37892" w14:textId="77777777" w:rsidR="000E4A3C" w:rsidRPr="002778A3" w:rsidRDefault="000E4A3C" w:rsidP="000E4A3C">
      <w:pPr>
        <w:pStyle w:val="Heading5"/>
        <w:rPr>
          <w:rFonts w:cs="Times New Roman"/>
        </w:rPr>
      </w:pPr>
      <w:bookmarkStart w:id="1191" w:name="_Toc435109098"/>
      <w:bookmarkStart w:id="1192" w:name="_Toc529197810"/>
      <w:bookmarkStart w:id="1193" w:name="_Toc24116203"/>
      <w:bookmarkStart w:id="1194" w:name="_Toc24118697"/>
      <w:bookmarkStart w:id="1195" w:name="_Toc24126682"/>
      <w:bookmarkStart w:id="1196" w:name="_Toc88829471"/>
      <w:bookmarkStart w:id="1197" w:name="_Toc90291011"/>
      <w:bookmarkStart w:id="1198" w:name="_Toc122444409"/>
      <w:bookmarkStart w:id="1199" w:name="_Toc229658284"/>
      <w:r w:rsidRPr="002778A3">
        <w:rPr>
          <w:rFonts w:cs="Times New Roman"/>
        </w:rPr>
        <w:t>39.2</w:t>
      </w:r>
      <w:r w:rsidRPr="002778A3">
        <w:rPr>
          <w:rFonts w:cs="Times New Roman"/>
        </w:rPr>
        <w:tab/>
        <w:t>Procedure</w:t>
      </w:r>
      <w:bookmarkEnd w:id="1191"/>
      <w:bookmarkEnd w:id="1192"/>
      <w:bookmarkEnd w:id="1193"/>
      <w:bookmarkEnd w:id="1194"/>
      <w:bookmarkEnd w:id="1195"/>
      <w:bookmarkEnd w:id="1196"/>
      <w:bookmarkEnd w:id="1197"/>
      <w:bookmarkEnd w:id="1198"/>
      <w:bookmarkEnd w:id="1199"/>
    </w:p>
    <w:p w14:paraId="18ABFE01" w14:textId="0E8D3E12" w:rsidR="0036505A" w:rsidRPr="005E41F4" w:rsidRDefault="000E4A3C" w:rsidP="0036505A">
      <w:pPr>
        <w:rPr>
          <w:rFonts w:eastAsia="Times New Roman"/>
          <w:szCs w:val="24"/>
          <w:lang w:eastAsia="en-GB"/>
        </w:rPr>
      </w:pPr>
      <w:r w:rsidRPr="002778A3">
        <w:rPr>
          <w:rFonts w:eastAsia="Times New Roman" w:cs="Times New Roman"/>
          <w:szCs w:val="24"/>
          <w:lang w:eastAsia="en-GB"/>
        </w:rPr>
        <w:t>The party requesting an amendment must</w:t>
      </w:r>
      <w:r w:rsidRPr="002778A3">
        <w:rPr>
          <w:rFonts w:eastAsia="Times New Roman" w:cs="Times New Roman"/>
          <w:b/>
          <w:szCs w:val="24"/>
          <w:lang w:eastAsia="en-GB"/>
        </w:rPr>
        <w:t xml:space="preserve"> </w:t>
      </w:r>
      <w:r w:rsidRPr="002778A3">
        <w:rPr>
          <w:rFonts w:eastAsia="Times New Roman" w:cs="Times New Roman"/>
          <w:szCs w:val="24"/>
          <w:lang w:eastAsia="en-GB"/>
        </w:rPr>
        <w:t>submit</w:t>
      </w:r>
      <w:r w:rsidRPr="002778A3">
        <w:rPr>
          <w:rFonts w:eastAsia="Times New Roman" w:cs="Times New Roman"/>
          <w:b/>
          <w:szCs w:val="24"/>
          <w:lang w:eastAsia="en-GB"/>
        </w:rPr>
        <w:t xml:space="preserve"> </w:t>
      </w:r>
      <w:r w:rsidRPr="002778A3">
        <w:rPr>
          <w:rFonts w:eastAsia="Times New Roman" w:cs="Times New Roman"/>
          <w:szCs w:val="24"/>
          <w:lang w:eastAsia="en-GB"/>
        </w:rPr>
        <w:t xml:space="preserve">a </w:t>
      </w:r>
      <w:r w:rsidR="007A7ECA">
        <w:rPr>
          <w:rFonts w:eastAsia="Times New Roman" w:cs="Times New Roman"/>
          <w:szCs w:val="24"/>
          <w:lang w:eastAsia="en-GB"/>
        </w:rPr>
        <w:t>‘</w:t>
      </w:r>
      <w:r w:rsidRPr="002778A3">
        <w:rPr>
          <w:rFonts w:eastAsia="Times New Roman" w:cs="Times New Roman"/>
          <w:szCs w:val="24"/>
          <w:lang w:eastAsia="en-GB"/>
        </w:rPr>
        <w:t>request for amendment</w:t>
      </w:r>
      <w:r w:rsidR="007A7ECA">
        <w:rPr>
          <w:rFonts w:eastAsia="Times New Roman" w:cs="Times New Roman"/>
          <w:szCs w:val="24"/>
          <w:lang w:eastAsia="en-GB"/>
        </w:rPr>
        <w:t>’</w:t>
      </w:r>
      <w:r w:rsidRPr="002778A3">
        <w:rPr>
          <w:rFonts w:eastAsia="Times New Roman" w:cs="Times New Roman"/>
          <w:szCs w:val="24"/>
          <w:lang w:eastAsia="en-GB"/>
        </w:rPr>
        <w:t xml:space="preserve"> </w:t>
      </w:r>
      <w:r w:rsidR="00EB27F5">
        <w:rPr>
          <w:rFonts w:eastAsia="Times New Roman" w:cs="Times New Roman"/>
          <w:szCs w:val="24"/>
          <w:lang w:eastAsia="en-GB"/>
        </w:rPr>
        <w:t xml:space="preserve">(see </w:t>
      </w:r>
      <w:r w:rsidR="007A7ECA">
        <w:rPr>
          <w:rFonts w:eastAsia="Times New Roman" w:cs="Times New Roman"/>
          <w:szCs w:val="24"/>
          <w:lang w:eastAsia="en-GB"/>
        </w:rPr>
        <w:t>Annex 5</w:t>
      </w:r>
      <w:r w:rsidR="00EB27F5">
        <w:rPr>
          <w:rFonts w:eastAsia="Times New Roman" w:cs="Times New Roman"/>
          <w:szCs w:val="24"/>
          <w:lang w:eastAsia="en-GB"/>
        </w:rPr>
        <w:t>)</w:t>
      </w:r>
      <w:r w:rsidR="0036505A" w:rsidRPr="005E41F4">
        <w:rPr>
          <w:rFonts w:eastAsia="Times New Roman"/>
          <w:szCs w:val="24"/>
          <w:lang w:eastAsia="en-GB"/>
        </w:rPr>
        <w:t>.</w:t>
      </w:r>
    </w:p>
    <w:p w14:paraId="5FA397FE" w14:textId="5AED2ED2" w:rsidR="000E4A3C" w:rsidRPr="002778A3" w:rsidRDefault="000E4A3C" w:rsidP="000E4A3C">
      <w:pPr>
        <w:rPr>
          <w:rFonts w:eastAsia="Times New Roman" w:cs="Times New Roman"/>
          <w:szCs w:val="24"/>
          <w:lang w:eastAsia="en-GB"/>
        </w:rPr>
      </w:pPr>
      <w:r w:rsidRPr="002778A3">
        <w:rPr>
          <w:rFonts w:cs="Times New Roman"/>
          <w:szCs w:val="24"/>
          <w:lang w:eastAsia="en-GB"/>
        </w:rPr>
        <w:t xml:space="preserve">The coordinator submits and receives requests for amendment on behalf of the beneficiaries (see Annex </w:t>
      </w:r>
      <w:r w:rsidR="00327382">
        <w:rPr>
          <w:rFonts w:cs="Times New Roman"/>
          <w:szCs w:val="24"/>
          <w:lang w:eastAsia="en-GB"/>
        </w:rPr>
        <w:t>4</w:t>
      </w:r>
      <w:r w:rsidRPr="002778A3">
        <w:rPr>
          <w:rFonts w:cs="Times New Roman"/>
          <w:szCs w:val="24"/>
          <w:lang w:eastAsia="en-GB"/>
        </w:rPr>
        <w:t xml:space="preserve">). </w:t>
      </w:r>
      <w:r w:rsidRPr="0063007B">
        <w:rPr>
          <w:rFonts w:eastAsia="Times New Roman"/>
          <w:szCs w:val="24"/>
          <w:lang w:eastAsia="en-GB"/>
        </w:rPr>
        <w:t xml:space="preserve">If a change of coordinator is requested without its agreement, the submission must be done by another beneficiary </w:t>
      </w:r>
      <w:r w:rsidRPr="002778A3">
        <w:rPr>
          <w:rFonts w:eastAsia="Times New Roman" w:cs="Times New Roman"/>
          <w:szCs w:val="24"/>
          <w:lang w:eastAsia="en-GB"/>
        </w:rPr>
        <w:t>(acting on behalf of the other beneficiaries).</w:t>
      </w:r>
    </w:p>
    <w:p w14:paraId="220AE21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request for amendment must include:</w:t>
      </w:r>
    </w:p>
    <w:p w14:paraId="16912929" w14:textId="77777777" w:rsidR="000E4A3C" w:rsidRPr="002778A3" w:rsidRDefault="000E4A3C" w:rsidP="00A15B01">
      <w:pPr>
        <w:numPr>
          <w:ilvl w:val="0"/>
          <w:numId w:val="16"/>
        </w:numPr>
        <w:rPr>
          <w:rFonts w:eastAsia="Times New Roman" w:cs="Times New Roman"/>
          <w:szCs w:val="24"/>
          <w:lang w:eastAsia="en-GB"/>
        </w:rPr>
      </w:pPr>
      <w:r w:rsidRPr="002778A3">
        <w:rPr>
          <w:rFonts w:eastAsia="Times New Roman" w:cs="Times New Roman"/>
          <w:szCs w:val="24"/>
          <w:lang w:eastAsia="en-GB"/>
        </w:rPr>
        <w:t>the reasons why</w:t>
      </w:r>
    </w:p>
    <w:p w14:paraId="59E4CD54" w14:textId="77777777" w:rsidR="000E4A3C" w:rsidRPr="002778A3" w:rsidRDefault="000E4A3C" w:rsidP="00A15B01">
      <w:pPr>
        <w:numPr>
          <w:ilvl w:val="0"/>
          <w:numId w:val="16"/>
        </w:numPr>
        <w:rPr>
          <w:rFonts w:eastAsia="Times New Roman" w:cs="Times New Roman"/>
          <w:szCs w:val="24"/>
          <w:lang w:eastAsia="en-GB"/>
        </w:rPr>
      </w:pPr>
      <w:r w:rsidRPr="002778A3">
        <w:rPr>
          <w:rFonts w:eastAsia="Times New Roman" w:cs="Times New Roman"/>
          <w:szCs w:val="24"/>
          <w:lang w:eastAsia="en-GB"/>
        </w:rPr>
        <w:t>the appropriate supporting documents and</w:t>
      </w:r>
    </w:p>
    <w:p w14:paraId="39A5FBA3" w14:textId="77777777" w:rsidR="000E4A3C" w:rsidRPr="002778A3" w:rsidRDefault="000E4A3C" w:rsidP="00A15B01">
      <w:pPr>
        <w:numPr>
          <w:ilvl w:val="0"/>
          <w:numId w:val="16"/>
        </w:numPr>
        <w:rPr>
          <w:rFonts w:eastAsia="Times New Roman" w:cs="Times New Roman"/>
          <w:szCs w:val="24"/>
          <w:lang w:eastAsia="en-GB"/>
        </w:rPr>
      </w:pPr>
      <w:r w:rsidRPr="002778A3">
        <w:rPr>
          <w:rFonts w:eastAsia="Times New Roman" w:cs="Times New Roman"/>
          <w:szCs w:val="24"/>
          <w:lang w:eastAsia="en-GB"/>
        </w:rPr>
        <w:t>for a change of coordinator without its agreement: the opinion of the coordinator (or proof that this opinion has been requested in writing).</w:t>
      </w:r>
    </w:p>
    <w:p w14:paraId="2FB37A2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lastRenderedPageBreak/>
        <w:t>The granting authority</w:t>
      </w:r>
      <w:r w:rsidRPr="002778A3">
        <w:rPr>
          <w:rFonts w:cs="Times New Roman"/>
          <w:szCs w:val="24"/>
        </w:rPr>
        <w:t xml:space="preserve"> </w:t>
      </w:r>
      <w:r w:rsidRPr="002778A3">
        <w:rPr>
          <w:rFonts w:eastAsia="Times New Roman" w:cs="Times New Roman"/>
          <w:szCs w:val="24"/>
          <w:lang w:eastAsia="en-GB"/>
        </w:rPr>
        <w:t>may request additional information.</w:t>
      </w:r>
    </w:p>
    <w:p w14:paraId="1362E1A6" w14:textId="7E77A185" w:rsidR="000E4A3C" w:rsidRPr="002778A3" w:rsidRDefault="000E4A3C" w:rsidP="000E4A3C">
      <w:pPr>
        <w:rPr>
          <w:rFonts w:cs="Times New Roman"/>
        </w:rPr>
      </w:pPr>
      <w:r w:rsidRPr="002778A3">
        <w:rPr>
          <w:rFonts w:eastAsia="Times New Roman" w:cs="Times New Roman"/>
          <w:szCs w:val="24"/>
          <w:lang w:eastAsia="en-GB"/>
        </w:rPr>
        <w:t xml:space="preserve">If the party receiving the request agrees, it must sign the amendment within 45 days of receiving notification </w:t>
      </w:r>
      <w:r w:rsidRPr="002778A3">
        <w:rPr>
          <w:rFonts w:cs="Times New Roman"/>
        </w:rPr>
        <w:t>(</w:t>
      </w:r>
      <w:r w:rsidRPr="002778A3">
        <w:rPr>
          <w:rFonts w:cs="Times New Roman"/>
          <w:szCs w:val="24"/>
        </w:rPr>
        <w:t xml:space="preserve">or any additional information the </w:t>
      </w:r>
      <w:r w:rsidRPr="002778A3">
        <w:rPr>
          <w:rFonts w:eastAsia="Times New Roman" w:cs="Times New Roman"/>
          <w:szCs w:val="24"/>
          <w:lang w:eastAsia="en-GB"/>
        </w:rPr>
        <w:t>granting authority</w:t>
      </w:r>
      <w:r w:rsidRPr="002778A3">
        <w:rPr>
          <w:rFonts w:cs="Times New Roman"/>
          <w:szCs w:val="24"/>
        </w:rPr>
        <w:t xml:space="preserve"> has requested)</w:t>
      </w:r>
      <w:r w:rsidRPr="002778A3">
        <w:rPr>
          <w:rFonts w:eastAsia="Times New Roman" w:cs="Times New Roman"/>
          <w:szCs w:val="24"/>
          <w:lang w:eastAsia="en-GB"/>
        </w:rPr>
        <w:t>. If it does not agree, it must formally notify its disagreement within the same deadline. The deadline may be extended, if necessary for the assessment of the request.</w:t>
      </w:r>
      <w:r w:rsidRPr="002778A3">
        <w:rPr>
          <w:rFonts w:cs="Times New Roman"/>
        </w:rPr>
        <w:t xml:space="preserve"> </w:t>
      </w:r>
      <w:r w:rsidRPr="002778A3">
        <w:rPr>
          <w:rFonts w:eastAsia="Times New Roman" w:cs="Times New Roman"/>
          <w:szCs w:val="24"/>
          <w:lang w:eastAsia="en-GB"/>
        </w:rPr>
        <w:t xml:space="preserve">If no notification is received within the deadline, the request is considered to have been rejected. </w:t>
      </w:r>
    </w:p>
    <w:p w14:paraId="537753DA" w14:textId="77777777" w:rsidR="000E4A3C" w:rsidRPr="002778A3" w:rsidRDefault="000E4A3C" w:rsidP="000E4A3C">
      <w:pPr>
        <w:rPr>
          <w:rFonts w:eastAsia="Times New Roman" w:cs="Times New Roman"/>
          <w:szCs w:val="24"/>
          <w:lang w:eastAsia="en-GB"/>
        </w:rPr>
      </w:pPr>
      <w:r w:rsidRPr="002778A3">
        <w:rPr>
          <w:rFonts w:cs="Times New Roman"/>
          <w:szCs w:val="24"/>
        </w:rPr>
        <w:t xml:space="preserve">An amendment </w:t>
      </w:r>
      <w:r w:rsidRPr="002778A3">
        <w:rPr>
          <w:rFonts w:cs="Times New Roman"/>
          <w:b/>
          <w:szCs w:val="24"/>
        </w:rPr>
        <w:t>enters into force</w:t>
      </w:r>
      <w:r w:rsidRPr="002778A3">
        <w:rPr>
          <w:rFonts w:cs="Times New Roman"/>
          <w:szCs w:val="24"/>
        </w:rPr>
        <w:t xml:space="preserve"> on the day of the signature of the receiving party.</w:t>
      </w:r>
      <w:r w:rsidRPr="002778A3" w:rsidDel="006541B7">
        <w:rPr>
          <w:rFonts w:eastAsia="Times New Roman" w:cs="Times New Roman"/>
          <w:szCs w:val="24"/>
          <w:lang w:eastAsia="en-GB"/>
        </w:rPr>
        <w:t xml:space="preserve"> </w:t>
      </w:r>
    </w:p>
    <w:p w14:paraId="23D8B507"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An amendment </w:t>
      </w:r>
      <w:r w:rsidRPr="002778A3">
        <w:rPr>
          <w:rFonts w:eastAsia="Times New Roman" w:cs="Times New Roman"/>
          <w:b/>
          <w:szCs w:val="24"/>
          <w:lang w:eastAsia="en-GB"/>
        </w:rPr>
        <w:t>takes effect</w:t>
      </w:r>
      <w:r w:rsidRPr="002778A3">
        <w:rPr>
          <w:rFonts w:eastAsia="Times New Roman" w:cs="Times New Roman"/>
          <w:szCs w:val="24"/>
          <w:lang w:eastAsia="en-GB"/>
        </w:rPr>
        <w:t xml:space="preserve"> on the date of entry into force or other date specified in the amendment.</w:t>
      </w:r>
      <w:r w:rsidRPr="002778A3">
        <w:rPr>
          <w:rFonts w:cs="Times New Roman"/>
          <w:szCs w:val="24"/>
        </w:rPr>
        <w:t xml:space="preserve"> </w:t>
      </w:r>
    </w:p>
    <w:p w14:paraId="4BA5976C" w14:textId="77777777" w:rsidR="000E4A3C" w:rsidRPr="002778A3" w:rsidRDefault="000E4A3C" w:rsidP="000E4A3C">
      <w:pPr>
        <w:pStyle w:val="Heading4"/>
        <w:rPr>
          <w:rFonts w:ascii="Times New Roman" w:hAnsi="Times New Roman" w:cs="Times New Roman"/>
        </w:rPr>
      </w:pPr>
      <w:bookmarkStart w:id="1200" w:name="_Toc435109099"/>
      <w:bookmarkStart w:id="1201" w:name="_Toc524697261"/>
      <w:bookmarkStart w:id="1202" w:name="_Toc529197811"/>
      <w:bookmarkStart w:id="1203" w:name="_Toc530035944"/>
      <w:bookmarkStart w:id="1204" w:name="_Toc24116204"/>
      <w:bookmarkStart w:id="1205" w:name="_Toc24118698"/>
      <w:bookmarkStart w:id="1206" w:name="_Toc24126683"/>
      <w:bookmarkStart w:id="1207" w:name="_Toc88829472"/>
      <w:bookmarkStart w:id="1208" w:name="_Toc90291012"/>
      <w:bookmarkStart w:id="1209" w:name="_Toc122444410"/>
      <w:bookmarkStart w:id="1210" w:name="_Toc229658285"/>
      <w:r w:rsidRPr="002778A3">
        <w:rPr>
          <w:rFonts w:ascii="Times New Roman" w:eastAsia="Times New Roman" w:hAnsi="Times New Roman" w:cs="Times New Roman"/>
          <w:lang w:eastAsia="en-GB"/>
        </w:rPr>
        <w:t xml:space="preserve">ARTICLE 40 </w:t>
      </w:r>
      <w:r w:rsidRPr="002778A3">
        <w:rPr>
          <w:rFonts w:ascii="Times New Roman" w:hAnsi="Times New Roman" w:cs="Times New Roman"/>
        </w:rPr>
        <w:t>— ACCESSION</w:t>
      </w:r>
      <w:bookmarkEnd w:id="1200"/>
      <w:bookmarkEnd w:id="1201"/>
      <w:bookmarkEnd w:id="1202"/>
      <w:bookmarkEnd w:id="1203"/>
      <w:r w:rsidRPr="002778A3">
        <w:rPr>
          <w:rFonts w:ascii="Times New Roman" w:hAnsi="Times New Roman" w:cs="Times New Roman"/>
        </w:rPr>
        <w:t xml:space="preserve"> AND ADDITION OF NEW BENEFICIARIES</w:t>
      </w:r>
      <w:bookmarkEnd w:id="1204"/>
      <w:bookmarkEnd w:id="1205"/>
      <w:bookmarkEnd w:id="1206"/>
      <w:bookmarkEnd w:id="1207"/>
      <w:bookmarkEnd w:id="1208"/>
      <w:bookmarkEnd w:id="1209"/>
      <w:bookmarkEnd w:id="1210"/>
    </w:p>
    <w:p w14:paraId="2AAEE7D2" w14:textId="77777777" w:rsidR="000E4A3C" w:rsidRPr="002778A3" w:rsidRDefault="000E4A3C" w:rsidP="000E4A3C">
      <w:pPr>
        <w:pStyle w:val="Heading5"/>
        <w:rPr>
          <w:rFonts w:cs="Times New Roman"/>
        </w:rPr>
      </w:pPr>
      <w:bookmarkStart w:id="1211" w:name="_Toc435109100"/>
      <w:bookmarkStart w:id="1212" w:name="_Toc529197812"/>
      <w:bookmarkStart w:id="1213" w:name="_Toc24116205"/>
      <w:bookmarkStart w:id="1214" w:name="_Toc24118699"/>
      <w:bookmarkStart w:id="1215" w:name="_Toc24126684"/>
      <w:bookmarkStart w:id="1216" w:name="_Toc88829473"/>
      <w:bookmarkStart w:id="1217" w:name="_Toc90291013"/>
      <w:bookmarkStart w:id="1218" w:name="_Toc122444411"/>
      <w:bookmarkStart w:id="1219" w:name="_Toc229658286"/>
      <w:r w:rsidRPr="002778A3">
        <w:rPr>
          <w:rFonts w:cs="Times New Roman"/>
        </w:rPr>
        <w:t>40.1</w:t>
      </w:r>
      <w:r w:rsidRPr="002778A3">
        <w:rPr>
          <w:rFonts w:cs="Times New Roman"/>
        </w:rPr>
        <w:tab/>
        <w:t>Accession of the beneficiaries mentioned in the Preamble</w:t>
      </w:r>
      <w:bookmarkEnd w:id="1211"/>
      <w:bookmarkEnd w:id="1212"/>
      <w:bookmarkEnd w:id="1213"/>
      <w:bookmarkEnd w:id="1214"/>
      <w:bookmarkEnd w:id="1215"/>
      <w:bookmarkEnd w:id="1216"/>
      <w:bookmarkEnd w:id="1217"/>
      <w:bookmarkEnd w:id="1218"/>
      <w:bookmarkEnd w:id="1219"/>
    </w:p>
    <w:p w14:paraId="227D3334" w14:textId="4A6EBA6D" w:rsidR="00EB27F5" w:rsidRPr="005E41F4" w:rsidRDefault="00EB27F5" w:rsidP="00EB27F5">
      <w:pPr>
        <w:tabs>
          <w:tab w:val="left" w:pos="851"/>
        </w:tabs>
        <w:rPr>
          <w:rFonts w:eastAsia="Times New Roman"/>
          <w:lang w:eastAsia="en-GB"/>
        </w:rPr>
      </w:pPr>
      <w:bookmarkStart w:id="1220" w:name="_Toc435109101"/>
      <w:bookmarkStart w:id="1221" w:name="_Toc529197813"/>
      <w:bookmarkStart w:id="1222" w:name="_Toc24116206"/>
      <w:bookmarkStart w:id="1223" w:name="_Toc24118700"/>
      <w:bookmarkStart w:id="1224" w:name="_Toc24126685"/>
      <w:bookmarkStart w:id="1225" w:name="_Toc88829474"/>
      <w:bookmarkStart w:id="1226" w:name="_Toc90291014"/>
      <w:r w:rsidRPr="2FA6B974">
        <w:rPr>
          <w:rFonts w:eastAsia="Times New Roman"/>
          <w:lang w:eastAsia="en-GB"/>
        </w:rPr>
        <w:t xml:space="preserve">The beneficiaries which are not coordinator must accede to the grant by signing the accession form (see Annex </w:t>
      </w:r>
      <w:r w:rsidR="002C719A">
        <w:rPr>
          <w:rFonts w:eastAsia="Times New Roman"/>
          <w:lang w:eastAsia="en-GB"/>
        </w:rPr>
        <w:t>4</w:t>
      </w:r>
      <w:r w:rsidRPr="2FA6B974">
        <w:rPr>
          <w:rFonts w:eastAsia="Times New Roman"/>
          <w:lang w:eastAsia="en-GB"/>
        </w:rPr>
        <w:t>)</w:t>
      </w:r>
      <w:r>
        <w:t>.</w:t>
      </w:r>
      <w:r w:rsidRPr="2FA6B974">
        <w:rPr>
          <w:rFonts w:eastAsia="Times New Roman"/>
          <w:lang w:eastAsia="en-GB"/>
        </w:rPr>
        <w:t xml:space="preserve"> </w:t>
      </w:r>
    </w:p>
    <w:p w14:paraId="38220E35" w14:textId="77777777" w:rsidR="00EB27F5" w:rsidRPr="005E41F4" w:rsidRDefault="00EB27F5" w:rsidP="00EB27F5">
      <w:pPr>
        <w:tabs>
          <w:tab w:val="left" w:pos="851"/>
        </w:tabs>
        <w:rPr>
          <w:szCs w:val="24"/>
        </w:rPr>
      </w:pPr>
      <w:r w:rsidRPr="2FA6B974">
        <w:rPr>
          <w:rFonts w:eastAsia="Times New Roman"/>
          <w:lang w:eastAsia="en-GB"/>
        </w:rPr>
        <w:t>They will assume the rights and obligations under the Agreement with effect from the date of its entry into force (see Article 44).</w:t>
      </w:r>
    </w:p>
    <w:p w14:paraId="52CCC377" w14:textId="77777777" w:rsidR="0036505A" w:rsidRPr="005E41F4" w:rsidRDefault="000E4A3C" w:rsidP="0036505A">
      <w:pPr>
        <w:pStyle w:val="Heading5"/>
      </w:pPr>
      <w:bookmarkStart w:id="1227" w:name="_Toc122444412"/>
      <w:bookmarkStart w:id="1228" w:name="_Toc229658287"/>
      <w:r w:rsidRPr="002778A3">
        <w:rPr>
          <w:rFonts w:cs="Times New Roman"/>
        </w:rPr>
        <w:t>40.2</w:t>
      </w:r>
      <w:r w:rsidRPr="002778A3">
        <w:rPr>
          <w:rFonts w:cs="Times New Roman"/>
        </w:rPr>
        <w:tab/>
      </w:r>
      <w:bookmarkEnd w:id="1220"/>
      <w:bookmarkEnd w:id="1221"/>
      <w:bookmarkEnd w:id="1222"/>
      <w:bookmarkEnd w:id="1223"/>
      <w:bookmarkEnd w:id="1224"/>
      <w:bookmarkEnd w:id="1225"/>
      <w:r w:rsidR="0036505A" w:rsidRPr="005E41F4">
        <w:t>Addition of new beneficiaries</w:t>
      </w:r>
      <w:bookmarkEnd w:id="1226"/>
      <w:bookmarkEnd w:id="1227"/>
      <w:bookmarkEnd w:id="1228"/>
    </w:p>
    <w:p w14:paraId="3F995419" w14:textId="77777777" w:rsidR="009E3F72" w:rsidRPr="009E3F72" w:rsidRDefault="009E3F72" w:rsidP="009E3F72">
      <w:pPr>
        <w:rPr>
          <w:rFonts w:cs="Times New Roman"/>
          <w:szCs w:val="24"/>
        </w:rPr>
      </w:pPr>
      <w:r w:rsidRPr="009E3F72">
        <w:rPr>
          <w:rFonts w:cs="Times New Roman"/>
          <w:szCs w:val="24"/>
        </w:rPr>
        <w:t>In justified cases, the beneficiaries may request the addition of a new beneficiary.</w:t>
      </w:r>
    </w:p>
    <w:p w14:paraId="783C17D3" w14:textId="2F5DECF5" w:rsidR="009E3F72" w:rsidRPr="009E3F72" w:rsidRDefault="009E3F72" w:rsidP="009E3F72">
      <w:pPr>
        <w:rPr>
          <w:rFonts w:cs="Times New Roman"/>
          <w:szCs w:val="24"/>
        </w:rPr>
      </w:pPr>
      <w:r w:rsidRPr="009E3F72">
        <w:rPr>
          <w:rFonts w:cs="Times New Roman"/>
          <w:szCs w:val="24"/>
        </w:rPr>
        <w:t xml:space="preserve">For this purpose, the coordinator must submit a request for amendment in accordance with Article 39. It must include an accession form (see Annex </w:t>
      </w:r>
      <w:r w:rsidR="00115339">
        <w:rPr>
          <w:rFonts w:cs="Times New Roman"/>
          <w:szCs w:val="24"/>
        </w:rPr>
        <w:t>4</w:t>
      </w:r>
      <w:r w:rsidRPr="009E3F72">
        <w:rPr>
          <w:rFonts w:cs="Times New Roman"/>
          <w:szCs w:val="24"/>
        </w:rPr>
        <w:t xml:space="preserve">) signed by the new beneficiary. </w:t>
      </w:r>
    </w:p>
    <w:p w14:paraId="03C15DC2" w14:textId="5135DC9F" w:rsidR="009E3F72" w:rsidRPr="009E3F72" w:rsidRDefault="009E3F72" w:rsidP="009E3F72">
      <w:pPr>
        <w:rPr>
          <w:rFonts w:cs="Times New Roman"/>
          <w:szCs w:val="24"/>
        </w:rPr>
      </w:pPr>
      <w:r w:rsidRPr="009E3F72">
        <w:rPr>
          <w:rFonts w:cs="Times New Roman"/>
          <w:szCs w:val="24"/>
        </w:rPr>
        <w:t xml:space="preserve">New beneficiaries will assume the rights and obligations under the Agreement with effect from the date of their accession specified in the accession form (see Annex </w:t>
      </w:r>
      <w:r w:rsidR="00115339">
        <w:rPr>
          <w:rFonts w:cs="Times New Roman"/>
          <w:szCs w:val="24"/>
        </w:rPr>
        <w:t>4</w:t>
      </w:r>
      <w:r w:rsidRPr="009E3F72">
        <w:rPr>
          <w:rFonts w:cs="Times New Roman"/>
          <w:szCs w:val="24"/>
        </w:rPr>
        <w:t>).</w:t>
      </w:r>
    </w:p>
    <w:p w14:paraId="73EDE9B9" w14:textId="77777777" w:rsidR="000E4A3C" w:rsidRPr="002778A3" w:rsidRDefault="000E4A3C" w:rsidP="000E4A3C">
      <w:pPr>
        <w:pStyle w:val="Heading4"/>
        <w:rPr>
          <w:rFonts w:ascii="Times New Roman" w:eastAsia="Times New Roman" w:hAnsi="Times New Roman" w:cs="Times New Roman"/>
          <w:lang w:eastAsia="en-GB"/>
        </w:rPr>
      </w:pPr>
      <w:bookmarkStart w:id="1229" w:name="_Toc24116207"/>
      <w:bookmarkStart w:id="1230" w:name="_Toc24118701"/>
      <w:bookmarkStart w:id="1231" w:name="_Toc24126686"/>
      <w:bookmarkStart w:id="1232" w:name="_Toc88829475"/>
      <w:bookmarkStart w:id="1233" w:name="_Toc122444413"/>
      <w:bookmarkStart w:id="1234" w:name="_Toc229658288"/>
      <w:bookmarkStart w:id="1235" w:name="_Toc90291015"/>
      <w:bookmarkStart w:id="1236" w:name="_Toc529197814"/>
      <w:r w:rsidRPr="002778A3">
        <w:rPr>
          <w:rFonts w:ascii="Times New Roman" w:hAnsi="Times New Roman" w:cs="Times New Roman"/>
          <w:caps w:val="0"/>
        </w:rPr>
        <w:t>ARTICLE 41 —</w:t>
      </w:r>
      <w:r w:rsidRPr="002778A3">
        <w:rPr>
          <w:rFonts w:ascii="Times New Roman" w:eastAsia="Times New Roman" w:hAnsi="Times New Roman" w:cs="Times New Roman"/>
          <w:caps w:val="0"/>
          <w:lang w:eastAsia="en-GB"/>
        </w:rPr>
        <w:t xml:space="preserve"> </w:t>
      </w:r>
      <w:r w:rsidRPr="00A51A01">
        <w:rPr>
          <w:rFonts w:eastAsia="Times New Roman"/>
          <w:caps w:val="0"/>
          <w:lang w:eastAsia="en-GB"/>
        </w:rPr>
        <w:t>TRANSFER OF THE AGREEMENT</w:t>
      </w:r>
      <w:bookmarkEnd w:id="1229"/>
      <w:bookmarkEnd w:id="1230"/>
      <w:bookmarkEnd w:id="1231"/>
      <w:bookmarkEnd w:id="1232"/>
      <w:bookmarkEnd w:id="1233"/>
      <w:bookmarkEnd w:id="1234"/>
      <w:r w:rsidRPr="00A51A01">
        <w:rPr>
          <w:rFonts w:eastAsia="Times New Roman"/>
          <w:caps w:val="0"/>
          <w:lang w:eastAsia="en-GB"/>
        </w:rPr>
        <w:t xml:space="preserve"> </w:t>
      </w:r>
      <w:bookmarkEnd w:id="1235"/>
    </w:p>
    <w:bookmarkEnd w:id="1236"/>
    <w:p w14:paraId="576A7781" w14:textId="4F29A7AA" w:rsidR="000E4A3C" w:rsidRPr="002778A3" w:rsidRDefault="00FB18D2" w:rsidP="000E4A3C">
      <w:pPr>
        <w:rPr>
          <w:rFonts w:eastAsia="Calibri" w:cs="Times New Roman"/>
          <w:szCs w:val="24"/>
        </w:rPr>
      </w:pPr>
      <w:r>
        <w:rPr>
          <w:rFonts w:eastAsia="Calibri" w:cs="Times New Roman"/>
          <w:szCs w:val="24"/>
        </w:rPr>
        <w:t>Not applicable.</w:t>
      </w:r>
    </w:p>
    <w:p w14:paraId="2A777518" w14:textId="77777777" w:rsidR="000E4A3C" w:rsidRPr="002778A3" w:rsidRDefault="000E4A3C" w:rsidP="000E4A3C">
      <w:pPr>
        <w:pStyle w:val="Heading4"/>
        <w:rPr>
          <w:rFonts w:ascii="Times New Roman" w:eastAsia="Times New Roman" w:hAnsi="Times New Roman" w:cs="Times New Roman"/>
          <w:lang w:eastAsia="en-GB"/>
        </w:rPr>
      </w:pPr>
      <w:bookmarkStart w:id="1237" w:name="_Toc435109048"/>
      <w:bookmarkStart w:id="1238" w:name="_Toc524697262"/>
      <w:bookmarkStart w:id="1239" w:name="_Toc529197815"/>
      <w:bookmarkStart w:id="1240" w:name="_Toc530035945"/>
      <w:bookmarkStart w:id="1241" w:name="_Toc24116208"/>
      <w:bookmarkStart w:id="1242" w:name="_Toc24118702"/>
      <w:bookmarkStart w:id="1243" w:name="_Toc24126687"/>
      <w:bookmarkStart w:id="1244" w:name="_Toc88829476"/>
      <w:bookmarkStart w:id="1245" w:name="_Toc90291016"/>
      <w:bookmarkStart w:id="1246" w:name="_Toc122444414"/>
      <w:bookmarkStart w:id="1247" w:name="_Toc229658289"/>
      <w:r w:rsidRPr="002778A3">
        <w:rPr>
          <w:rFonts w:ascii="Times New Roman" w:hAnsi="Times New Roman" w:cs="Times New Roman"/>
        </w:rPr>
        <w:t>ARTICLE 42 —</w:t>
      </w:r>
      <w:r w:rsidRPr="002778A3">
        <w:rPr>
          <w:rFonts w:ascii="Times New Roman" w:eastAsia="Times New Roman" w:hAnsi="Times New Roman" w:cs="Times New Roman"/>
          <w:lang w:eastAsia="en-GB"/>
        </w:rPr>
        <w:t xml:space="preserve"> </w:t>
      </w:r>
      <w:r w:rsidRPr="002778A3">
        <w:rPr>
          <w:rFonts w:ascii="Times New Roman" w:hAnsi="Times New Roman" w:cs="Times New Roman"/>
        </w:rPr>
        <w:t xml:space="preserve">ASSIGNMENTS OF CLAIMS FOR PAYMENT AGAINST THE </w:t>
      </w:r>
      <w:bookmarkEnd w:id="1237"/>
      <w:r w:rsidRPr="002778A3">
        <w:rPr>
          <w:rFonts w:ascii="Times New Roman" w:hAnsi="Times New Roman" w:cs="Times New Roman"/>
        </w:rPr>
        <w:t>GRANTING AUTHORITY</w:t>
      </w:r>
      <w:bookmarkEnd w:id="1238"/>
      <w:bookmarkEnd w:id="1239"/>
      <w:bookmarkEnd w:id="1240"/>
      <w:bookmarkEnd w:id="1241"/>
      <w:bookmarkEnd w:id="1242"/>
      <w:bookmarkEnd w:id="1243"/>
      <w:bookmarkEnd w:id="1244"/>
      <w:bookmarkEnd w:id="1245"/>
      <w:bookmarkEnd w:id="1246"/>
      <w:bookmarkEnd w:id="1247"/>
      <w:r w:rsidRPr="002778A3">
        <w:rPr>
          <w:rFonts w:ascii="Times New Roman" w:hAnsi="Times New Roman" w:cs="Times New Roman"/>
        </w:rPr>
        <w:t xml:space="preserve"> </w:t>
      </w:r>
    </w:p>
    <w:p w14:paraId="43D3DC68"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beneficiaries may not assign any of their claims for payment against the granting authority</w:t>
      </w:r>
      <w:r w:rsidRPr="002778A3">
        <w:rPr>
          <w:rFonts w:cs="Times New Roman"/>
          <w:bCs/>
          <w:szCs w:val="24"/>
        </w:rPr>
        <w:t xml:space="preserve"> </w:t>
      </w:r>
      <w:r w:rsidRPr="002778A3">
        <w:rPr>
          <w:rFonts w:eastAsia="Times New Roman" w:cs="Times New Roman"/>
          <w:szCs w:val="24"/>
          <w:lang w:eastAsia="en-GB"/>
        </w:rPr>
        <w:t>to any third party, except if expressly approved in writing by the granting authority</w:t>
      </w:r>
      <w:r w:rsidRPr="002778A3">
        <w:rPr>
          <w:rFonts w:cs="Times New Roman"/>
          <w:bCs/>
          <w:i/>
          <w:szCs w:val="24"/>
        </w:rPr>
        <w:t xml:space="preserve"> </w:t>
      </w:r>
      <w:r w:rsidRPr="002778A3">
        <w:rPr>
          <w:rFonts w:eastAsia="Times New Roman" w:cs="Times New Roman"/>
          <w:szCs w:val="24"/>
          <w:lang w:eastAsia="en-GB"/>
        </w:rPr>
        <w:t xml:space="preserve">on the basis of </w:t>
      </w:r>
      <w:r w:rsidRPr="002778A3">
        <w:rPr>
          <w:rFonts w:eastAsia="Times New Roman" w:cs="Times New Roman"/>
          <w:color w:val="000000"/>
          <w:szCs w:val="24"/>
          <w:lang w:eastAsia="en-GB"/>
        </w:rPr>
        <w:t xml:space="preserve">a reasoned, written </w:t>
      </w:r>
      <w:r w:rsidRPr="002778A3">
        <w:rPr>
          <w:rFonts w:eastAsia="Times New Roman" w:cs="Times New Roman"/>
          <w:szCs w:val="24"/>
          <w:lang w:eastAsia="en-GB"/>
        </w:rPr>
        <w:t xml:space="preserve">request by the coordinator (on behalf of the beneficiary concerned). </w:t>
      </w:r>
    </w:p>
    <w:p w14:paraId="31BB4E9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has not accepted the assignment or if the terms of it are not observed, the assignment will have no effect on it.</w:t>
      </w:r>
    </w:p>
    <w:p w14:paraId="79C28AEF" w14:textId="77777777" w:rsidR="000E4A3C" w:rsidRPr="002778A3" w:rsidRDefault="000E4A3C" w:rsidP="000E4A3C">
      <w:pPr>
        <w:contextualSpacing/>
        <w:rPr>
          <w:rFonts w:eastAsia="Times New Roman" w:cs="Times New Roman"/>
          <w:szCs w:val="24"/>
          <w:lang w:eastAsia="en-GB"/>
        </w:rPr>
      </w:pPr>
      <w:r w:rsidRPr="002778A3">
        <w:rPr>
          <w:rFonts w:eastAsia="Times New Roman" w:cs="Times New Roman"/>
          <w:szCs w:val="24"/>
          <w:lang w:eastAsia="en-GB"/>
        </w:rPr>
        <w:t>In no circumstances will an assignment release the beneficiaries from their obligations towards the granting authority.</w:t>
      </w:r>
    </w:p>
    <w:p w14:paraId="3758E6BD" w14:textId="77777777" w:rsidR="000E4A3C" w:rsidRPr="002778A3" w:rsidRDefault="000E4A3C" w:rsidP="000E4A3C">
      <w:pPr>
        <w:pStyle w:val="Heading4"/>
        <w:rPr>
          <w:rFonts w:ascii="Times New Roman" w:hAnsi="Times New Roman" w:cs="Times New Roman"/>
        </w:rPr>
      </w:pPr>
      <w:bookmarkStart w:id="1248" w:name="_Toc435109102"/>
      <w:bookmarkStart w:id="1249" w:name="_Toc524697263"/>
      <w:bookmarkStart w:id="1250" w:name="_Toc529197816"/>
      <w:bookmarkStart w:id="1251" w:name="_Toc530035946"/>
      <w:bookmarkStart w:id="1252" w:name="_Toc24116209"/>
      <w:bookmarkStart w:id="1253" w:name="_Toc24118703"/>
      <w:bookmarkStart w:id="1254" w:name="_Toc24126688"/>
      <w:bookmarkStart w:id="1255" w:name="_Toc88829477"/>
      <w:bookmarkStart w:id="1256" w:name="_Toc90291017"/>
      <w:bookmarkStart w:id="1257" w:name="_Toc122444415"/>
      <w:bookmarkStart w:id="1258" w:name="_Toc229658290"/>
      <w:r w:rsidRPr="002778A3">
        <w:rPr>
          <w:rFonts w:ascii="Times New Roman" w:hAnsi="Times New Roman" w:cs="Times New Roman"/>
        </w:rPr>
        <w:lastRenderedPageBreak/>
        <w:t>ARTICLE 43 — APPLICABLE LAW AND SETTLEMENT OF DISPUTES</w:t>
      </w:r>
      <w:bookmarkEnd w:id="1248"/>
      <w:bookmarkEnd w:id="1249"/>
      <w:bookmarkEnd w:id="1250"/>
      <w:bookmarkEnd w:id="1251"/>
      <w:bookmarkEnd w:id="1252"/>
      <w:bookmarkEnd w:id="1253"/>
      <w:bookmarkEnd w:id="1254"/>
      <w:bookmarkEnd w:id="1255"/>
      <w:bookmarkEnd w:id="1256"/>
      <w:bookmarkEnd w:id="1257"/>
      <w:bookmarkEnd w:id="1258"/>
      <w:r w:rsidRPr="002778A3">
        <w:rPr>
          <w:rFonts w:ascii="Times New Roman" w:hAnsi="Times New Roman" w:cs="Times New Roman"/>
        </w:rPr>
        <w:t xml:space="preserve"> </w:t>
      </w:r>
    </w:p>
    <w:p w14:paraId="6898BA7F" w14:textId="77777777" w:rsidR="000E4A3C" w:rsidRPr="002778A3" w:rsidRDefault="000E4A3C" w:rsidP="000E4A3C">
      <w:pPr>
        <w:pStyle w:val="Heading5"/>
        <w:rPr>
          <w:rFonts w:cs="Times New Roman"/>
        </w:rPr>
      </w:pPr>
      <w:bookmarkStart w:id="1259" w:name="_Toc435109103"/>
      <w:bookmarkStart w:id="1260" w:name="_Toc529197817"/>
      <w:bookmarkStart w:id="1261" w:name="_Toc24116210"/>
      <w:bookmarkStart w:id="1262" w:name="_Toc24118704"/>
      <w:bookmarkStart w:id="1263" w:name="_Toc24126689"/>
      <w:bookmarkStart w:id="1264" w:name="_Toc88829478"/>
      <w:bookmarkStart w:id="1265" w:name="_Toc90291018"/>
      <w:bookmarkStart w:id="1266" w:name="_Toc122444416"/>
      <w:bookmarkStart w:id="1267" w:name="_Toc229658291"/>
      <w:r w:rsidRPr="002778A3">
        <w:rPr>
          <w:rFonts w:cs="Times New Roman"/>
        </w:rPr>
        <w:t>43.1</w:t>
      </w:r>
      <w:r w:rsidRPr="002778A3">
        <w:rPr>
          <w:rFonts w:cs="Times New Roman"/>
        </w:rPr>
        <w:tab/>
        <w:t>Applicable law</w:t>
      </w:r>
      <w:bookmarkEnd w:id="1259"/>
      <w:bookmarkEnd w:id="1260"/>
      <w:bookmarkEnd w:id="1261"/>
      <w:bookmarkEnd w:id="1262"/>
      <w:bookmarkEnd w:id="1263"/>
      <w:bookmarkEnd w:id="1264"/>
      <w:bookmarkEnd w:id="1265"/>
      <w:bookmarkEnd w:id="1266"/>
      <w:bookmarkEnd w:id="1267"/>
    </w:p>
    <w:p w14:paraId="3DE98E75" w14:textId="660954F4" w:rsidR="00EB27F5" w:rsidRPr="00EB27F5" w:rsidRDefault="00EB27F5" w:rsidP="00EB27F5">
      <w:pPr>
        <w:contextualSpacing/>
        <w:rPr>
          <w:rFonts w:eastAsia="Times New Roman" w:cs="Times New Roman"/>
          <w:lang w:eastAsia="en-GB"/>
        </w:rPr>
      </w:pPr>
      <w:bookmarkStart w:id="1268" w:name="_Toc435109104"/>
      <w:bookmarkStart w:id="1269" w:name="_Toc529197818"/>
      <w:bookmarkStart w:id="1270" w:name="_Toc24116211"/>
      <w:bookmarkStart w:id="1271" w:name="_Toc24118705"/>
      <w:bookmarkStart w:id="1272" w:name="_Toc24126690"/>
      <w:bookmarkStart w:id="1273" w:name="_Toc88829479"/>
      <w:bookmarkStart w:id="1274" w:name="_Toc90291019"/>
      <w:r w:rsidRPr="6D199CE8">
        <w:rPr>
          <w:rFonts w:eastAsia="Times New Roman" w:cs="Times New Roman"/>
          <w:lang w:eastAsia="en-GB"/>
        </w:rPr>
        <w:t xml:space="preserve">The Agreement is governed by the applicable EU law, </w:t>
      </w:r>
      <w:r w:rsidR="006723F1" w:rsidRPr="6D199CE8">
        <w:rPr>
          <w:rFonts w:eastAsia="Times New Roman" w:cs="Times New Roman"/>
          <w:lang w:eastAsia="en-GB"/>
        </w:rPr>
        <w:t>supplemented,</w:t>
      </w:r>
      <w:r w:rsidRPr="6D199CE8">
        <w:rPr>
          <w:rFonts w:eastAsia="Times New Roman" w:cs="Times New Roman"/>
          <w:lang w:eastAsia="en-GB"/>
        </w:rPr>
        <w:t xml:space="preserve"> if </w:t>
      </w:r>
      <w:r w:rsidR="002E3A98" w:rsidRPr="6D199CE8">
        <w:rPr>
          <w:rFonts w:eastAsia="Times New Roman" w:cs="Times New Roman"/>
          <w:lang w:eastAsia="en-GB"/>
        </w:rPr>
        <w:t>necessary,</w:t>
      </w:r>
      <w:r w:rsidRPr="6D199CE8">
        <w:rPr>
          <w:rFonts w:eastAsia="Times New Roman" w:cs="Times New Roman"/>
          <w:lang w:eastAsia="en-GB"/>
        </w:rPr>
        <w:t xml:space="preserve"> by the national law of the </w:t>
      </w:r>
      <w:r w:rsidR="00C82460">
        <w:rPr>
          <w:rFonts w:eastAsia="Times New Roman" w:cs="Times New Roman"/>
          <w:lang w:eastAsia="en-GB"/>
        </w:rPr>
        <w:t>country</w:t>
      </w:r>
      <w:r w:rsidRPr="6D199CE8">
        <w:rPr>
          <w:rFonts w:eastAsia="Times New Roman" w:cs="Times New Roman"/>
          <w:lang w:eastAsia="en-GB"/>
        </w:rPr>
        <w:t xml:space="preserve"> of the granting authority.</w:t>
      </w:r>
    </w:p>
    <w:p w14:paraId="7DA224FE" w14:textId="739A2108" w:rsidR="6D199CE8" w:rsidRDefault="6D199CE8" w:rsidP="6D199CE8">
      <w:pPr>
        <w:rPr>
          <w:rFonts w:eastAsia="Times New Roman" w:cs="Times New Roman"/>
          <w:szCs w:val="24"/>
        </w:rPr>
      </w:pPr>
    </w:p>
    <w:p w14:paraId="6A5CE019" w14:textId="77777777" w:rsidR="000E4A3C" w:rsidRPr="002778A3" w:rsidRDefault="000E4A3C" w:rsidP="000E4A3C">
      <w:pPr>
        <w:pStyle w:val="Heading5"/>
        <w:rPr>
          <w:rFonts w:cs="Times New Roman"/>
        </w:rPr>
      </w:pPr>
      <w:bookmarkStart w:id="1275" w:name="_Toc122444417"/>
      <w:bookmarkStart w:id="1276" w:name="_Toc229658292"/>
      <w:r w:rsidRPr="002778A3">
        <w:rPr>
          <w:rFonts w:cs="Times New Roman"/>
        </w:rPr>
        <w:t>43.2</w:t>
      </w:r>
      <w:r w:rsidRPr="002778A3">
        <w:rPr>
          <w:rFonts w:cs="Times New Roman"/>
        </w:rPr>
        <w:tab/>
        <w:t>Dispute settlement</w:t>
      </w:r>
      <w:bookmarkEnd w:id="1268"/>
      <w:bookmarkEnd w:id="1269"/>
      <w:bookmarkEnd w:id="1270"/>
      <w:bookmarkEnd w:id="1271"/>
      <w:bookmarkEnd w:id="1272"/>
      <w:bookmarkEnd w:id="1273"/>
      <w:bookmarkEnd w:id="1274"/>
      <w:bookmarkEnd w:id="1275"/>
      <w:bookmarkEnd w:id="1276"/>
    </w:p>
    <w:p w14:paraId="2FFEDE31" w14:textId="2F061CFF" w:rsidR="00EB27F5" w:rsidRDefault="00EB27F5" w:rsidP="00EB27F5">
      <w:pPr>
        <w:contextualSpacing/>
        <w:rPr>
          <w:rFonts w:eastAsia="Times New Roman" w:cs="Times New Roman"/>
          <w:szCs w:val="24"/>
          <w:lang w:eastAsia="en-GB"/>
        </w:rPr>
      </w:pPr>
      <w:r w:rsidRPr="00EB27F5">
        <w:rPr>
          <w:rFonts w:eastAsia="Times New Roman" w:cs="Times New Roman"/>
          <w:szCs w:val="24"/>
          <w:lang w:eastAsia="en-GB"/>
        </w:rPr>
        <w:t xml:space="preserve">If a dispute concerns the interpretation, application or validity of the Agreement, the parties must bring action before the competent courts of the </w:t>
      </w:r>
      <w:r w:rsidR="00AB37EF">
        <w:rPr>
          <w:rFonts w:eastAsia="Times New Roman" w:cs="Times New Roman"/>
          <w:szCs w:val="24"/>
          <w:lang w:eastAsia="en-GB"/>
        </w:rPr>
        <w:t>country</w:t>
      </w:r>
      <w:r w:rsidRPr="00EB27F5">
        <w:rPr>
          <w:rFonts w:eastAsia="Times New Roman" w:cs="Times New Roman"/>
          <w:szCs w:val="24"/>
          <w:lang w:eastAsia="en-GB"/>
        </w:rPr>
        <w:t xml:space="preserve"> of the granting authority.</w:t>
      </w:r>
    </w:p>
    <w:p w14:paraId="69F40EEC" w14:textId="3241FD9C" w:rsidR="000E4A3C" w:rsidRPr="002778A3" w:rsidRDefault="000E4A3C" w:rsidP="000E4A3C">
      <w:pPr>
        <w:rPr>
          <w:rFonts w:cs="Times New Roman"/>
        </w:rPr>
      </w:pPr>
    </w:p>
    <w:p w14:paraId="52ED652D" w14:textId="77777777" w:rsidR="000E4A3C" w:rsidRPr="002778A3" w:rsidRDefault="000E4A3C" w:rsidP="000E4A3C">
      <w:pPr>
        <w:pStyle w:val="Heading4"/>
        <w:rPr>
          <w:rFonts w:ascii="Times New Roman" w:hAnsi="Times New Roman" w:cs="Times New Roman"/>
        </w:rPr>
      </w:pPr>
      <w:bookmarkStart w:id="1277" w:name="_Toc435109105"/>
      <w:bookmarkStart w:id="1278" w:name="_Toc524697264"/>
      <w:bookmarkStart w:id="1279" w:name="_Toc529197819"/>
      <w:bookmarkStart w:id="1280" w:name="_Toc530035947"/>
      <w:bookmarkStart w:id="1281" w:name="_Toc24116212"/>
      <w:bookmarkStart w:id="1282" w:name="_Toc24118706"/>
      <w:bookmarkStart w:id="1283" w:name="_Toc24126691"/>
      <w:bookmarkStart w:id="1284" w:name="_Toc88829480"/>
      <w:bookmarkStart w:id="1285" w:name="_Toc90291020"/>
      <w:bookmarkStart w:id="1286" w:name="_Toc122444418"/>
      <w:bookmarkStart w:id="1287" w:name="_Toc229658293"/>
      <w:r w:rsidRPr="002778A3">
        <w:rPr>
          <w:rFonts w:ascii="Times New Roman" w:hAnsi="Times New Roman" w:cs="Times New Roman"/>
        </w:rPr>
        <w:t>ARTICLE 44 — ENTRY INTO FORCE</w:t>
      </w:r>
      <w:bookmarkEnd w:id="1277"/>
      <w:bookmarkEnd w:id="1278"/>
      <w:bookmarkEnd w:id="1279"/>
      <w:bookmarkEnd w:id="1280"/>
      <w:bookmarkEnd w:id="1281"/>
      <w:bookmarkEnd w:id="1282"/>
      <w:bookmarkEnd w:id="1283"/>
      <w:bookmarkEnd w:id="1284"/>
      <w:bookmarkEnd w:id="1285"/>
      <w:bookmarkEnd w:id="1286"/>
      <w:bookmarkEnd w:id="1287"/>
    </w:p>
    <w:p w14:paraId="784F4955" w14:textId="651B8D1D" w:rsidR="000E4A3C" w:rsidRPr="002778A3" w:rsidRDefault="000E4A3C" w:rsidP="000E4A3C">
      <w:pPr>
        <w:tabs>
          <w:tab w:val="left" w:pos="851"/>
        </w:tabs>
        <w:rPr>
          <w:rFonts w:eastAsia="Times New Roman" w:cs="Times New Roman"/>
          <w:szCs w:val="24"/>
          <w:lang w:eastAsia="en-GB"/>
        </w:rPr>
      </w:pPr>
      <w:r w:rsidRPr="002778A3">
        <w:rPr>
          <w:rFonts w:cs="Times New Roman"/>
          <w:szCs w:val="24"/>
        </w:rPr>
        <w:t xml:space="preserve">The </w:t>
      </w:r>
      <w:r w:rsidRPr="002778A3">
        <w:rPr>
          <w:rFonts w:eastAsia="Times New Roman" w:cs="Times New Roman"/>
          <w:szCs w:val="24"/>
          <w:lang w:eastAsia="en-GB"/>
        </w:rPr>
        <w:t>Agreement</w:t>
      </w:r>
      <w:r w:rsidRPr="002778A3">
        <w:rPr>
          <w:rFonts w:cs="Times New Roman"/>
          <w:szCs w:val="24"/>
        </w:rPr>
        <w:t xml:space="preserve"> will enter into force on the day of </w:t>
      </w:r>
      <w:r w:rsidR="00AA46D5">
        <w:rPr>
          <w:rFonts w:cs="Times New Roman"/>
          <w:szCs w:val="24"/>
        </w:rPr>
        <w:t xml:space="preserve">last </w:t>
      </w:r>
      <w:r w:rsidRPr="002778A3">
        <w:rPr>
          <w:rFonts w:cs="Times New Roman"/>
          <w:szCs w:val="24"/>
        </w:rPr>
        <w:t>signature</w:t>
      </w:r>
      <w:r w:rsidR="00AA46D5">
        <w:rPr>
          <w:rFonts w:cs="Times New Roman"/>
          <w:szCs w:val="24"/>
        </w:rPr>
        <w:t>, which is of</w:t>
      </w:r>
      <w:r w:rsidRPr="002778A3">
        <w:rPr>
          <w:rFonts w:cs="Times New Roman"/>
          <w:szCs w:val="24"/>
        </w:rPr>
        <w:t xml:space="preserve"> the </w:t>
      </w:r>
      <w:r w:rsidRPr="002778A3">
        <w:rPr>
          <w:rFonts w:eastAsia="Times New Roman" w:cs="Times New Roman"/>
          <w:szCs w:val="24"/>
          <w:lang w:eastAsia="en-GB"/>
        </w:rPr>
        <w:t>granting authority</w:t>
      </w:r>
      <w:r w:rsidRPr="002778A3">
        <w:rPr>
          <w:rFonts w:cs="Times New Roman"/>
          <w:szCs w:val="24"/>
        </w:rPr>
        <w:t>.</w:t>
      </w:r>
      <w:r w:rsidRPr="002778A3">
        <w:rPr>
          <w:rFonts w:cs="Times New Roman"/>
        </w:rPr>
        <w:t xml:space="preserve"> </w:t>
      </w:r>
    </w:p>
    <w:p w14:paraId="5200BE7E" w14:textId="77777777" w:rsidR="00191477" w:rsidRDefault="00191477" w:rsidP="00750A4F">
      <w:pPr>
        <w:spacing w:after="0"/>
        <w:rPr>
          <w:rFonts w:eastAsia="Times New Roman" w:cs="Times New Roman"/>
          <w:szCs w:val="20"/>
        </w:rPr>
      </w:pPr>
    </w:p>
    <w:p w14:paraId="0C9E081C" w14:textId="77777777" w:rsidR="007D7F5B" w:rsidRDefault="007D7F5B" w:rsidP="00750A4F">
      <w:pPr>
        <w:spacing w:after="0"/>
        <w:rPr>
          <w:rFonts w:eastAsia="Times New Roman" w:cs="Times New Roman"/>
          <w:szCs w:val="20"/>
        </w:rPr>
      </w:pPr>
    </w:p>
    <w:p w14:paraId="7C0724B6" w14:textId="77777777" w:rsidR="007D7F5B" w:rsidRDefault="007D7F5B" w:rsidP="00750A4F">
      <w:pPr>
        <w:spacing w:after="0"/>
        <w:rPr>
          <w:rFonts w:eastAsia="Times New Roman" w:cs="Times New Roman"/>
          <w:szCs w:val="20"/>
        </w:rPr>
      </w:pPr>
    </w:p>
    <w:p w14:paraId="2ED79966" w14:textId="77777777" w:rsidR="00052F0A" w:rsidRDefault="00052F0A" w:rsidP="00052F0A">
      <w:pPr>
        <w:spacing w:after="0"/>
        <w:rPr>
          <w:rFonts w:eastAsia="Times New Roman" w:cs="Times New Roman"/>
          <w:szCs w:val="20"/>
        </w:rPr>
      </w:pPr>
      <w:r>
        <w:rPr>
          <w:rFonts w:eastAsia="Times New Roman" w:cs="Times New Roman"/>
          <w:szCs w:val="20"/>
        </w:rPr>
        <w:t>SIGNATURES CONFIRMING THE ACCEPTANCE OF THIS AGREEMENT AND ALL ITS PARTS AND ANNEXES</w:t>
      </w:r>
    </w:p>
    <w:p w14:paraId="20249D85" w14:textId="77777777" w:rsidR="00052F0A" w:rsidRDefault="00052F0A" w:rsidP="00052F0A">
      <w:pPr>
        <w:spacing w:after="0"/>
        <w:rPr>
          <w:rFonts w:eastAsia="Times New Roman" w:cs="Times New Roman"/>
          <w:szCs w:val="20"/>
        </w:rPr>
      </w:pPr>
    </w:p>
    <w:p w14:paraId="37BBCB63" w14:textId="77777777" w:rsidR="00052F0A" w:rsidRDefault="00052F0A" w:rsidP="00052F0A">
      <w:pPr>
        <w:spacing w:after="0"/>
        <w:ind w:left="4962" w:hanging="4962"/>
        <w:rPr>
          <w:rFonts w:cs="Times New Roman"/>
          <w:szCs w:val="24"/>
        </w:rPr>
      </w:pPr>
      <w:r>
        <w:rPr>
          <w:rFonts w:eastAsia="Times New Roman" w:cs="Times New Roman"/>
          <w:szCs w:val="20"/>
        </w:rPr>
        <w:t>For the beneficiary</w:t>
      </w:r>
      <w:r>
        <w:rPr>
          <w:rFonts w:eastAsia="Times New Roman" w:cs="Times New Roman"/>
          <w:szCs w:val="20"/>
        </w:rPr>
        <w:tab/>
        <w:t xml:space="preserve">For the </w:t>
      </w:r>
      <w:r>
        <w:rPr>
          <w:rFonts w:eastAsia="Times New Roman" w:cs="Times New Roman"/>
          <w:szCs w:val="24"/>
          <w:lang w:eastAsia="en-GB"/>
        </w:rPr>
        <w:t>granting authority</w:t>
      </w:r>
    </w:p>
    <w:p w14:paraId="3A766729" w14:textId="77777777" w:rsidR="00052F0A" w:rsidRDefault="00052F0A" w:rsidP="00052F0A">
      <w:pPr>
        <w:spacing w:after="0"/>
        <w:ind w:left="4962" w:hanging="4962"/>
        <w:rPr>
          <w:rFonts w:eastAsia="Times New Roman" w:cs="Times New Roman"/>
          <w:szCs w:val="20"/>
          <w:highlight w:val="lightGray"/>
        </w:rPr>
      </w:pPr>
      <w:r>
        <w:rPr>
          <w:rFonts w:eastAsia="Times New Roman" w:cs="Times New Roman"/>
          <w:szCs w:val="20"/>
          <w:highlight w:val="lightGray"/>
        </w:rPr>
        <w:t>Forename surname</w:t>
      </w:r>
      <w:r>
        <w:rPr>
          <w:rFonts w:eastAsia="Times New Roman" w:cs="Times New Roman"/>
          <w:szCs w:val="20"/>
        </w:rPr>
        <w:t xml:space="preserve">                                                    Dr Stylianos Mavromoustakos, Director</w:t>
      </w:r>
    </w:p>
    <w:p w14:paraId="6B6073B2" w14:textId="77777777" w:rsidR="00052F0A" w:rsidRDefault="00052F0A" w:rsidP="00052F0A">
      <w:pPr>
        <w:spacing w:after="0"/>
        <w:ind w:left="4962" w:hanging="4962"/>
        <w:rPr>
          <w:rFonts w:eastAsia="Times New Roman" w:cs="Times New Roman"/>
          <w:szCs w:val="20"/>
        </w:rPr>
      </w:pPr>
      <w:r>
        <w:rPr>
          <w:rFonts w:eastAsia="Times New Roman" w:cs="Times New Roman"/>
          <w:szCs w:val="20"/>
          <w:highlight w:val="lightGray"/>
        </w:rPr>
        <w:t>function</w:t>
      </w:r>
      <w:r>
        <w:rPr>
          <w:rFonts w:eastAsia="Times New Roman" w:cs="Times New Roman"/>
          <w:szCs w:val="20"/>
        </w:rPr>
        <w:tab/>
      </w:r>
    </w:p>
    <w:p w14:paraId="6E4371C4" w14:textId="77777777" w:rsidR="00052F0A" w:rsidRDefault="00052F0A" w:rsidP="00052F0A">
      <w:pPr>
        <w:spacing w:after="0"/>
        <w:ind w:left="4962" w:hanging="4962"/>
        <w:rPr>
          <w:rFonts w:eastAsia="Times New Roman" w:cs="Times New Roman"/>
          <w:szCs w:val="20"/>
        </w:rPr>
      </w:pPr>
    </w:p>
    <w:p w14:paraId="2C706105" w14:textId="77777777" w:rsidR="00052F0A" w:rsidRDefault="00052F0A" w:rsidP="00052F0A">
      <w:pPr>
        <w:spacing w:after="0"/>
        <w:ind w:left="4962" w:hanging="4962"/>
        <w:rPr>
          <w:rFonts w:eastAsia="Times New Roman" w:cs="Times New Roman"/>
          <w:szCs w:val="20"/>
        </w:rPr>
      </w:pPr>
    </w:p>
    <w:p w14:paraId="6E46B72F" w14:textId="77777777" w:rsidR="00052F0A" w:rsidRDefault="00052F0A" w:rsidP="00052F0A">
      <w:pPr>
        <w:spacing w:after="0"/>
        <w:ind w:left="4962" w:hanging="4962"/>
        <w:rPr>
          <w:rFonts w:eastAsia="Times New Roman" w:cs="Times New Roman"/>
          <w:szCs w:val="20"/>
        </w:rPr>
      </w:pPr>
    </w:p>
    <w:p w14:paraId="29EE7306" w14:textId="77777777" w:rsidR="00052F0A" w:rsidRDefault="00052F0A" w:rsidP="00052F0A">
      <w:pPr>
        <w:spacing w:after="0"/>
        <w:ind w:left="4962" w:hanging="4962"/>
        <w:rPr>
          <w:rFonts w:eastAsia="Times New Roman" w:cs="Times New Roman"/>
          <w:szCs w:val="20"/>
        </w:rPr>
      </w:pPr>
    </w:p>
    <w:p w14:paraId="3BBF64DA" w14:textId="77777777" w:rsidR="00052F0A" w:rsidRDefault="00052F0A" w:rsidP="00052F0A">
      <w:pPr>
        <w:spacing w:after="0"/>
        <w:ind w:left="4962" w:hanging="4962"/>
        <w:rPr>
          <w:rFonts w:eastAsia="Times New Roman" w:cs="Times New Roman"/>
          <w:szCs w:val="20"/>
        </w:rPr>
      </w:pPr>
    </w:p>
    <w:p w14:paraId="388CD776" w14:textId="77777777" w:rsidR="00052F0A" w:rsidRDefault="00052F0A" w:rsidP="00052F0A">
      <w:pPr>
        <w:spacing w:after="0"/>
        <w:ind w:left="4962" w:hanging="4962"/>
        <w:rPr>
          <w:rFonts w:eastAsia="Times New Roman" w:cs="Times New Roman"/>
          <w:szCs w:val="20"/>
        </w:rPr>
      </w:pPr>
    </w:p>
    <w:p w14:paraId="0E32A2A9" w14:textId="77777777" w:rsidR="00052F0A" w:rsidRDefault="00052F0A" w:rsidP="00052F0A">
      <w:pPr>
        <w:tabs>
          <w:tab w:val="left" w:pos="1276"/>
        </w:tabs>
        <w:rPr>
          <w:rFonts w:eastAsia="Times New Roman" w:cs="Times New Roman"/>
          <w:szCs w:val="20"/>
        </w:rPr>
      </w:pPr>
    </w:p>
    <w:p w14:paraId="4796EA3C" w14:textId="77777777" w:rsidR="00052F0A" w:rsidRDefault="00052F0A" w:rsidP="00052F0A">
      <w:pPr>
        <w:tabs>
          <w:tab w:val="left" w:pos="1276"/>
        </w:tabs>
        <w:rPr>
          <w:rFonts w:eastAsia="Times New Roman" w:cs="Times New Roman"/>
          <w:szCs w:val="20"/>
        </w:rPr>
      </w:pPr>
    </w:p>
    <w:p w14:paraId="03A4EC86" w14:textId="77777777" w:rsidR="00052F0A" w:rsidRDefault="00052F0A" w:rsidP="00052F0A">
      <w:pPr>
        <w:pStyle w:val="Corpsdutexte30"/>
        <w:shd w:val="clear" w:color="auto" w:fill="auto"/>
        <w:spacing w:before="0" w:after="0" w:line="230" w:lineRule="exact"/>
        <w:ind w:right="140"/>
        <w:jc w:val="both"/>
        <w:rPr>
          <w:rFonts w:eastAsia="Times New Roman" w:cs="Times New Roman"/>
          <w:b w:val="0"/>
          <w:bCs w:val="0"/>
          <w:szCs w:val="20"/>
        </w:rPr>
      </w:pPr>
      <w:r>
        <w:rPr>
          <w:rFonts w:eastAsia="Times New Roman" w:cs="Times New Roman"/>
          <w:b w:val="0"/>
          <w:bCs w:val="0"/>
          <w:szCs w:val="20"/>
        </w:rPr>
        <w:t>Done at [</w:t>
      </w:r>
      <w:r>
        <w:rPr>
          <w:rFonts w:eastAsia="Times New Roman" w:cs="Times New Roman"/>
          <w:b w:val="0"/>
          <w:bCs w:val="0"/>
          <w:szCs w:val="20"/>
          <w:highlight w:val="lightGray"/>
        </w:rPr>
        <w:t>city of the beneficiary organ.</w:t>
      </w:r>
      <w:r>
        <w:rPr>
          <w:rFonts w:eastAsia="Times New Roman" w:cs="Times New Roman"/>
          <w:b w:val="0"/>
          <w:bCs w:val="0"/>
          <w:szCs w:val="20"/>
        </w:rPr>
        <w:t xml:space="preserve">]  </w:t>
      </w:r>
      <w:r>
        <w:rPr>
          <w:rFonts w:eastAsia="Times New Roman" w:cs="Times New Roman"/>
          <w:szCs w:val="20"/>
        </w:rPr>
        <w:t xml:space="preserve">                        </w:t>
      </w:r>
      <w:r>
        <w:rPr>
          <w:rFonts w:eastAsia="Times New Roman" w:cs="Times New Roman"/>
          <w:b w:val="0"/>
          <w:bCs w:val="0"/>
          <w:szCs w:val="20"/>
        </w:rPr>
        <w:t>Done at Nicosia</w:t>
      </w:r>
    </w:p>
    <w:p w14:paraId="1A4BCF47" w14:textId="77777777" w:rsidR="005F3D11" w:rsidRPr="002778A3" w:rsidRDefault="005F3D11" w:rsidP="00750A4F">
      <w:pPr>
        <w:spacing w:after="0"/>
        <w:rPr>
          <w:rFonts w:eastAsia="Times New Roman" w:cs="Times New Roman"/>
          <w:szCs w:val="20"/>
        </w:rPr>
      </w:pPr>
    </w:p>
    <w:p w14:paraId="381D67B8" w14:textId="65A39EB9" w:rsidR="00750A4F" w:rsidRPr="002778A3" w:rsidRDefault="00750A4F" w:rsidP="00750A4F">
      <w:pPr>
        <w:spacing w:after="0"/>
        <w:ind w:left="4962" w:hanging="4962"/>
        <w:rPr>
          <w:rFonts w:cs="Times New Roman"/>
          <w:szCs w:val="24"/>
        </w:rPr>
      </w:pPr>
      <w:r w:rsidRPr="002778A3">
        <w:rPr>
          <w:rFonts w:eastAsia="Times New Roman" w:cs="Times New Roman"/>
          <w:szCs w:val="20"/>
        </w:rPr>
        <w:tab/>
      </w:r>
    </w:p>
    <w:p w14:paraId="5B20DCDA" w14:textId="6473B679" w:rsidR="00750A4F" w:rsidRPr="002778A3" w:rsidRDefault="00750A4F" w:rsidP="00750A4F">
      <w:pPr>
        <w:spacing w:after="0"/>
        <w:ind w:left="4962" w:hanging="4962"/>
        <w:rPr>
          <w:rFonts w:eastAsia="Times New Roman" w:cs="Times New Roman"/>
          <w:szCs w:val="20"/>
        </w:rPr>
      </w:pPr>
      <w:r w:rsidRPr="002778A3">
        <w:rPr>
          <w:rFonts w:eastAsia="Times New Roman" w:cs="Times New Roman"/>
          <w:szCs w:val="20"/>
        </w:rPr>
        <w:tab/>
      </w:r>
    </w:p>
    <w:p w14:paraId="4939FEDE" w14:textId="77777777" w:rsidR="007D7F5B" w:rsidRDefault="007D7F5B" w:rsidP="00750A4F">
      <w:pPr>
        <w:spacing w:after="0"/>
        <w:ind w:left="4962" w:hanging="4962"/>
        <w:rPr>
          <w:rFonts w:eastAsia="Times New Roman" w:cs="Times New Roman"/>
          <w:szCs w:val="20"/>
        </w:rPr>
      </w:pPr>
    </w:p>
    <w:p w14:paraId="6A785CB3" w14:textId="77777777" w:rsidR="00EA3DF9" w:rsidRDefault="00EA3DF9" w:rsidP="00750A4F">
      <w:pPr>
        <w:spacing w:after="0"/>
        <w:ind w:left="4962" w:hanging="4962"/>
        <w:rPr>
          <w:rFonts w:eastAsia="Times New Roman" w:cs="Times New Roman"/>
          <w:szCs w:val="20"/>
        </w:rPr>
      </w:pPr>
    </w:p>
    <w:p w14:paraId="75CADFF6" w14:textId="77777777" w:rsidR="00EA3DF9" w:rsidRDefault="00EA3DF9" w:rsidP="00750A4F">
      <w:pPr>
        <w:spacing w:after="0"/>
        <w:ind w:left="4962" w:hanging="4962"/>
        <w:rPr>
          <w:rFonts w:eastAsia="Times New Roman" w:cs="Times New Roman"/>
          <w:szCs w:val="20"/>
        </w:rPr>
      </w:pPr>
    </w:p>
    <w:sectPr w:rsidR="00EA3DF9" w:rsidSect="00381C03">
      <w:headerReference w:type="even" r:id="rId21"/>
      <w:headerReference w:type="default" r:id="rId22"/>
      <w:footerReference w:type="even" r:id="rId23"/>
      <w:footerReference w:type="default" r:id="rId24"/>
      <w:headerReference w:type="first" r:id="rId25"/>
      <w:footerReference w:type="first" r:id="rId26"/>
      <w:pgSz w:w="11906" w:h="16838"/>
      <w:pgMar w:top="18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DE04E" w14:textId="77777777" w:rsidR="0038065E" w:rsidRDefault="0038065E" w:rsidP="00821732">
      <w:r>
        <w:separator/>
      </w:r>
    </w:p>
  </w:endnote>
  <w:endnote w:type="continuationSeparator" w:id="0">
    <w:p w14:paraId="5C92C7D1" w14:textId="77777777" w:rsidR="0038065E" w:rsidRDefault="0038065E" w:rsidP="00821732">
      <w:r>
        <w:continuationSeparator/>
      </w:r>
    </w:p>
  </w:endnote>
  <w:endnote w:type="continuationNotice" w:id="1">
    <w:p w14:paraId="11A3A222" w14:textId="77777777" w:rsidR="0038065E" w:rsidRDefault="00380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98EA" w14:textId="77777777" w:rsidR="007B7E90" w:rsidRDefault="007B7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77845"/>
      <w:docPartObj>
        <w:docPartGallery w:val="Page Numbers (Bottom of Page)"/>
        <w:docPartUnique/>
      </w:docPartObj>
    </w:sdtPr>
    <w:sdtEndPr>
      <w:rPr>
        <w:noProof/>
      </w:rPr>
    </w:sdtEndPr>
    <w:sdtContent>
      <w:p w14:paraId="31F5E07D" w14:textId="0029DEA8" w:rsidR="00363536" w:rsidRDefault="00EF17F5" w:rsidP="001514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18BC" w14:textId="77777777" w:rsidR="007B7E90" w:rsidRDefault="007B7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98DF6" w14:textId="77777777" w:rsidR="0038065E" w:rsidRDefault="0038065E" w:rsidP="00821732">
      <w:r>
        <w:separator/>
      </w:r>
    </w:p>
  </w:footnote>
  <w:footnote w:type="continuationSeparator" w:id="0">
    <w:p w14:paraId="65F2EA89" w14:textId="77777777" w:rsidR="0038065E" w:rsidRDefault="0038065E" w:rsidP="00821732">
      <w:r>
        <w:continuationSeparator/>
      </w:r>
    </w:p>
  </w:footnote>
  <w:footnote w:type="continuationNotice" w:id="1">
    <w:p w14:paraId="642E9D72" w14:textId="77777777" w:rsidR="0038065E" w:rsidRDefault="0038065E"/>
  </w:footnote>
  <w:footnote w:id="2">
    <w:p w14:paraId="21BFEA6A" w14:textId="4BF9BDF7" w:rsidR="00363536" w:rsidRPr="00654376" w:rsidRDefault="00363536" w:rsidP="00DD02A0">
      <w:pPr>
        <w:pStyle w:val="FootnoteText"/>
        <w:ind w:left="142" w:hanging="142"/>
        <w:rPr>
          <w:lang w:val="en-IE"/>
        </w:rPr>
      </w:pPr>
      <w:r>
        <w:rPr>
          <w:rStyle w:val="FootnoteReference"/>
        </w:rPr>
        <w:footnoteRef/>
      </w:r>
      <w:r w:rsidRPr="00654376">
        <w:rPr>
          <w:lang w:val="en-GB"/>
        </w:rPr>
        <w:t xml:space="preserve"> </w:t>
      </w:r>
      <w:r w:rsidRPr="00DD02A0">
        <w:rPr>
          <w:bCs/>
          <w:sz w:val="18"/>
          <w:szCs w:val="18"/>
          <w:lang w:val="en-GB" w:eastAsia="en-US"/>
        </w:rPr>
        <w:t>Regulation (EU) 2021/817 of the European Parliament and of the Council of 20 May 2021 establishing Erasmus+: the Union Programme for education and training, youth and sport and repealing Regulation (EU) No 1288/2013</w:t>
      </w:r>
      <w:r w:rsidR="00A00474">
        <w:rPr>
          <w:bCs/>
          <w:sz w:val="18"/>
          <w:szCs w:val="18"/>
          <w:lang w:val="en-GB" w:eastAsia="en-US"/>
        </w:rPr>
        <w:t xml:space="preserve">, </w:t>
      </w:r>
      <w:r w:rsidR="00A00474" w:rsidRPr="00A00474">
        <w:rPr>
          <w:bCs/>
          <w:sz w:val="18"/>
          <w:szCs w:val="18"/>
          <w:lang w:val="en-GB" w:eastAsia="en-US"/>
        </w:rPr>
        <w:t>OJ L 189, 28.5.2021, pp. 1–33, ELI: </w:t>
      </w:r>
      <w:hyperlink r:id="rId1" w:tooltip="Gives access to this document through its ELI URI." w:history="1">
        <w:r w:rsidR="00A00474" w:rsidRPr="00A00474">
          <w:rPr>
            <w:rStyle w:val="Hyperlink"/>
            <w:bCs/>
            <w:sz w:val="18"/>
            <w:szCs w:val="18"/>
            <w:lang w:val="en-GB" w:eastAsia="en-US"/>
          </w:rPr>
          <w:t>http://data.europa.eu/eli/reg/2021/817/oj</w:t>
        </w:r>
      </w:hyperlink>
      <w:r w:rsidR="004A3CFE">
        <w:rPr>
          <w:bCs/>
          <w:sz w:val="18"/>
          <w:szCs w:val="18"/>
          <w:lang w:val="en-GB" w:eastAsia="en-US"/>
        </w:rPr>
        <w:t xml:space="preserve"> (Erasmus+ Regulation)</w:t>
      </w:r>
      <w:r w:rsidRPr="00DD02A0">
        <w:rPr>
          <w:bCs/>
          <w:sz w:val="18"/>
          <w:szCs w:val="18"/>
          <w:lang w:val="en-GB" w:eastAsia="en-US"/>
        </w:rPr>
        <w:t>.</w:t>
      </w:r>
    </w:p>
  </w:footnote>
  <w:footnote w:id="3">
    <w:p w14:paraId="1C93E057" w14:textId="3F9444F2" w:rsidR="00363536" w:rsidRPr="00281863" w:rsidRDefault="00363536" w:rsidP="008822A4">
      <w:pPr>
        <w:spacing w:after="120"/>
        <w:ind w:left="284"/>
        <w:rPr>
          <w:rFonts w:eastAsia="Times New Roman" w:cs="Times New Roman"/>
          <w:sz w:val="16"/>
          <w:szCs w:val="16"/>
          <w:lang w:val="en-US"/>
        </w:rPr>
      </w:pPr>
      <w:r w:rsidRPr="00281863">
        <w:rPr>
          <w:rFonts w:eastAsia="Times New Roman"/>
          <w:sz w:val="16"/>
          <w:szCs w:val="16"/>
          <w:vertAlign w:val="superscript"/>
          <w:lang w:val="en-US"/>
        </w:rPr>
        <w:footnoteRef/>
      </w:r>
      <w:r w:rsidRPr="00281863">
        <w:rPr>
          <w:rFonts w:eastAsia="Times New Roman" w:cs="Times New Roman"/>
          <w:sz w:val="16"/>
          <w:szCs w:val="16"/>
          <w:vertAlign w:val="superscript"/>
          <w:lang w:val="en-US"/>
        </w:rPr>
        <w:t xml:space="preserve"> </w:t>
      </w:r>
      <w:r w:rsidRPr="00281863">
        <w:rPr>
          <w:rFonts w:eastAsia="Times New Roman" w:cs="Times New Roman"/>
          <w:sz w:val="16"/>
          <w:szCs w:val="16"/>
          <w:lang w:val="en-US"/>
        </w:rPr>
        <w:t>Beneficiaries with general accounts established in a currency other than the euro must convert the costs recorded in their accounts into euro, at the average of the daily exchange rates published in the C series of the Official Journal of the European Union (ECB website), calculated over the corresponding reporting period.</w:t>
      </w:r>
    </w:p>
    <w:p w14:paraId="70122818" w14:textId="77777777" w:rsidR="00363536" w:rsidRPr="00281863" w:rsidRDefault="00363536" w:rsidP="008822A4">
      <w:pPr>
        <w:spacing w:after="120"/>
        <w:ind w:left="284"/>
        <w:rPr>
          <w:rFonts w:eastAsia="Times New Roman" w:cs="Times New Roman"/>
          <w:sz w:val="16"/>
          <w:szCs w:val="16"/>
          <w:lang w:val="en-US"/>
        </w:rPr>
      </w:pPr>
      <w:r w:rsidRPr="00281863">
        <w:rPr>
          <w:rFonts w:eastAsia="Times New Roman" w:cs="Times New Roman"/>
          <w:sz w:val="16"/>
          <w:szCs w:val="16"/>
          <w:lang w:val="en-US"/>
        </w:rPr>
        <w:t>If no daily euro exchange rate is published in the Official Journal for the currency in question, they must be converted at the average of the monthly accounting exchange rates published on the European Commission website (InforEuro), calculated over the corresponding reporting period.</w:t>
      </w:r>
    </w:p>
    <w:p w14:paraId="03990D4B" w14:textId="77777777" w:rsidR="00363536" w:rsidRPr="00281863" w:rsidRDefault="00363536" w:rsidP="008822A4">
      <w:pPr>
        <w:spacing w:after="120"/>
        <w:ind w:left="284"/>
        <w:rPr>
          <w:rFonts w:eastAsia="Times New Roman" w:cs="Times New Roman"/>
          <w:sz w:val="16"/>
          <w:szCs w:val="16"/>
          <w:lang w:val="en-US"/>
        </w:rPr>
      </w:pPr>
      <w:r w:rsidRPr="00281863">
        <w:rPr>
          <w:rFonts w:eastAsia="Times New Roman" w:cs="Times New Roman"/>
          <w:sz w:val="16"/>
          <w:szCs w:val="16"/>
          <w:lang w:val="en-US"/>
        </w:rPr>
        <w:t>Beneficiaries with general accounts in euro must convert costs incurred in another currency into euro according to their usual accounting practices.</w:t>
      </w:r>
    </w:p>
    <w:p w14:paraId="6598FF0D" w14:textId="1CEB7074" w:rsidR="00363536" w:rsidRPr="008822A4" w:rsidRDefault="00363536">
      <w:pPr>
        <w:pStyle w:val="FootnoteText"/>
        <w:rPr>
          <w:lang w:val="en-GB"/>
        </w:rPr>
      </w:pPr>
    </w:p>
  </w:footnote>
  <w:footnote w:id="4">
    <w:p w14:paraId="7A3FFD6A" w14:textId="77777777" w:rsidR="00AD0D4B" w:rsidRPr="00A46016" w:rsidRDefault="00AD0D4B" w:rsidP="00AD0D4B">
      <w:pPr>
        <w:pStyle w:val="FootnoteText"/>
        <w:ind w:left="0" w:firstLine="0"/>
        <w:rPr>
          <w:sz w:val="18"/>
          <w:szCs w:val="18"/>
          <w:lang w:val="en-IE"/>
        </w:rPr>
      </w:pPr>
      <w:r w:rsidRPr="00A46016">
        <w:rPr>
          <w:rStyle w:val="FootnoteReference"/>
          <w:sz w:val="18"/>
          <w:szCs w:val="18"/>
        </w:rPr>
        <w:footnoteRef/>
      </w:r>
      <w:r w:rsidRPr="00A46016">
        <w:rPr>
          <w:sz w:val="18"/>
          <w:szCs w:val="18"/>
          <w:lang w:val="en-IE"/>
        </w:rPr>
        <w:t xml:space="preserve"> Erasmus+ Programme Guide 2026 is an integral part of the Erasmus+ Programme Call for proposals 2026 setting out the conditions for participation and funding for calls in line with the 2026 Erasmus+ Annual Work Programme and the Erasmus+ Regulation. Published at: </w:t>
      </w:r>
      <w:hyperlink r:id="rId2" w:history="1">
        <w:r w:rsidRPr="00A46016">
          <w:rPr>
            <w:rStyle w:val="Hyperlink"/>
            <w:sz w:val="18"/>
            <w:szCs w:val="18"/>
            <w:lang w:val="en-IE"/>
          </w:rPr>
          <w:t>https://erasmus-plus.ec.europa.eu/erasmus-programme-guide</w:t>
        </w:r>
      </w:hyperlink>
      <w:r w:rsidRPr="00A46016">
        <w:rPr>
          <w:sz w:val="18"/>
          <w:szCs w:val="18"/>
          <w:lang w:val="en-IE"/>
        </w:rPr>
        <w:t xml:space="preserve"> . </w:t>
      </w:r>
    </w:p>
  </w:footnote>
  <w:footnote w:id="5">
    <w:p w14:paraId="3DA90CEB" w14:textId="54001E6C" w:rsidR="697763F5" w:rsidRPr="00844AFD" w:rsidRDefault="697763F5" w:rsidP="00A0670A">
      <w:pPr>
        <w:pStyle w:val="FootnoteText"/>
        <w:ind w:left="0" w:firstLine="0"/>
        <w:rPr>
          <w:sz w:val="16"/>
          <w:szCs w:val="16"/>
          <w:lang w:val="en-GB"/>
        </w:rPr>
      </w:pPr>
      <w:r w:rsidRPr="00844AFD">
        <w:rPr>
          <w:rStyle w:val="FootnoteReference"/>
          <w:sz w:val="16"/>
          <w:szCs w:val="16"/>
        </w:rPr>
        <w:footnoteRef/>
      </w:r>
      <w:r w:rsidRPr="00844AFD">
        <w:rPr>
          <w:sz w:val="16"/>
          <w:szCs w:val="16"/>
          <w:lang w:val="en-GB"/>
        </w:rPr>
        <w:t xml:space="preserve"> </w:t>
      </w:r>
      <w:r w:rsidRPr="00844AFD">
        <w:rPr>
          <w:rFonts w:cs="EUAlbertina"/>
          <w:color w:val="000000" w:themeColor="text1"/>
          <w:sz w:val="16"/>
          <w:szCs w:val="16"/>
          <w:lang w:val="en-GB"/>
        </w:rPr>
        <w:t xml:space="preserve">Directive (EU) 2017/1371 of the European Parliament and of the Council of 5 July 2017 on the fight against fraud to the Union’s financial interests by means of criminal law (OJ L 198, 28.7.2017, p. 29). </w:t>
      </w:r>
    </w:p>
  </w:footnote>
  <w:footnote w:id="6">
    <w:p w14:paraId="5D6F164A" w14:textId="239BFA17" w:rsidR="582100E8" w:rsidRPr="00844AFD" w:rsidRDefault="582100E8" w:rsidP="00A0670A">
      <w:pPr>
        <w:pStyle w:val="FootnoteText"/>
        <w:ind w:left="0" w:firstLine="0"/>
        <w:rPr>
          <w:sz w:val="16"/>
          <w:szCs w:val="16"/>
          <w:lang w:val="en-GB"/>
        </w:rPr>
      </w:pPr>
      <w:r w:rsidRPr="00844AFD">
        <w:rPr>
          <w:rStyle w:val="FootnoteReference"/>
          <w:sz w:val="16"/>
          <w:szCs w:val="16"/>
        </w:rPr>
        <w:footnoteRef/>
      </w:r>
      <w:r w:rsidRPr="00844AFD">
        <w:rPr>
          <w:sz w:val="16"/>
          <w:szCs w:val="16"/>
          <w:lang w:val="en-GB"/>
        </w:rPr>
        <w:t xml:space="preserve"> </w:t>
      </w:r>
      <w:r w:rsidRPr="00844AFD">
        <w:rPr>
          <w:rFonts w:cs="EUAlbertina"/>
          <w:color w:val="000000" w:themeColor="text1"/>
          <w:sz w:val="16"/>
          <w:szCs w:val="16"/>
          <w:lang w:val="en-GB"/>
        </w:rPr>
        <w:t>OJ C 316, 27.11.1995, p. 48.</w:t>
      </w:r>
    </w:p>
  </w:footnote>
  <w:footnote w:id="7">
    <w:p w14:paraId="3F4CF9DE" w14:textId="31D60A91" w:rsidR="00363536" w:rsidRPr="00844AFD" w:rsidRDefault="00363536" w:rsidP="00A0670A">
      <w:pPr>
        <w:pStyle w:val="FootnoteText"/>
        <w:ind w:left="0" w:firstLine="0"/>
        <w:rPr>
          <w:rStyle w:val="FootnoteReference"/>
          <w:sz w:val="16"/>
          <w:szCs w:val="16"/>
          <w:lang w:val="en-US"/>
        </w:rPr>
      </w:pPr>
      <w:r w:rsidRPr="00844AFD">
        <w:rPr>
          <w:rStyle w:val="FootnoteReference"/>
          <w:sz w:val="16"/>
          <w:szCs w:val="16"/>
        </w:rPr>
        <w:footnoteRef/>
      </w:r>
      <w:r w:rsidRPr="00844AFD">
        <w:rPr>
          <w:sz w:val="16"/>
          <w:szCs w:val="16"/>
          <w:lang w:val="en-GB"/>
        </w:rPr>
        <w:t xml:space="preserve"> </w:t>
      </w:r>
      <w:r w:rsidRPr="00844AFD">
        <w:rPr>
          <w:rFonts w:cs="EUAlbertina"/>
          <w:color w:val="000000"/>
          <w:sz w:val="16"/>
          <w:szCs w:val="16"/>
          <w:lang w:val="en-GB"/>
        </w:rPr>
        <w:t xml:space="preserve">Council Regulation (EC, Euratom) No 2988/95 of 18 December 1995 on the protection of the European </w:t>
      </w:r>
      <w:r w:rsidRPr="00844AFD">
        <w:rPr>
          <w:rStyle w:val="FootnoteReference"/>
          <w:sz w:val="16"/>
          <w:szCs w:val="16"/>
          <w:lang w:val="en-US"/>
        </w:rPr>
        <w:t>Communities financial interests (OJ L 312, 23.12.1995, p. 1).</w:t>
      </w:r>
    </w:p>
  </w:footnote>
  <w:footnote w:id="8">
    <w:p w14:paraId="63B7195B" w14:textId="00B9F95E" w:rsidR="00844AFD" w:rsidRPr="002D56E1" w:rsidRDefault="00844AFD" w:rsidP="00844AFD">
      <w:pPr>
        <w:pStyle w:val="FootnoteText"/>
        <w:ind w:left="0" w:firstLine="0"/>
        <w:rPr>
          <w:sz w:val="16"/>
          <w:szCs w:val="16"/>
          <w:lang w:val="en-US"/>
        </w:rPr>
      </w:pPr>
      <w:r w:rsidRPr="00844AFD">
        <w:rPr>
          <w:rStyle w:val="FootnoteReference"/>
          <w:sz w:val="16"/>
          <w:szCs w:val="16"/>
        </w:rPr>
        <w:footnoteRef/>
      </w:r>
      <w:r w:rsidRPr="00844AFD">
        <w:rPr>
          <w:sz w:val="16"/>
          <w:szCs w:val="16"/>
          <w:lang w:val="en-US"/>
        </w:rPr>
        <w:t xml:space="preserve"> </w:t>
      </w:r>
      <w:r w:rsidRPr="00844AFD">
        <w:rPr>
          <w:rStyle w:val="FootnoteReference"/>
          <w:sz w:val="16"/>
          <w:szCs w:val="16"/>
          <w:lang w:val="en-US"/>
        </w:rPr>
        <w:t>‘</w:t>
      </w:r>
      <w:r w:rsidRPr="00844AFD">
        <w:rPr>
          <w:color w:val="000000" w:themeColor="text1"/>
          <w:sz w:val="16"/>
          <w:szCs w:val="16"/>
          <w:lang w:val="en-US"/>
        </w:rPr>
        <w:t>Professional</w:t>
      </w:r>
      <w:r w:rsidRPr="00844AFD">
        <w:rPr>
          <w:sz w:val="16"/>
          <w:szCs w:val="16"/>
          <w:lang w:val="en-US"/>
        </w:rPr>
        <w:t xml:space="preserve"> misconduct’ includes in particular, the following: violation of ethical standards of the profession; wrongful conduct with impact on professional credibility; breach of generally accepted professional ethical standards; false declarations/misrepresentation of information; participation in a cartel or other agreement distorting competition; violation of IPR; attempting to influence decision-making processes by taking advantage, through misrepresentation, of a conflict of interests, or to obtain confidential information from public authorities to gain an advantage; incitement to discrimination, hatred or violence or similar activities contrary to the EU values where negatively affecting or risking </w:t>
      </w:r>
      <w:r w:rsidRPr="002D56E1">
        <w:rPr>
          <w:sz w:val="16"/>
          <w:szCs w:val="16"/>
          <w:lang w:val="en-US"/>
        </w:rPr>
        <w:t>to affect the performance of a legal commitment.</w:t>
      </w:r>
    </w:p>
  </w:footnote>
  <w:footnote w:id="9">
    <w:p w14:paraId="071AA2C7" w14:textId="1FE95189" w:rsidR="00363536" w:rsidRPr="00956F37" w:rsidRDefault="00363536" w:rsidP="00956F37">
      <w:pPr>
        <w:pStyle w:val="FootnoteText"/>
        <w:ind w:left="360" w:hanging="360"/>
        <w:rPr>
          <w:lang w:val="en-GB"/>
        </w:rPr>
      </w:pPr>
      <w:r>
        <w:rPr>
          <w:rStyle w:val="FootnoteReference"/>
        </w:rPr>
        <w:footnoteRef/>
      </w:r>
      <w:r w:rsidR="61947B8C" w:rsidRPr="00956F37">
        <w:rPr>
          <w:lang w:val="en-GB"/>
        </w:rPr>
        <w:t xml:space="preserve"> </w:t>
      </w:r>
      <w:r>
        <w:rPr>
          <w:lang w:val="en-GB"/>
        </w:rPr>
        <w:tab/>
      </w:r>
      <w:r w:rsidR="61947B8C" w:rsidRPr="00D13604">
        <w:rPr>
          <w:lang w:val="en-GB"/>
        </w:rPr>
        <w:t>For the definition, see Article 18</w:t>
      </w:r>
      <w:r w:rsidR="61947B8C" w:rsidRPr="61947B8C">
        <w:rPr>
          <w:lang w:val="en-GB"/>
        </w:rPr>
        <w:t>3</w:t>
      </w:r>
      <w:r w:rsidR="61947B8C" w:rsidRPr="00D13604">
        <w:rPr>
          <w:lang w:val="en-GB"/>
        </w:rPr>
        <w:t>(2)(</w:t>
      </w:r>
      <w:r w:rsidR="61947B8C">
        <w:rPr>
          <w:lang w:val="en-GB"/>
        </w:rPr>
        <w:t>a</w:t>
      </w:r>
      <w:r w:rsidR="61947B8C" w:rsidRPr="00D13604">
        <w:rPr>
          <w:lang w:val="en-GB"/>
        </w:rPr>
        <w:t xml:space="preserve">) </w:t>
      </w:r>
      <w:r w:rsidR="61947B8C" w:rsidRPr="00F1236F">
        <w:rPr>
          <w:lang w:val="en-GB"/>
        </w:rPr>
        <w:t>EU Financial Regulation 2024/2509</w:t>
      </w:r>
      <w:r w:rsidR="61947B8C" w:rsidRPr="00D13604">
        <w:rPr>
          <w:lang w:val="en-GB"/>
        </w:rPr>
        <w:t>: ‘</w:t>
      </w:r>
      <w:r w:rsidR="61947B8C" w:rsidRPr="61947B8C">
        <w:rPr>
          <w:b/>
          <w:bCs/>
          <w:lang w:val="en-GB"/>
        </w:rPr>
        <w:t>action grant</w:t>
      </w:r>
      <w:r w:rsidR="61947B8C" w:rsidRPr="00D13604">
        <w:rPr>
          <w:lang w:val="en-GB"/>
        </w:rPr>
        <w:t>’ means</w:t>
      </w:r>
      <w:r w:rsidR="61947B8C">
        <w:rPr>
          <w:lang w:val="en-GB"/>
        </w:rPr>
        <w:t xml:space="preserve"> an EU grant</w:t>
      </w:r>
      <w:r w:rsidR="61947B8C" w:rsidRPr="00D13604">
        <w:rPr>
          <w:lang w:val="en-GB"/>
        </w:rPr>
        <w:t xml:space="preserve"> to finance </w:t>
      </w:r>
      <w:r w:rsidR="61947B8C">
        <w:rPr>
          <w:lang w:val="en-GB"/>
        </w:rPr>
        <w:t>“</w:t>
      </w:r>
      <w:r w:rsidR="61947B8C" w:rsidRPr="00956F37">
        <w:rPr>
          <w:lang w:val="en-GB"/>
        </w:rPr>
        <w:t>an action intended to help achieve a Union policy objective</w:t>
      </w:r>
      <w:r w:rsidR="61947B8C">
        <w:rPr>
          <w:lang w:val="en-GB"/>
        </w:rPr>
        <w:t>”</w:t>
      </w:r>
      <w:r w:rsidR="61947B8C" w:rsidRPr="00D13604">
        <w:rPr>
          <w:lang w:val="en-GB"/>
        </w:rPr>
        <w:t>.</w:t>
      </w:r>
    </w:p>
  </w:footnote>
  <w:footnote w:id="10">
    <w:p w14:paraId="23E359B4" w14:textId="54E9AF22" w:rsidR="00363536" w:rsidRPr="00F1236F" w:rsidRDefault="00363536" w:rsidP="00C6212F">
      <w:pPr>
        <w:pStyle w:val="FootnoteText"/>
        <w:ind w:left="360" w:hanging="360"/>
        <w:rPr>
          <w:lang w:val="en-GB"/>
        </w:rPr>
      </w:pPr>
      <w:r>
        <w:rPr>
          <w:rStyle w:val="FootnoteReference"/>
        </w:rPr>
        <w:footnoteRef/>
      </w:r>
      <w:r w:rsidRPr="00F1236F">
        <w:rPr>
          <w:lang w:val="en-GB"/>
        </w:rPr>
        <w:t xml:space="preserve"> </w:t>
      </w:r>
      <w:r w:rsidRPr="00F1236F">
        <w:rPr>
          <w:lang w:val="en-GB"/>
        </w:rPr>
        <w:tab/>
        <w:t xml:space="preserve">See Article 125 EU Financial Regulation </w:t>
      </w:r>
      <w:r w:rsidR="2F4D9E36" w:rsidRPr="00F1236F">
        <w:rPr>
          <w:lang w:val="en-GB"/>
        </w:rPr>
        <w:t>2024/2509</w:t>
      </w:r>
      <w:r w:rsidRPr="00F1236F">
        <w:rPr>
          <w:lang w:val="en-GB"/>
        </w:rPr>
        <w:t xml:space="preserve">. </w:t>
      </w:r>
    </w:p>
  </w:footnote>
  <w:footnote w:id="11">
    <w:p w14:paraId="304183B7" w14:textId="5D310A93" w:rsidR="00363536" w:rsidRPr="002778A3" w:rsidRDefault="00363536" w:rsidP="00B471D4">
      <w:pPr>
        <w:pStyle w:val="FootnoteText"/>
        <w:ind w:left="360" w:hanging="360"/>
        <w:rPr>
          <w:lang w:val="en-GB"/>
        </w:rPr>
      </w:pPr>
      <w:r w:rsidRPr="002778A3">
        <w:rPr>
          <w:rStyle w:val="FootnoteReference"/>
        </w:rPr>
        <w:footnoteRef/>
      </w:r>
      <w:r w:rsidRPr="002778A3">
        <w:rPr>
          <w:lang w:val="en-GB"/>
        </w:rPr>
        <w:t xml:space="preserve"> </w:t>
      </w:r>
      <w:r w:rsidRPr="002778A3">
        <w:rPr>
          <w:lang w:val="en-GB"/>
        </w:rPr>
        <w:tab/>
        <w:t>For the definition, see Article 18</w:t>
      </w:r>
      <w:r w:rsidR="5DD1CC85" w:rsidRPr="002778A3">
        <w:rPr>
          <w:lang w:val="en-GB"/>
        </w:rPr>
        <w:t>3</w:t>
      </w:r>
      <w:r w:rsidRPr="002778A3">
        <w:rPr>
          <w:lang w:val="en-GB"/>
        </w:rPr>
        <w:t xml:space="preserve">(2)(b) EU Financial Regulation </w:t>
      </w:r>
      <w:r w:rsidR="28E828C1" w:rsidRPr="002778A3">
        <w:rPr>
          <w:lang w:val="en-GB"/>
        </w:rPr>
        <w:t>2024/2509</w:t>
      </w:r>
      <w:r w:rsidRPr="002778A3">
        <w:rPr>
          <w:lang w:val="en-GB"/>
        </w:rPr>
        <w:t>: ‘</w:t>
      </w:r>
      <w:r w:rsidRPr="002778A3">
        <w:rPr>
          <w:b/>
          <w:lang w:val="en-GB"/>
        </w:rPr>
        <w:t>operating grant</w:t>
      </w:r>
      <w:r w:rsidRPr="002778A3">
        <w:rPr>
          <w:lang w:val="en-GB"/>
        </w:rPr>
        <w:t>’ means an EU grant to finance “the functioning of a body which has an objective forming part of and supporting an EU policy”.</w:t>
      </w:r>
    </w:p>
  </w:footnote>
  <w:footnote w:id="12">
    <w:p w14:paraId="0D161F8F" w14:textId="7ACE2A66" w:rsidR="00363536" w:rsidRPr="002778A3" w:rsidRDefault="00363536" w:rsidP="000E4A3C">
      <w:pPr>
        <w:pStyle w:val="FootnoteText"/>
        <w:ind w:left="360" w:hanging="360"/>
        <w:rPr>
          <w:lang w:val="en-GB"/>
        </w:rPr>
      </w:pPr>
      <w:r w:rsidRPr="002778A3">
        <w:rPr>
          <w:rStyle w:val="FootnoteReference"/>
        </w:rPr>
        <w:footnoteRef/>
      </w:r>
      <w:r w:rsidRPr="002778A3">
        <w:rPr>
          <w:lang w:val="en-GB"/>
        </w:rPr>
        <w:t xml:space="preserve"> </w:t>
      </w:r>
      <w:r w:rsidRPr="002778A3">
        <w:rPr>
          <w:lang w:val="en-GB"/>
        </w:rPr>
        <w:tab/>
        <w:t>For the definition, see Article 1</w:t>
      </w:r>
      <w:r w:rsidR="1C7621B6" w:rsidRPr="002778A3">
        <w:rPr>
          <w:lang w:val="en-GB"/>
        </w:rPr>
        <w:t>90</w:t>
      </w:r>
      <w:r w:rsidRPr="002778A3">
        <w:rPr>
          <w:lang w:val="en-GB"/>
        </w:rPr>
        <w:t>(2) EU Financial Regulation 2</w:t>
      </w:r>
      <w:r w:rsidR="1C7621B6" w:rsidRPr="002778A3">
        <w:rPr>
          <w:lang w:val="en-GB"/>
        </w:rPr>
        <w:t>024/2509</w:t>
      </w:r>
      <w:r w:rsidRPr="002778A3">
        <w:rPr>
          <w:lang w:val="en-GB"/>
        </w:rPr>
        <w:t xml:space="preserve">: “Where several entities satisfy the criteria for being awarded a grant and together form one entity, that entity may be treated as the </w:t>
      </w:r>
      <w:r w:rsidRPr="002778A3">
        <w:rPr>
          <w:b/>
          <w:lang w:val="en-GB"/>
        </w:rPr>
        <w:t>sole beneficiary</w:t>
      </w:r>
      <w:r w:rsidRPr="002778A3">
        <w:rPr>
          <w:lang w:val="en-GB"/>
        </w:rPr>
        <w:t>, including where it is specifically established for the purpose of implementing the action financed by the grant.”</w:t>
      </w:r>
    </w:p>
  </w:footnote>
  <w:footnote w:id="13">
    <w:p w14:paraId="2D8C248E" w14:textId="7ED57520" w:rsidR="007E19F8" w:rsidRPr="007E19F8" w:rsidRDefault="007E19F8">
      <w:pPr>
        <w:pStyle w:val="FootnoteText"/>
        <w:rPr>
          <w:lang w:val="en-IE"/>
        </w:rPr>
      </w:pPr>
      <w:r>
        <w:rPr>
          <w:rStyle w:val="FootnoteReference"/>
        </w:rPr>
        <w:footnoteRef/>
      </w:r>
      <w:r w:rsidRPr="007E19F8">
        <w:rPr>
          <w:lang w:val="en-IE"/>
        </w:rPr>
        <w:t xml:space="preserve"> </w:t>
      </w:r>
      <w:r w:rsidR="00CA621E">
        <w:rPr>
          <w:lang w:val="en-IE"/>
        </w:rPr>
        <w:t>If applicable</w:t>
      </w:r>
    </w:p>
  </w:footnote>
  <w:footnote w:id="14">
    <w:p w14:paraId="24C56E8B" w14:textId="7947ADA8" w:rsidR="00363536" w:rsidRPr="002778A3" w:rsidRDefault="00363536" w:rsidP="00332793">
      <w:pPr>
        <w:pStyle w:val="FootnoteText"/>
        <w:ind w:left="142" w:hanging="142"/>
        <w:rPr>
          <w:lang w:val="en-GB"/>
        </w:rPr>
      </w:pPr>
      <w:r w:rsidRPr="002778A3">
        <w:rPr>
          <w:vertAlign w:val="superscript"/>
        </w:rPr>
        <w:footnoteRef/>
      </w:r>
      <w:r w:rsidRPr="002778A3">
        <w:rPr>
          <w:vertAlign w:val="superscript"/>
          <w:lang w:val="en-GB"/>
        </w:rPr>
        <w:t xml:space="preserve"> </w:t>
      </w:r>
      <w:r w:rsidRPr="002778A3">
        <w:rPr>
          <w:lang w:val="en-GB"/>
        </w:rPr>
        <w:t xml:space="preserve">Directive 2006/43/EC </w:t>
      </w:r>
      <w:r w:rsidRPr="002778A3">
        <w:rPr>
          <w:lang w:val="en-GB" w:eastAsia="en-GB"/>
        </w:rPr>
        <w:t>of the European Parliament and of the Council of 17 May 2006 on statutory audits of annual accounts and consolidated accounts or similar national regulations (OJ L 157, 9.6.2006, p. 87).</w:t>
      </w:r>
    </w:p>
  </w:footnote>
  <w:footnote w:id="15">
    <w:p w14:paraId="68651667" w14:textId="6DAA514F" w:rsidR="00363536" w:rsidRPr="00013C6E" w:rsidRDefault="00363536" w:rsidP="007E5F92">
      <w:pPr>
        <w:pStyle w:val="FootnoteText"/>
        <w:ind w:left="360" w:hanging="360"/>
        <w:rPr>
          <w:lang w:val="en-GB"/>
        </w:rPr>
      </w:pPr>
      <w:r>
        <w:rPr>
          <w:rStyle w:val="FootnoteReference"/>
        </w:rPr>
        <w:footnoteRef/>
      </w:r>
      <w:r w:rsidRPr="00013C6E">
        <w:rPr>
          <w:lang w:val="en-GB"/>
        </w:rPr>
        <w:t xml:space="preserve"> </w:t>
      </w:r>
      <w:r w:rsidRPr="00013C6E">
        <w:rPr>
          <w:lang w:val="en-GB"/>
        </w:rPr>
        <w:tab/>
      </w:r>
      <w:r w:rsidRPr="008E3DCB">
        <w:rPr>
          <w:lang w:val="en-GB"/>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lang w:val="en-GB"/>
        </w:rPr>
        <w:t xml:space="preserve"> </w:t>
      </w:r>
      <w:r w:rsidR="49FCE49D" w:rsidRPr="008137DA">
        <w:rPr>
          <w:lang w:val="en-GB"/>
        </w:rPr>
        <w:t>(OJ L 295, 21.11.2018, p. 39).</w:t>
      </w:r>
      <w:r w:rsidR="6CFDB610">
        <w:rPr>
          <w:lang w:val="en-GB"/>
        </w:rPr>
        <w:t xml:space="preserve"> </w:t>
      </w:r>
    </w:p>
  </w:footnote>
  <w:footnote w:id="16">
    <w:p w14:paraId="07B40CE7" w14:textId="77777777" w:rsidR="00CD3290" w:rsidRPr="00013C6E" w:rsidRDefault="00CD3290" w:rsidP="00CD3290">
      <w:pPr>
        <w:pStyle w:val="FootnoteText"/>
        <w:ind w:left="360" w:hanging="360"/>
        <w:rPr>
          <w:lang w:val="en-GB"/>
        </w:rPr>
      </w:pPr>
      <w:r>
        <w:rPr>
          <w:rStyle w:val="FootnoteReference"/>
        </w:rPr>
        <w:footnoteRef/>
      </w:r>
      <w:r w:rsidRPr="00013C6E">
        <w:rPr>
          <w:lang w:val="en-GB"/>
        </w:rPr>
        <w:t xml:space="preserve"> </w:t>
      </w:r>
      <w:r w:rsidRPr="00013C6E">
        <w:rPr>
          <w:lang w:val="en-GB"/>
        </w:rPr>
        <w:tab/>
        <w:t>Regulation (EU) 2016/679 of the European Parliament and of the Council of 27 April 2016 on the protection of natural persons with regard to the processing of personal data and on the free movement of such data, and repealing Directive 95/46/EC</w:t>
      </w:r>
      <w:r>
        <w:rPr>
          <w:lang w:val="en-GB"/>
        </w:rPr>
        <w:t xml:space="preserve"> (‘GDPR’)</w:t>
      </w:r>
      <w:r w:rsidRPr="00013C6E">
        <w:rPr>
          <w:lang w:val="en-GB"/>
        </w:rPr>
        <w:t xml:space="preserve"> (OJ L 119, 4.5.2016, p. 1)</w:t>
      </w:r>
      <w:r>
        <w:rPr>
          <w:lang w:val="en-GB"/>
        </w:rPr>
        <w:t>.</w:t>
      </w:r>
    </w:p>
  </w:footnote>
  <w:footnote w:id="17">
    <w:p w14:paraId="58949BBB" w14:textId="14D3E9B4" w:rsidR="007563E6" w:rsidRPr="007563E6" w:rsidRDefault="007563E6">
      <w:pPr>
        <w:pStyle w:val="FootnoteText"/>
        <w:rPr>
          <w:lang w:val="en-IE"/>
        </w:rPr>
      </w:pPr>
      <w:r>
        <w:rPr>
          <w:rStyle w:val="FootnoteReference"/>
        </w:rPr>
        <w:footnoteRef/>
      </w:r>
      <w:r w:rsidRPr="007563E6">
        <w:rPr>
          <w:lang w:val="en-IE"/>
        </w:rPr>
        <w:t xml:space="preserve"> </w:t>
      </w:r>
      <w:r>
        <w:rPr>
          <w:lang w:val="en-IE"/>
        </w:rPr>
        <w:t xml:space="preserve">See Annex 5 </w:t>
      </w:r>
      <w:r w:rsidR="001D2A5E">
        <w:rPr>
          <w:lang w:val="en-IE"/>
        </w:rPr>
        <w:t>– Specific Rules</w:t>
      </w:r>
    </w:p>
  </w:footnote>
  <w:footnote w:id="18">
    <w:p w14:paraId="6A4B5345" w14:textId="2FFD08F8" w:rsidR="00874D40" w:rsidRDefault="00AC5086" w:rsidP="00DB123C">
      <w:pPr>
        <w:pStyle w:val="FootnoteText"/>
        <w:ind w:left="0" w:firstLine="0"/>
        <w:rPr>
          <w:lang w:val="en-IE"/>
        </w:rPr>
      </w:pPr>
      <w:r>
        <w:rPr>
          <w:rStyle w:val="FootnoteReference"/>
        </w:rPr>
        <w:footnoteRef/>
      </w:r>
    </w:p>
    <w:p w14:paraId="582E51EF" w14:textId="4AA76185" w:rsidR="00AC5086" w:rsidRPr="00AC5086" w:rsidRDefault="00AC5086">
      <w:pPr>
        <w:pStyle w:val="FootnoteText"/>
        <w:rPr>
          <w:lang w:val="en-IE"/>
        </w:rPr>
      </w:pPr>
      <w:r w:rsidRPr="00AC5086">
        <w:rPr>
          <w:lang w:val="en-IE"/>
        </w:rPr>
        <w:t xml:space="preserve">   http://www.ecb.europa.eu/stats/exchange/eurofxref/html/index.en.html</w:t>
      </w:r>
    </w:p>
  </w:footnote>
  <w:footnote w:id="19">
    <w:p w14:paraId="486010BE" w14:textId="78F29B9C" w:rsidR="00772C70" w:rsidRPr="00772C70" w:rsidRDefault="00772C70">
      <w:pPr>
        <w:pStyle w:val="FootnoteText"/>
        <w:rPr>
          <w:lang w:val="en-IE"/>
        </w:rPr>
      </w:pPr>
      <w:r>
        <w:rPr>
          <w:rStyle w:val="FootnoteReference"/>
        </w:rPr>
        <w:footnoteRef/>
      </w:r>
      <w:r w:rsidRPr="00772C70">
        <w:rPr>
          <w:lang w:val="en-IE"/>
        </w:rPr>
        <w:t xml:space="preserve"> </w:t>
      </w:r>
      <w:r>
        <w:rPr>
          <w:lang w:val="en-IE"/>
        </w:rPr>
        <w:t xml:space="preserve">I.e. the beneficiary </w:t>
      </w:r>
      <w:r w:rsidR="0091359C">
        <w:rPr>
          <w:lang w:val="en-IE"/>
        </w:rPr>
        <w:t xml:space="preserve">that was </w:t>
      </w:r>
      <w:r>
        <w:rPr>
          <w:lang w:val="en-IE"/>
        </w:rPr>
        <w:t>audited</w:t>
      </w:r>
    </w:p>
  </w:footnote>
  <w:footnote w:id="20">
    <w:p w14:paraId="018E33D3" w14:textId="4605210F" w:rsidR="001D09B6" w:rsidRDefault="001D09B6" w:rsidP="001D09B6">
      <w:pPr>
        <w:pStyle w:val="FootnoteText"/>
        <w:rPr>
          <w:lang w:val="en-IE"/>
        </w:rPr>
      </w:pPr>
      <w:r>
        <w:rPr>
          <w:rStyle w:val="FootnoteReference"/>
          <w:rFonts w:eastAsiaTheme="majorEastAsia"/>
        </w:rPr>
        <w:footnoteRef/>
      </w:r>
      <w:r w:rsidRPr="00A77E91">
        <w:rPr>
          <w:lang w:val="en-IE"/>
        </w:rPr>
        <w:t xml:space="preserve"> </w:t>
      </w:r>
      <w:r>
        <w:rPr>
          <w:lang w:val="en-IE"/>
        </w:rPr>
        <w:tab/>
      </w:r>
      <w:r w:rsidRPr="005429CF">
        <w:rPr>
          <w:rFonts w:eastAsia="Calibri"/>
          <w:bCs/>
          <w:szCs w:val="24"/>
          <w:lang w:val="en-IE"/>
        </w:rPr>
        <w:t xml:space="preserve">The beneficiary’s share in the </w:t>
      </w:r>
      <w:r>
        <w:rPr>
          <w:rFonts w:eastAsia="Calibri"/>
          <w:bCs/>
          <w:szCs w:val="24"/>
          <w:lang w:val="en-IE"/>
        </w:rPr>
        <w:t>approved grant</w:t>
      </w:r>
      <w:r w:rsidRPr="005429CF">
        <w:rPr>
          <w:rFonts w:eastAsia="Calibri"/>
          <w:bCs/>
          <w:szCs w:val="24"/>
          <w:lang w:val="en-IE"/>
        </w:rPr>
        <w:t xml:space="preserve"> is not necessarily equal to the money it received from the coordinator. </w:t>
      </w:r>
      <w:r>
        <w:rPr>
          <w:rFonts w:eastAsia="Calibri"/>
          <w:bCs/>
          <w:szCs w:val="24"/>
          <w:lang w:val="en-IE"/>
        </w:rPr>
        <w:t>T</w:t>
      </w:r>
      <w:r w:rsidRPr="005429CF">
        <w:rPr>
          <w:rFonts w:eastAsia="Calibri"/>
          <w:bCs/>
          <w:szCs w:val="24"/>
          <w:lang w:val="en-IE"/>
        </w:rPr>
        <w:t>he amount to be recovered will be calculated using the beneficiary’s notional share</w:t>
      </w:r>
      <w:r w:rsidR="002330D5">
        <w:rPr>
          <w:rFonts w:eastAsia="Calibri"/>
          <w:bCs/>
          <w:szCs w:val="24"/>
          <w:lang w:val="en-IE"/>
        </w:rPr>
        <w:t xml:space="preserve"> in the approved grant</w:t>
      </w:r>
      <w:r w:rsidRPr="005429CF">
        <w:rPr>
          <w:rFonts w:eastAsia="Calibri"/>
          <w:bCs/>
          <w:szCs w:val="24"/>
          <w:lang w:val="en-IE"/>
        </w:rPr>
        <w:t xml:space="preserve"> irrespectively of the amount received from the coordinator.</w:t>
      </w:r>
      <w:r w:rsidR="002330D5">
        <w:rPr>
          <w:rFonts w:eastAsia="Calibri"/>
          <w:bCs/>
          <w:szCs w:val="24"/>
          <w:lang w:val="en-IE"/>
        </w:rPr>
        <w:t xml:space="preserve"> </w:t>
      </w:r>
    </w:p>
  </w:footnote>
  <w:footnote w:id="21">
    <w:p w14:paraId="5DB93810" w14:textId="6862050F" w:rsidR="00A77E91" w:rsidRDefault="00A77E91" w:rsidP="00A77E91">
      <w:pPr>
        <w:pStyle w:val="FootnoteText"/>
        <w:rPr>
          <w:lang w:val="en-IE"/>
        </w:rPr>
      </w:pPr>
      <w:r>
        <w:rPr>
          <w:rStyle w:val="FootnoteReference"/>
          <w:rFonts w:eastAsiaTheme="majorEastAsia"/>
        </w:rPr>
        <w:footnoteRef/>
      </w:r>
      <w:r w:rsidRPr="00A77E91">
        <w:rPr>
          <w:lang w:val="en-IE"/>
        </w:rPr>
        <w:t xml:space="preserve"> </w:t>
      </w:r>
      <w:r>
        <w:rPr>
          <w:lang w:val="en-IE"/>
        </w:rPr>
        <w:t xml:space="preserve">Applying </w:t>
      </w:r>
      <w:r w:rsidRPr="00A77E91">
        <w:rPr>
          <w:rFonts w:eastAsia="Calibri"/>
          <w:lang w:val="en-IE"/>
        </w:rPr>
        <w:t xml:space="preserve">calculation </w:t>
      </w:r>
      <w:r w:rsidR="00405B65" w:rsidRPr="00A77E91">
        <w:rPr>
          <w:rFonts w:eastAsia="Calibri"/>
          <w:lang w:val="en-IE"/>
        </w:rPr>
        <w:t xml:space="preserve">under </w:t>
      </w:r>
      <w:r w:rsidRPr="00A77E91">
        <w:rPr>
          <w:rFonts w:eastAsia="Calibri"/>
          <w:lang w:val="en-IE"/>
        </w:rPr>
        <w:t>article 22.3.2.</w:t>
      </w:r>
    </w:p>
  </w:footnote>
  <w:footnote w:id="22">
    <w:p w14:paraId="25A8ABCF" w14:textId="77777777" w:rsidR="00A77E91" w:rsidRDefault="00A77E91" w:rsidP="00A77E91">
      <w:pPr>
        <w:pStyle w:val="FootnoteText"/>
        <w:rPr>
          <w:lang w:val="en-IE"/>
        </w:rPr>
      </w:pPr>
      <w:r>
        <w:rPr>
          <w:rStyle w:val="FootnoteReference"/>
          <w:rFonts w:eastAsiaTheme="majorEastAsia"/>
        </w:rPr>
        <w:footnoteRef/>
      </w:r>
      <w:r w:rsidRPr="00A77E91">
        <w:rPr>
          <w:lang w:val="en-IE"/>
        </w:rPr>
        <w:t xml:space="preserve"> </w:t>
      </w:r>
      <w:r>
        <w:rPr>
          <w:lang w:val="en-IE"/>
        </w:rPr>
        <w:t xml:space="preserve">Applying </w:t>
      </w:r>
      <w:r w:rsidRPr="00A77E91">
        <w:rPr>
          <w:rFonts w:eastAsia="Calibri"/>
          <w:lang w:val="en-IE"/>
        </w:rPr>
        <w:t>calculation under article 22.3.4.</w:t>
      </w:r>
    </w:p>
  </w:footnote>
  <w:footnote w:id="23">
    <w:p w14:paraId="000517DD" w14:textId="77777777" w:rsidR="00363536" w:rsidRPr="002778A3" w:rsidRDefault="00363536" w:rsidP="000E4A3C">
      <w:pPr>
        <w:pStyle w:val="FootnoteText"/>
        <w:ind w:left="360" w:hanging="360"/>
        <w:rPr>
          <w:sz w:val="18"/>
          <w:lang w:val="en-GB"/>
        </w:rPr>
      </w:pPr>
      <w:r w:rsidRPr="002778A3">
        <w:rPr>
          <w:rStyle w:val="FootnoteReference"/>
        </w:rPr>
        <w:footnoteRef/>
      </w:r>
      <w:r w:rsidRPr="002778A3">
        <w:rPr>
          <w:lang w:val="en-GB"/>
        </w:rPr>
        <w:t xml:space="preserve"> </w:t>
      </w:r>
      <w:r w:rsidRPr="002778A3">
        <w:rPr>
          <w:lang w:val="en-GB"/>
        </w:rPr>
        <w:tab/>
      </w:r>
      <w:r w:rsidRPr="002778A3">
        <w:rPr>
          <w:szCs w:val="21"/>
          <w:lang w:val="en"/>
        </w:rPr>
        <w:t>Directive (EU) 2015/2366 of the European Parliament and of the Council of 25 November 2015 on payment services in the internal market, amending Directives 2002/65/EC, 2009/110/EC and 2013/36/EU and Regulation (EU) No 1093/2010, and repealing Directive 2007/64/EC (OJ</w:t>
      </w:r>
      <w:r w:rsidRPr="002778A3">
        <w:rPr>
          <w:rStyle w:val="Emphasis"/>
          <w:i w:val="0"/>
          <w:szCs w:val="21"/>
          <w:lang w:val="en"/>
        </w:rPr>
        <w:t xml:space="preserve"> L 337, 23.12.2015, p. 35).</w:t>
      </w:r>
    </w:p>
  </w:footnote>
  <w:footnote w:id="24">
    <w:p w14:paraId="30BB700A" w14:textId="77777777" w:rsidR="00363536" w:rsidRPr="002778A3" w:rsidRDefault="00363536" w:rsidP="000E4A3C">
      <w:pPr>
        <w:pStyle w:val="FootnoteText"/>
        <w:ind w:left="360" w:hanging="360"/>
        <w:rPr>
          <w:lang w:val="en-GB"/>
        </w:rPr>
      </w:pPr>
      <w:r w:rsidRPr="002778A3">
        <w:rPr>
          <w:vertAlign w:val="superscript"/>
        </w:rPr>
        <w:footnoteRef/>
      </w:r>
      <w:r w:rsidRPr="002778A3">
        <w:rPr>
          <w:lang w:val="en-GB"/>
        </w:rPr>
        <w:t xml:space="preserve"> </w:t>
      </w:r>
      <w:r w:rsidRPr="002778A3">
        <w:rPr>
          <w:lang w:val="en-GB"/>
        </w:rPr>
        <w:tab/>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18/09/2013, p. 1).</w:t>
      </w:r>
    </w:p>
  </w:footnote>
  <w:footnote w:id="25">
    <w:p w14:paraId="21C60820" w14:textId="76993774" w:rsidR="00363536" w:rsidRPr="002778A3" w:rsidRDefault="00363536" w:rsidP="000E4A3C">
      <w:pPr>
        <w:pStyle w:val="FootnoteText"/>
        <w:ind w:left="360" w:hanging="360"/>
        <w:rPr>
          <w:lang w:val="en-GB"/>
        </w:rPr>
      </w:pPr>
      <w:r w:rsidRPr="002778A3">
        <w:rPr>
          <w:vertAlign w:val="superscript"/>
        </w:rPr>
        <w:footnoteRef/>
      </w:r>
      <w:r w:rsidRPr="002778A3">
        <w:rPr>
          <w:vertAlign w:val="superscript"/>
          <w:lang w:val="en-GB"/>
        </w:rPr>
        <w:t xml:space="preserve"> </w:t>
      </w:r>
      <w:r w:rsidRPr="002778A3">
        <w:rPr>
          <w:lang w:val="en-GB"/>
        </w:rPr>
        <w:tab/>
        <w:t>Council Regulation (Euratom, EC) No 2185/96 of 11 November 1996 concerning on-the-spot checks and inspections carried out by the Commission in order to protect the European Communities' financial interests against fraud and other irregularities (OJ L 292, 15/11/1996, p. 2).</w:t>
      </w:r>
    </w:p>
  </w:footnote>
  <w:footnote w:id="26">
    <w:p w14:paraId="6F5793F4" w14:textId="77777777" w:rsidR="00363536" w:rsidRPr="002778A3" w:rsidRDefault="00363536" w:rsidP="000E4A3C">
      <w:pPr>
        <w:pStyle w:val="FootnoteText"/>
        <w:ind w:left="360" w:hanging="360"/>
        <w:rPr>
          <w:lang w:val="en-GB"/>
        </w:rPr>
      </w:pPr>
      <w:r w:rsidRPr="002778A3">
        <w:rPr>
          <w:rStyle w:val="FootnoteReference"/>
        </w:rPr>
        <w:footnoteRef/>
      </w:r>
      <w:r w:rsidRPr="002778A3">
        <w:rPr>
          <w:lang w:val="en-GB"/>
        </w:rPr>
        <w:t xml:space="preserve"> </w:t>
      </w:r>
      <w:r w:rsidRPr="002778A3">
        <w:rPr>
          <w:lang w:val="en-GB"/>
        </w:rPr>
        <w:tab/>
        <w:t>Council</w:t>
      </w:r>
      <w:r w:rsidRPr="002778A3">
        <w:rPr>
          <w:lang w:val="en"/>
        </w:rPr>
        <w:t xml:space="preserve"> Regulation (EC, Euratom) No 2988/95 of 18 December 1995 on the protection of the European Communities financial interests</w:t>
      </w:r>
      <w:r w:rsidRPr="002778A3">
        <w:rPr>
          <w:rStyle w:val="Heading1Char"/>
          <w:rFonts w:ascii="Times New Roman" w:hAnsi="Times New Roman" w:cs="Times New Roman"/>
          <w:sz w:val="21"/>
          <w:szCs w:val="21"/>
          <w:u w:val="none"/>
          <w:lang w:val="en"/>
        </w:rPr>
        <w:t xml:space="preserve"> </w:t>
      </w:r>
      <w:r w:rsidRPr="002778A3">
        <w:rPr>
          <w:rStyle w:val="Heading1Char"/>
          <w:rFonts w:ascii="Times New Roman" w:hAnsi="Times New Roman" w:cs="Times New Roman"/>
          <w:b w:val="0"/>
          <w:sz w:val="20"/>
          <w:szCs w:val="20"/>
          <w:u w:val="none"/>
          <w:lang w:val="en"/>
        </w:rPr>
        <w:t>(</w:t>
      </w:r>
      <w:r w:rsidRPr="002778A3">
        <w:rPr>
          <w:rStyle w:val="Emphasis"/>
          <w:i w:val="0"/>
          <w:lang w:val="en"/>
        </w:rPr>
        <w:t>OJ L 312, 23.12.1995, p. 1).</w:t>
      </w:r>
    </w:p>
  </w:footnote>
  <w:footnote w:id="27">
    <w:p w14:paraId="0DD3E1D1" w14:textId="77777777" w:rsidR="00363536" w:rsidRPr="002778A3" w:rsidRDefault="00363536" w:rsidP="000E4A3C">
      <w:pPr>
        <w:pStyle w:val="FootnoteText"/>
        <w:ind w:left="360" w:hanging="360"/>
        <w:rPr>
          <w:lang w:val="en-GB"/>
        </w:rPr>
      </w:pPr>
      <w:r w:rsidRPr="002778A3">
        <w:rPr>
          <w:vertAlign w:val="superscript"/>
        </w:rPr>
        <w:footnoteRef/>
      </w:r>
      <w:r w:rsidRPr="002778A3">
        <w:rPr>
          <w:lang w:val="en-GB"/>
        </w:rPr>
        <w:t xml:space="preserve"> </w:t>
      </w:r>
      <w:r w:rsidRPr="002778A3">
        <w:rPr>
          <w:lang w:val="en-GB"/>
        </w:rPr>
        <w:tab/>
        <w:t>Regulation (EEC, Euratom) No 1182/71 of the Council of 3 June 1971 determining the rules applicable to periods, dates and time-limits (OJ L 124, 8/6/1971,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51B0" w14:textId="77777777" w:rsidR="00363536" w:rsidRDefault="00363536">
    <w:pPr>
      <w:spacing w:line="1" w:lineRule="exact"/>
    </w:pPr>
    <w:r>
      <w:rPr>
        <w:noProof/>
        <w:color w:val="2B579A"/>
        <w:shd w:val="clear" w:color="auto" w:fill="E6E6E6"/>
        <w:lang w:eastAsia="en-GB"/>
      </w:rPr>
      <mc:AlternateContent>
        <mc:Choice Requires="wps">
          <w:drawing>
            <wp:anchor distT="0" distB="0" distL="0" distR="0" simplePos="0" relativeHeight="251658240" behindDoc="1" locked="0" layoutInCell="1" allowOverlap="1" wp14:anchorId="069BC41B" wp14:editId="0ED89AE5">
              <wp:simplePos x="0" y="0"/>
              <wp:positionH relativeFrom="page">
                <wp:posOffset>6002020</wp:posOffset>
              </wp:positionH>
              <wp:positionV relativeFrom="page">
                <wp:posOffset>1183005</wp:posOffset>
              </wp:positionV>
              <wp:extent cx="648970" cy="106680"/>
              <wp:effectExtent l="0" t="0" r="0" b="0"/>
              <wp:wrapNone/>
              <wp:docPr id="320" name="Text Box 320"/>
              <wp:cNvGraphicFramePr/>
              <a:graphic xmlns:a="http://schemas.openxmlformats.org/drawingml/2006/main">
                <a:graphicData uri="http://schemas.microsoft.com/office/word/2010/wordprocessingShape">
                  <wps:wsp>
                    <wps:cNvSpPr txBox="1"/>
                    <wps:spPr>
                      <a:xfrm>
                        <a:off x="0" y="0"/>
                        <a:ext cx="648970" cy="106680"/>
                      </a:xfrm>
                      <a:prstGeom prst="rect">
                        <a:avLst/>
                      </a:prstGeom>
                      <a:noFill/>
                    </wps:spPr>
                    <wps:txbx>
                      <w:txbxContent>
                        <w:p w14:paraId="7F3F1C81" w14:textId="77777777" w:rsidR="00363536" w:rsidRDefault="00363536">
                          <w:pPr>
                            <w:pStyle w:val="Headerorfooter10"/>
                            <w:jc w:val="left"/>
                            <w:rPr>
                              <w:sz w:val="24"/>
                              <w:szCs w:val="24"/>
                            </w:rPr>
                          </w:pPr>
                          <w:r>
                            <w:rPr>
                              <w:b/>
                              <w:bCs/>
                              <w:sz w:val="24"/>
                              <w:szCs w:val="24"/>
                              <w:u w:val="single"/>
                            </w:rPr>
                            <w:t>ANNEX 5</w:t>
                          </w:r>
                        </w:p>
                      </w:txbxContent>
                    </wps:txbx>
                    <wps:bodyPr wrap="none" lIns="0" tIns="0" rIns="0" bIns="0">
                      <a:spAutoFit/>
                    </wps:bodyPr>
                  </wps:wsp>
                </a:graphicData>
              </a:graphic>
            </wp:anchor>
          </w:drawing>
        </mc:Choice>
        <mc:Fallback>
          <w:pict>
            <v:shapetype w14:anchorId="069BC41B" id="_x0000_t202" coordsize="21600,21600" o:spt="202" path="m,l,21600r21600,l21600,xe">
              <v:stroke joinstyle="miter"/>
              <v:path gradientshapeok="t" o:connecttype="rect"/>
            </v:shapetype>
            <v:shape id="Text Box 320" o:spid="_x0000_s1026" type="#_x0000_t202" style="position:absolute;left:0;text-align:left;margin-left:472.6pt;margin-top:93.15pt;width:51.1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" filled="f" stroked="f">
              <v:textbox style="mso-fit-shape-to-text:t" inset="0,0,0,0">
                <w:txbxContent>
                  <w:p w14:paraId="7F3F1C81" w14:textId="77777777" w:rsidR="00363536" w:rsidRDefault="00363536">
                    <w:pPr>
                      <w:pStyle w:val="Headerorfooter10"/>
                      <w:jc w:val="left"/>
                      <w:rPr>
                        <w:sz w:val="24"/>
                        <w:szCs w:val="24"/>
                      </w:rPr>
                    </w:pPr>
                    <w:r>
                      <w:rPr>
                        <w:b/>
                        <w:bCs/>
                        <w:sz w:val="24"/>
                        <w:szCs w:val="24"/>
                        <w:u w:val="single"/>
                      </w:rPr>
                      <w:t>ANNEX 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F230" w14:textId="77777777" w:rsidR="007B7E90" w:rsidRDefault="007B7E90" w:rsidP="007B7E90">
    <w:pPr>
      <w:pStyle w:val="Header"/>
      <w:rPr>
        <w:rFonts w:ascii="Arial Narrow" w:hAnsi="Arial Narrow" w:cs="Arial"/>
        <w:sz w:val="18"/>
        <w:szCs w:val="18"/>
      </w:rPr>
    </w:pPr>
    <w:r>
      <w:rPr>
        <w:rFonts w:ascii="Arial Narrow" w:hAnsi="Arial Narrow" w:cs="Arial"/>
        <w:sz w:val="18"/>
        <w:szCs w:val="18"/>
      </w:rPr>
      <w:t xml:space="preserve">2026 Erasmus+ Grant agreement </w:t>
    </w:r>
  </w:p>
  <w:p w14:paraId="12D5E70B" w14:textId="60723658" w:rsidR="007B7E90" w:rsidRPr="007B7E90" w:rsidRDefault="007B7E90" w:rsidP="007B7E90">
    <w:pPr>
      <w:pStyle w:val="Header"/>
      <w:rPr>
        <w:lang w:val="en-US"/>
      </w:rPr>
    </w:pPr>
    <w:r>
      <w:rPr>
        <w:rFonts w:ascii="Arial Narrow" w:hAnsi="Arial Narrow"/>
        <w:sz w:val="18"/>
        <w:szCs w:val="18"/>
      </w:rPr>
      <w:t xml:space="preserve">Agreement number </w:t>
    </w:r>
    <w:r w:rsidRPr="007B7E90">
      <w:rPr>
        <w:rFonts w:cs="Times New Roman"/>
        <w:sz w:val="18"/>
        <w:szCs w:val="18"/>
        <w:highlight w:val="yellow"/>
        <w:lang w:val="en-US"/>
      </w:rPr>
      <w:t>Project Code</w:t>
    </w:r>
  </w:p>
  <w:p w14:paraId="79E04F22" w14:textId="77777777" w:rsidR="00363536" w:rsidRPr="007B7E90" w:rsidRDefault="00363536" w:rsidP="007B7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14F8" w14:textId="77777777" w:rsidR="007B7E90" w:rsidRDefault="007B7E9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F"/>
    <w:multiLevelType w:val="multilevel"/>
    <w:tmpl w:val="0000000F"/>
    <w:name w:val="WWNum1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0"/>
    <w:multiLevelType w:val="multilevel"/>
    <w:tmpl w:val="940CF55A"/>
    <w:name w:val="WWNum15"/>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7"/>
    <w:multiLevelType w:val="multilevel"/>
    <w:tmpl w:val="5E9C1A46"/>
    <w:name w:val="WWNum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18"/>
    <w:multiLevelType w:val="multilevel"/>
    <w:tmpl w:val="E19E13D2"/>
    <w:name w:val="WWNum23"/>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1D"/>
    <w:multiLevelType w:val="multilevel"/>
    <w:tmpl w:val="0000001D"/>
    <w:name w:val="WWNum28"/>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24"/>
    <w:multiLevelType w:val="multilevel"/>
    <w:tmpl w:val="00000024"/>
    <w:name w:val="WWNum3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27"/>
    <w:multiLevelType w:val="multilevel"/>
    <w:tmpl w:val="00000027"/>
    <w:name w:val="WWNum3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29"/>
    <w:multiLevelType w:val="multilevel"/>
    <w:tmpl w:val="00000029"/>
    <w:name w:val="WWNum40"/>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2A"/>
    <w:multiLevelType w:val="multilevel"/>
    <w:tmpl w:val="0000002A"/>
    <w:name w:val="WWNum4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000002E"/>
    <w:multiLevelType w:val="multilevel"/>
    <w:tmpl w:val="0000002E"/>
    <w:name w:val="WWNum4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00000030"/>
    <w:multiLevelType w:val="multilevel"/>
    <w:tmpl w:val="00000030"/>
    <w:name w:val="WWNum4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00000034"/>
    <w:multiLevelType w:val="multilevel"/>
    <w:tmpl w:val="33860740"/>
    <w:name w:val="WWNum51"/>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35"/>
    <w:multiLevelType w:val="multilevel"/>
    <w:tmpl w:val="00000035"/>
    <w:name w:val="WWNum5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00000036"/>
    <w:multiLevelType w:val="multilevel"/>
    <w:tmpl w:val="00000036"/>
    <w:name w:val="WWNum5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00000037"/>
    <w:multiLevelType w:val="multilevel"/>
    <w:tmpl w:val="00000037"/>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3B"/>
    <w:multiLevelType w:val="multilevel"/>
    <w:tmpl w:val="0000003B"/>
    <w:name w:val="WWNum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1" w15:restartNumberingAfterBreak="0">
    <w:nsid w:val="00000040"/>
    <w:multiLevelType w:val="multilevel"/>
    <w:tmpl w:val="00000040"/>
    <w:name w:val="WWNum63"/>
    <w:lvl w:ilvl="0">
      <w:start w:val="1"/>
      <w:numFmt w:val="bullet"/>
      <w:lvlText w:val=""/>
      <w:lvlJc w:val="left"/>
      <w:pPr>
        <w:tabs>
          <w:tab w:val="num" w:pos="3397"/>
        </w:tabs>
        <w:ind w:left="5197" w:hanging="360"/>
      </w:pPr>
      <w:rPr>
        <w:rFonts w:ascii="Symbol" w:hAnsi="Symbol"/>
      </w:rPr>
    </w:lvl>
    <w:lvl w:ilvl="1">
      <w:start w:val="1"/>
      <w:numFmt w:val="bullet"/>
      <w:lvlText w:val="o"/>
      <w:lvlJc w:val="left"/>
      <w:pPr>
        <w:tabs>
          <w:tab w:val="num" w:pos="3397"/>
        </w:tabs>
        <w:ind w:left="5917" w:hanging="360"/>
      </w:pPr>
      <w:rPr>
        <w:rFonts w:ascii="Courier New" w:hAnsi="Courier New" w:cs="Courier New"/>
      </w:rPr>
    </w:lvl>
    <w:lvl w:ilvl="2">
      <w:start w:val="1"/>
      <w:numFmt w:val="bullet"/>
      <w:lvlText w:val=""/>
      <w:lvlJc w:val="left"/>
      <w:pPr>
        <w:tabs>
          <w:tab w:val="num" w:pos="3397"/>
        </w:tabs>
        <w:ind w:left="6637" w:hanging="360"/>
      </w:pPr>
      <w:rPr>
        <w:rFonts w:ascii="Wingdings" w:hAnsi="Wingdings"/>
      </w:rPr>
    </w:lvl>
    <w:lvl w:ilvl="3">
      <w:start w:val="1"/>
      <w:numFmt w:val="bullet"/>
      <w:lvlText w:val=""/>
      <w:lvlJc w:val="left"/>
      <w:pPr>
        <w:tabs>
          <w:tab w:val="num" w:pos="3397"/>
        </w:tabs>
        <w:ind w:left="7357" w:hanging="360"/>
      </w:pPr>
      <w:rPr>
        <w:rFonts w:ascii="Symbol" w:hAnsi="Symbol"/>
      </w:rPr>
    </w:lvl>
    <w:lvl w:ilvl="4">
      <w:start w:val="1"/>
      <w:numFmt w:val="bullet"/>
      <w:lvlText w:val="o"/>
      <w:lvlJc w:val="left"/>
      <w:pPr>
        <w:tabs>
          <w:tab w:val="num" w:pos="3397"/>
        </w:tabs>
        <w:ind w:left="8077" w:hanging="360"/>
      </w:pPr>
      <w:rPr>
        <w:rFonts w:ascii="Courier New" w:hAnsi="Courier New" w:cs="Courier New"/>
      </w:rPr>
    </w:lvl>
    <w:lvl w:ilvl="5">
      <w:start w:val="1"/>
      <w:numFmt w:val="bullet"/>
      <w:lvlText w:val=""/>
      <w:lvlJc w:val="left"/>
      <w:pPr>
        <w:tabs>
          <w:tab w:val="num" w:pos="3397"/>
        </w:tabs>
        <w:ind w:left="8797" w:hanging="360"/>
      </w:pPr>
      <w:rPr>
        <w:rFonts w:ascii="Wingdings" w:hAnsi="Wingdings"/>
      </w:rPr>
    </w:lvl>
    <w:lvl w:ilvl="6">
      <w:start w:val="1"/>
      <w:numFmt w:val="bullet"/>
      <w:lvlText w:val=""/>
      <w:lvlJc w:val="left"/>
      <w:pPr>
        <w:tabs>
          <w:tab w:val="num" w:pos="3397"/>
        </w:tabs>
        <w:ind w:left="9517" w:hanging="360"/>
      </w:pPr>
      <w:rPr>
        <w:rFonts w:ascii="Symbol" w:hAnsi="Symbol"/>
      </w:rPr>
    </w:lvl>
    <w:lvl w:ilvl="7">
      <w:start w:val="1"/>
      <w:numFmt w:val="bullet"/>
      <w:lvlText w:val="o"/>
      <w:lvlJc w:val="left"/>
      <w:pPr>
        <w:tabs>
          <w:tab w:val="num" w:pos="3397"/>
        </w:tabs>
        <w:ind w:left="10237" w:hanging="360"/>
      </w:pPr>
      <w:rPr>
        <w:rFonts w:ascii="Courier New" w:hAnsi="Courier New" w:cs="Courier New"/>
      </w:rPr>
    </w:lvl>
    <w:lvl w:ilvl="8">
      <w:start w:val="1"/>
      <w:numFmt w:val="bullet"/>
      <w:lvlText w:val=""/>
      <w:lvlJc w:val="left"/>
      <w:pPr>
        <w:tabs>
          <w:tab w:val="num" w:pos="3397"/>
        </w:tabs>
        <w:ind w:left="10957" w:hanging="360"/>
      </w:pPr>
      <w:rPr>
        <w:rFonts w:ascii="Wingdings" w:hAnsi="Wingdings"/>
      </w:rPr>
    </w:lvl>
  </w:abstractNum>
  <w:abstractNum w:abstractNumId="42" w15:restartNumberingAfterBreak="0">
    <w:nsid w:val="00000042"/>
    <w:multiLevelType w:val="multilevel"/>
    <w:tmpl w:val="AA5C39A4"/>
    <w:name w:val="WWNum6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44" w15:restartNumberingAfterBreak="0">
    <w:nsid w:val="0000004D"/>
    <w:multiLevelType w:val="multilevel"/>
    <w:tmpl w:val="0000004D"/>
    <w:name w:val="WWNum7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5"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0"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2"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4" w15:restartNumberingAfterBreak="0">
    <w:nsid w:val="158005BA"/>
    <w:multiLevelType w:val="hybridMultilevel"/>
    <w:tmpl w:val="D30AA142"/>
    <w:lvl w:ilvl="0" w:tplc="D4B01862">
      <w:start w:val="1"/>
      <w:numFmt w:val="decimal"/>
      <w:lvlText w:val="%1."/>
      <w:lvlJc w:val="left"/>
      <w:pPr>
        <w:ind w:left="1020" w:hanging="360"/>
      </w:pPr>
    </w:lvl>
    <w:lvl w:ilvl="1" w:tplc="DCBA6364">
      <w:start w:val="1"/>
      <w:numFmt w:val="decimal"/>
      <w:lvlText w:val="%2."/>
      <w:lvlJc w:val="left"/>
      <w:pPr>
        <w:ind w:left="1020" w:hanging="360"/>
      </w:pPr>
    </w:lvl>
    <w:lvl w:ilvl="2" w:tplc="6798BBFA">
      <w:start w:val="1"/>
      <w:numFmt w:val="decimal"/>
      <w:lvlText w:val="%3."/>
      <w:lvlJc w:val="left"/>
      <w:pPr>
        <w:ind w:left="1020" w:hanging="360"/>
      </w:pPr>
    </w:lvl>
    <w:lvl w:ilvl="3" w:tplc="0DF0F6CA">
      <w:start w:val="1"/>
      <w:numFmt w:val="decimal"/>
      <w:lvlText w:val="%4."/>
      <w:lvlJc w:val="left"/>
      <w:pPr>
        <w:ind w:left="1020" w:hanging="360"/>
      </w:pPr>
    </w:lvl>
    <w:lvl w:ilvl="4" w:tplc="3E70CAF4">
      <w:start w:val="1"/>
      <w:numFmt w:val="decimal"/>
      <w:lvlText w:val="%5."/>
      <w:lvlJc w:val="left"/>
      <w:pPr>
        <w:ind w:left="1020" w:hanging="360"/>
      </w:pPr>
    </w:lvl>
    <w:lvl w:ilvl="5" w:tplc="ACF0F416">
      <w:start w:val="1"/>
      <w:numFmt w:val="decimal"/>
      <w:lvlText w:val="%6."/>
      <w:lvlJc w:val="left"/>
      <w:pPr>
        <w:ind w:left="1020" w:hanging="360"/>
      </w:pPr>
    </w:lvl>
    <w:lvl w:ilvl="6" w:tplc="9848676E">
      <w:start w:val="1"/>
      <w:numFmt w:val="decimal"/>
      <w:lvlText w:val="%7."/>
      <w:lvlJc w:val="left"/>
      <w:pPr>
        <w:ind w:left="1020" w:hanging="360"/>
      </w:pPr>
    </w:lvl>
    <w:lvl w:ilvl="7" w:tplc="7F30CB6A">
      <w:start w:val="1"/>
      <w:numFmt w:val="decimal"/>
      <w:lvlText w:val="%8."/>
      <w:lvlJc w:val="left"/>
      <w:pPr>
        <w:ind w:left="1020" w:hanging="360"/>
      </w:pPr>
    </w:lvl>
    <w:lvl w:ilvl="8" w:tplc="3998D82C">
      <w:start w:val="1"/>
      <w:numFmt w:val="decimal"/>
      <w:lvlText w:val="%9."/>
      <w:lvlJc w:val="left"/>
      <w:pPr>
        <w:ind w:left="1020" w:hanging="360"/>
      </w:pPr>
    </w:lvl>
  </w:abstractNum>
  <w:abstractNum w:abstractNumId="55"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7640E65"/>
    <w:multiLevelType w:val="hybridMultilevel"/>
    <w:tmpl w:val="83A0004E"/>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8"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18C62720"/>
    <w:multiLevelType w:val="hybridMultilevel"/>
    <w:tmpl w:val="AA8A051C"/>
    <w:lvl w:ilvl="0" w:tplc="65B666D6">
      <w:start w:val="1"/>
      <w:numFmt w:val="lowerLetter"/>
      <w:lvlText w:val="%1)"/>
      <w:lvlJc w:val="left"/>
      <w:pPr>
        <w:ind w:left="786" w:hanging="360"/>
      </w:pPr>
      <w:rPr>
        <w:rFonts w:ascii="Times New Roman" w:eastAsia="SimSun" w:hAnsi="Times New Roman" w:cs="Times New Roman"/>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0"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61"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5"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7"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68"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6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0"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F3B14EB"/>
    <w:multiLevelType w:val="hybridMultilevel"/>
    <w:tmpl w:val="7D025C2C"/>
    <w:name w:val="WWNum82"/>
    <w:lvl w:ilvl="0" w:tplc="5C603B80">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3" w15:restartNumberingAfterBreak="0">
    <w:nsid w:val="32D314AA"/>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5"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6"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7"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79" w15:restartNumberingAfterBreak="0">
    <w:nsid w:val="3F196296"/>
    <w:multiLevelType w:val="multilevel"/>
    <w:tmpl w:val="6D3ACE3C"/>
    <w:name w:val="WWNum210"/>
    <w:lvl w:ilvl="0">
      <w:start w:val="1"/>
      <w:numFmt w:val="lowerLetter"/>
      <w:lvlText w:val="(%1)"/>
      <w:lvlJc w:val="left"/>
      <w:pPr>
        <w:tabs>
          <w:tab w:val="num" w:pos="-218"/>
        </w:tabs>
        <w:ind w:left="502" w:hanging="360"/>
      </w:pPr>
      <w:rPr>
        <w:rFonts w:hint="default"/>
      </w:rPr>
    </w:lvl>
    <w:lvl w:ilvl="1">
      <w:start w:val="1"/>
      <w:numFmt w:val="lowerLetter"/>
      <w:lvlText w:val="%2."/>
      <w:lvlJc w:val="left"/>
      <w:pPr>
        <w:tabs>
          <w:tab w:val="num" w:pos="-218"/>
        </w:tabs>
        <w:ind w:left="1222" w:hanging="360"/>
      </w:pPr>
      <w:rPr>
        <w:rFonts w:hint="default"/>
      </w:rPr>
    </w:lvl>
    <w:lvl w:ilvl="2">
      <w:start w:val="1"/>
      <w:numFmt w:val="lowerRoman"/>
      <w:lvlText w:val="%2.%3."/>
      <w:lvlJc w:val="right"/>
      <w:pPr>
        <w:tabs>
          <w:tab w:val="num" w:pos="-218"/>
        </w:tabs>
        <w:ind w:left="1942" w:hanging="180"/>
      </w:pPr>
      <w:rPr>
        <w:rFonts w:hint="default"/>
      </w:rPr>
    </w:lvl>
    <w:lvl w:ilvl="3">
      <w:start w:val="1"/>
      <w:numFmt w:val="decimal"/>
      <w:lvlText w:val="%2.%3.%4."/>
      <w:lvlJc w:val="left"/>
      <w:pPr>
        <w:tabs>
          <w:tab w:val="num" w:pos="-218"/>
        </w:tabs>
        <w:ind w:left="2662" w:hanging="360"/>
      </w:pPr>
      <w:rPr>
        <w:rFonts w:hint="default"/>
      </w:rPr>
    </w:lvl>
    <w:lvl w:ilvl="4">
      <w:start w:val="1"/>
      <w:numFmt w:val="lowerLetter"/>
      <w:lvlText w:val="%2.%3.%4.%5."/>
      <w:lvlJc w:val="left"/>
      <w:pPr>
        <w:tabs>
          <w:tab w:val="num" w:pos="-218"/>
        </w:tabs>
        <w:ind w:left="3382" w:hanging="360"/>
      </w:pPr>
      <w:rPr>
        <w:rFonts w:hint="default"/>
      </w:rPr>
    </w:lvl>
    <w:lvl w:ilvl="5">
      <w:start w:val="1"/>
      <w:numFmt w:val="lowerRoman"/>
      <w:lvlText w:val="%2.%3.%4.%5.%6."/>
      <w:lvlJc w:val="right"/>
      <w:pPr>
        <w:tabs>
          <w:tab w:val="num" w:pos="-218"/>
        </w:tabs>
        <w:ind w:left="4102" w:hanging="180"/>
      </w:pPr>
      <w:rPr>
        <w:rFonts w:hint="default"/>
      </w:rPr>
    </w:lvl>
    <w:lvl w:ilvl="6">
      <w:start w:val="1"/>
      <w:numFmt w:val="decimal"/>
      <w:lvlText w:val="%2.%3.%4.%5.%6.%7."/>
      <w:lvlJc w:val="left"/>
      <w:pPr>
        <w:tabs>
          <w:tab w:val="num" w:pos="-218"/>
        </w:tabs>
        <w:ind w:left="4822" w:hanging="360"/>
      </w:pPr>
      <w:rPr>
        <w:rFonts w:hint="default"/>
      </w:rPr>
    </w:lvl>
    <w:lvl w:ilvl="7">
      <w:start w:val="1"/>
      <w:numFmt w:val="lowerLetter"/>
      <w:lvlText w:val="%2.%3.%4.%5.%6.%7.%8."/>
      <w:lvlJc w:val="left"/>
      <w:pPr>
        <w:tabs>
          <w:tab w:val="num" w:pos="-218"/>
        </w:tabs>
        <w:ind w:left="5542" w:hanging="360"/>
      </w:pPr>
      <w:rPr>
        <w:rFonts w:hint="default"/>
      </w:rPr>
    </w:lvl>
    <w:lvl w:ilvl="8">
      <w:start w:val="1"/>
      <w:numFmt w:val="lowerRoman"/>
      <w:lvlText w:val="%2.%3.%4.%5.%6.%7.%8.%9."/>
      <w:lvlJc w:val="right"/>
      <w:pPr>
        <w:tabs>
          <w:tab w:val="num" w:pos="-218"/>
        </w:tabs>
        <w:ind w:left="6262" w:hanging="180"/>
      </w:pPr>
      <w:rPr>
        <w:rFonts w:hint="default"/>
      </w:rPr>
    </w:lvl>
  </w:abstractNum>
  <w:abstractNum w:abstractNumId="80"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44540B11"/>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8"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7FB2481"/>
    <w:multiLevelType w:val="hybridMultilevel"/>
    <w:tmpl w:val="4F8ACCBE"/>
    <w:lvl w:ilvl="0" w:tplc="CD9EC1D8">
      <w:start w:val="3"/>
      <w:numFmt w:val="bullet"/>
      <w:lvlText w:val="-"/>
      <w:lvlJc w:val="left"/>
      <w:pPr>
        <w:ind w:left="720" w:hanging="360"/>
      </w:pPr>
      <w:rPr>
        <w:rFonts w:ascii="Times New Roman" w:eastAsia="Calibri" w:hAnsi="Times New Roman" w:cs="Times New Roman" w:hint="default"/>
        <w:b/>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0"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95" w15:restartNumberingAfterBreak="0">
    <w:nsid w:val="51A43EB6"/>
    <w:multiLevelType w:val="multilevel"/>
    <w:tmpl w:val="2976F22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00" w15:restartNumberingAfterBreak="0">
    <w:nsid w:val="57867D90"/>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BE547BC"/>
    <w:multiLevelType w:val="hybridMultilevel"/>
    <w:tmpl w:val="34F29896"/>
    <w:lvl w:ilvl="0" w:tplc="21B8DFB4">
      <w:start w:val="1"/>
      <w:numFmt w:val="decimal"/>
      <w:lvlText w:val="(b)"/>
      <w:lvlJc w:val="left"/>
      <w:pPr>
        <w:ind w:left="720" w:hanging="360"/>
      </w:pPr>
    </w:lvl>
    <w:lvl w:ilvl="1" w:tplc="91D88D3A">
      <w:start w:val="1"/>
      <w:numFmt w:val="lowerLetter"/>
      <w:lvlText w:val="%2."/>
      <w:lvlJc w:val="left"/>
      <w:pPr>
        <w:ind w:left="1440" w:hanging="360"/>
      </w:pPr>
    </w:lvl>
    <w:lvl w:ilvl="2" w:tplc="8AAC8C2A">
      <w:start w:val="1"/>
      <w:numFmt w:val="lowerRoman"/>
      <w:lvlText w:val="%3."/>
      <w:lvlJc w:val="right"/>
      <w:pPr>
        <w:ind w:left="2160" w:hanging="180"/>
      </w:pPr>
    </w:lvl>
    <w:lvl w:ilvl="3" w:tplc="9740F514">
      <w:start w:val="1"/>
      <w:numFmt w:val="decimal"/>
      <w:lvlText w:val="%4."/>
      <w:lvlJc w:val="left"/>
      <w:pPr>
        <w:ind w:left="2880" w:hanging="360"/>
      </w:pPr>
    </w:lvl>
    <w:lvl w:ilvl="4" w:tplc="A0BAA674">
      <w:start w:val="1"/>
      <w:numFmt w:val="lowerLetter"/>
      <w:lvlText w:val="%5."/>
      <w:lvlJc w:val="left"/>
      <w:pPr>
        <w:ind w:left="3600" w:hanging="360"/>
      </w:pPr>
    </w:lvl>
    <w:lvl w:ilvl="5" w:tplc="462C87C2">
      <w:start w:val="1"/>
      <w:numFmt w:val="lowerRoman"/>
      <w:lvlText w:val="%6."/>
      <w:lvlJc w:val="right"/>
      <w:pPr>
        <w:ind w:left="4320" w:hanging="180"/>
      </w:pPr>
    </w:lvl>
    <w:lvl w:ilvl="6" w:tplc="A348B066">
      <w:start w:val="1"/>
      <w:numFmt w:val="decimal"/>
      <w:lvlText w:val="%7."/>
      <w:lvlJc w:val="left"/>
      <w:pPr>
        <w:ind w:left="5040" w:hanging="360"/>
      </w:pPr>
    </w:lvl>
    <w:lvl w:ilvl="7" w:tplc="EE62A5EA">
      <w:start w:val="1"/>
      <w:numFmt w:val="lowerLetter"/>
      <w:lvlText w:val="%8."/>
      <w:lvlJc w:val="left"/>
      <w:pPr>
        <w:ind w:left="5760" w:hanging="360"/>
      </w:pPr>
    </w:lvl>
    <w:lvl w:ilvl="8" w:tplc="96D29FB0">
      <w:start w:val="1"/>
      <w:numFmt w:val="lowerRoman"/>
      <w:lvlText w:val="%9."/>
      <w:lvlJc w:val="right"/>
      <w:pPr>
        <w:ind w:left="6480" w:hanging="180"/>
      </w:pPr>
    </w:lvl>
  </w:abstractNum>
  <w:abstractNum w:abstractNumId="102" w15:restartNumberingAfterBreak="0">
    <w:nsid w:val="5C575A24"/>
    <w:multiLevelType w:val="hybridMultilevel"/>
    <w:tmpl w:val="BC2689AA"/>
    <w:lvl w:ilvl="0" w:tplc="CF465F9C">
      <w:start w:val="2"/>
      <w:numFmt w:val="lowerLetter"/>
      <w:lvlText w:val="(%1)"/>
      <w:lvlJc w:val="left"/>
      <w:pPr>
        <w:ind w:left="720" w:hanging="360"/>
      </w:pPr>
    </w:lvl>
    <w:lvl w:ilvl="1" w:tplc="58B45EDC">
      <w:start w:val="1"/>
      <w:numFmt w:val="lowerLetter"/>
      <w:lvlText w:val="%2."/>
      <w:lvlJc w:val="left"/>
      <w:pPr>
        <w:ind w:left="1440" w:hanging="360"/>
      </w:pPr>
    </w:lvl>
    <w:lvl w:ilvl="2" w:tplc="A8683A5A">
      <w:start w:val="1"/>
      <w:numFmt w:val="lowerRoman"/>
      <w:lvlText w:val="%3."/>
      <w:lvlJc w:val="right"/>
      <w:pPr>
        <w:ind w:left="2160" w:hanging="180"/>
      </w:pPr>
    </w:lvl>
    <w:lvl w:ilvl="3" w:tplc="216A58B8">
      <w:start w:val="1"/>
      <w:numFmt w:val="decimal"/>
      <w:lvlText w:val="%4."/>
      <w:lvlJc w:val="left"/>
      <w:pPr>
        <w:ind w:left="2880" w:hanging="360"/>
      </w:pPr>
    </w:lvl>
    <w:lvl w:ilvl="4" w:tplc="EB6AF2F0">
      <w:start w:val="1"/>
      <w:numFmt w:val="lowerLetter"/>
      <w:lvlText w:val="%5."/>
      <w:lvlJc w:val="left"/>
      <w:pPr>
        <w:ind w:left="3600" w:hanging="360"/>
      </w:pPr>
    </w:lvl>
    <w:lvl w:ilvl="5" w:tplc="739228F2">
      <w:start w:val="1"/>
      <w:numFmt w:val="lowerRoman"/>
      <w:lvlText w:val="%6."/>
      <w:lvlJc w:val="right"/>
      <w:pPr>
        <w:ind w:left="4320" w:hanging="180"/>
      </w:pPr>
    </w:lvl>
    <w:lvl w:ilvl="6" w:tplc="4CB640AC">
      <w:start w:val="1"/>
      <w:numFmt w:val="decimal"/>
      <w:lvlText w:val="%7."/>
      <w:lvlJc w:val="left"/>
      <w:pPr>
        <w:ind w:left="5040" w:hanging="360"/>
      </w:pPr>
    </w:lvl>
    <w:lvl w:ilvl="7" w:tplc="8FF082CA">
      <w:start w:val="1"/>
      <w:numFmt w:val="lowerLetter"/>
      <w:lvlText w:val="%8."/>
      <w:lvlJc w:val="left"/>
      <w:pPr>
        <w:ind w:left="5760" w:hanging="360"/>
      </w:pPr>
    </w:lvl>
    <w:lvl w:ilvl="8" w:tplc="0C046A40">
      <w:start w:val="1"/>
      <w:numFmt w:val="lowerRoman"/>
      <w:lvlText w:val="%9."/>
      <w:lvlJc w:val="right"/>
      <w:pPr>
        <w:ind w:left="6480" w:hanging="180"/>
      </w:pPr>
    </w:lvl>
  </w:abstractNum>
  <w:abstractNum w:abstractNumId="103"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1C22672"/>
    <w:multiLevelType w:val="hybridMultilevel"/>
    <w:tmpl w:val="E7DEBC8A"/>
    <w:lvl w:ilvl="0" w:tplc="8DB4A61C">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109" w15:restartNumberingAfterBreak="0">
    <w:nsid w:val="64D87887"/>
    <w:multiLevelType w:val="hybridMultilevel"/>
    <w:tmpl w:val="F30CDB2A"/>
    <w:lvl w:ilvl="0" w:tplc="4FFE34E6">
      <w:start w:val="1"/>
      <w:numFmt w:val="bullet"/>
      <w:lvlText w:val="-"/>
      <w:lvlJc w:val="left"/>
      <w:pPr>
        <w:ind w:left="1287" w:hanging="360"/>
      </w:pPr>
      <w:rPr>
        <w:rFonts w:ascii="Times New Roman" w:hAnsi="Times New Roman" w:cs="Times New Roman" w:hint="default"/>
        <w:sz w:val="24"/>
        <w:szCs w:val="24"/>
      </w:rPr>
    </w:lvl>
    <w:lvl w:ilvl="1" w:tplc="81CA8850">
      <w:numFmt w:val="bullet"/>
      <w:lvlText w:val=""/>
      <w:lvlJc w:val="left"/>
      <w:pPr>
        <w:ind w:left="2007" w:hanging="360"/>
      </w:pPr>
      <w:rPr>
        <w:rFonts w:ascii="Symbol" w:eastAsia="Times New Roman" w:hAnsi="Symbol" w:cs="Times New Roman"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1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12" w15:restartNumberingAfterBreak="0">
    <w:nsid w:val="66EDF91D"/>
    <w:multiLevelType w:val="hybridMultilevel"/>
    <w:tmpl w:val="FFFFFFFF"/>
    <w:lvl w:ilvl="0" w:tplc="59D0DD3E">
      <w:start w:val="2"/>
      <w:numFmt w:val="lowerLetter"/>
      <w:lvlText w:val="(%1)"/>
      <w:lvlJc w:val="left"/>
      <w:pPr>
        <w:ind w:left="720" w:hanging="360"/>
      </w:pPr>
    </w:lvl>
    <w:lvl w:ilvl="1" w:tplc="3834787A">
      <w:start w:val="1"/>
      <w:numFmt w:val="lowerLetter"/>
      <w:lvlText w:val="%2."/>
      <w:lvlJc w:val="left"/>
      <w:pPr>
        <w:ind w:left="1440" w:hanging="360"/>
      </w:pPr>
    </w:lvl>
    <w:lvl w:ilvl="2" w:tplc="6658C4E8">
      <w:start w:val="1"/>
      <w:numFmt w:val="lowerRoman"/>
      <w:lvlText w:val="%3."/>
      <w:lvlJc w:val="right"/>
      <w:pPr>
        <w:ind w:left="2160" w:hanging="180"/>
      </w:pPr>
    </w:lvl>
    <w:lvl w:ilvl="3" w:tplc="A07AE534">
      <w:start w:val="1"/>
      <w:numFmt w:val="decimal"/>
      <w:lvlText w:val="%4."/>
      <w:lvlJc w:val="left"/>
      <w:pPr>
        <w:ind w:left="2880" w:hanging="360"/>
      </w:pPr>
    </w:lvl>
    <w:lvl w:ilvl="4" w:tplc="7BA273F6">
      <w:start w:val="1"/>
      <w:numFmt w:val="lowerLetter"/>
      <w:lvlText w:val="%5."/>
      <w:lvlJc w:val="left"/>
      <w:pPr>
        <w:ind w:left="3600" w:hanging="360"/>
      </w:pPr>
    </w:lvl>
    <w:lvl w:ilvl="5" w:tplc="1E7E2AA8">
      <w:start w:val="1"/>
      <w:numFmt w:val="lowerRoman"/>
      <w:lvlText w:val="%6."/>
      <w:lvlJc w:val="right"/>
      <w:pPr>
        <w:ind w:left="4320" w:hanging="180"/>
      </w:pPr>
    </w:lvl>
    <w:lvl w:ilvl="6" w:tplc="F104BC7E">
      <w:start w:val="1"/>
      <w:numFmt w:val="decimal"/>
      <w:lvlText w:val="%7."/>
      <w:lvlJc w:val="left"/>
      <w:pPr>
        <w:ind w:left="5040" w:hanging="360"/>
      </w:pPr>
    </w:lvl>
    <w:lvl w:ilvl="7" w:tplc="C2C6E2BA">
      <w:start w:val="1"/>
      <w:numFmt w:val="lowerLetter"/>
      <w:lvlText w:val="%8."/>
      <w:lvlJc w:val="left"/>
      <w:pPr>
        <w:ind w:left="5760" w:hanging="360"/>
      </w:pPr>
    </w:lvl>
    <w:lvl w:ilvl="8" w:tplc="761201A2">
      <w:start w:val="1"/>
      <w:numFmt w:val="lowerRoman"/>
      <w:lvlText w:val="%9."/>
      <w:lvlJc w:val="right"/>
      <w:pPr>
        <w:ind w:left="6480" w:hanging="180"/>
      </w:pPr>
    </w:lvl>
  </w:abstractNum>
  <w:abstractNum w:abstractNumId="11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14"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7DCBC7A"/>
    <w:multiLevelType w:val="hybridMultilevel"/>
    <w:tmpl w:val="FFFFFFFF"/>
    <w:lvl w:ilvl="0" w:tplc="AA7843AE">
      <w:start w:val="2"/>
      <w:numFmt w:val="lowerLetter"/>
      <w:lvlText w:val="(%1)"/>
      <w:lvlJc w:val="left"/>
      <w:pPr>
        <w:ind w:left="720" w:hanging="360"/>
      </w:pPr>
    </w:lvl>
    <w:lvl w:ilvl="1" w:tplc="F5EAB71E">
      <w:start w:val="1"/>
      <w:numFmt w:val="lowerLetter"/>
      <w:lvlText w:val="%2."/>
      <w:lvlJc w:val="left"/>
      <w:pPr>
        <w:ind w:left="1440" w:hanging="360"/>
      </w:pPr>
    </w:lvl>
    <w:lvl w:ilvl="2" w:tplc="A3D4AC18">
      <w:start w:val="1"/>
      <w:numFmt w:val="lowerRoman"/>
      <w:lvlText w:val="%3."/>
      <w:lvlJc w:val="right"/>
      <w:pPr>
        <w:ind w:left="2160" w:hanging="180"/>
      </w:pPr>
    </w:lvl>
    <w:lvl w:ilvl="3" w:tplc="987A1850">
      <w:start w:val="1"/>
      <w:numFmt w:val="decimal"/>
      <w:lvlText w:val="%4."/>
      <w:lvlJc w:val="left"/>
      <w:pPr>
        <w:ind w:left="2880" w:hanging="360"/>
      </w:pPr>
    </w:lvl>
    <w:lvl w:ilvl="4" w:tplc="12DA74CA">
      <w:start w:val="1"/>
      <w:numFmt w:val="lowerLetter"/>
      <w:lvlText w:val="%5."/>
      <w:lvlJc w:val="left"/>
      <w:pPr>
        <w:ind w:left="3600" w:hanging="360"/>
      </w:pPr>
    </w:lvl>
    <w:lvl w:ilvl="5" w:tplc="CCFA32CC">
      <w:start w:val="1"/>
      <w:numFmt w:val="lowerRoman"/>
      <w:lvlText w:val="%6."/>
      <w:lvlJc w:val="right"/>
      <w:pPr>
        <w:ind w:left="4320" w:hanging="180"/>
      </w:pPr>
    </w:lvl>
    <w:lvl w:ilvl="6" w:tplc="2C8C3F24">
      <w:start w:val="1"/>
      <w:numFmt w:val="decimal"/>
      <w:lvlText w:val="%7."/>
      <w:lvlJc w:val="left"/>
      <w:pPr>
        <w:ind w:left="5040" w:hanging="360"/>
      </w:pPr>
    </w:lvl>
    <w:lvl w:ilvl="7" w:tplc="C6D09986">
      <w:start w:val="1"/>
      <w:numFmt w:val="lowerLetter"/>
      <w:lvlText w:val="%8."/>
      <w:lvlJc w:val="left"/>
      <w:pPr>
        <w:ind w:left="5760" w:hanging="360"/>
      </w:pPr>
    </w:lvl>
    <w:lvl w:ilvl="8" w:tplc="22BE3CA8">
      <w:start w:val="1"/>
      <w:numFmt w:val="lowerRoman"/>
      <w:lvlText w:val="%9."/>
      <w:lvlJc w:val="right"/>
      <w:pPr>
        <w:ind w:left="6480" w:hanging="180"/>
      </w:pPr>
    </w:lvl>
  </w:abstractNum>
  <w:abstractNum w:abstractNumId="116"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8"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20"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2"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3"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671112A"/>
    <w:multiLevelType w:val="hybridMultilevel"/>
    <w:tmpl w:val="EE6A0E24"/>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5"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578285">
    <w:abstractNumId w:val="102"/>
  </w:num>
  <w:num w:numId="2" w16cid:durableId="1295673455">
    <w:abstractNumId w:val="101"/>
  </w:num>
  <w:num w:numId="3" w16cid:durableId="175576901">
    <w:abstractNumId w:val="60"/>
  </w:num>
  <w:num w:numId="4" w16cid:durableId="1565753066">
    <w:abstractNumId w:val="108"/>
  </w:num>
  <w:num w:numId="5" w16cid:durableId="541601681">
    <w:abstractNumId w:val="118"/>
  </w:num>
  <w:num w:numId="6" w16cid:durableId="728305463">
    <w:abstractNumId w:val="65"/>
  </w:num>
  <w:num w:numId="7" w16cid:durableId="1970283433">
    <w:abstractNumId w:val="116"/>
  </w:num>
  <w:num w:numId="8" w16cid:durableId="134951762">
    <w:abstractNumId w:val="46"/>
  </w:num>
  <w:num w:numId="9" w16cid:durableId="86119548">
    <w:abstractNumId w:val="74"/>
  </w:num>
  <w:num w:numId="10" w16cid:durableId="1499732114">
    <w:abstractNumId w:val="91"/>
  </w:num>
  <w:num w:numId="11" w16cid:durableId="1126585314">
    <w:abstractNumId w:val="75"/>
  </w:num>
  <w:num w:numId="12" w16cid:durableId="1602106903">
    <w:abstractNumId w:val="120"/>
  </w:num>
  <w:num w:numId="13" w16cid:durableId="606349681">
    <w:abstractNumId w:val="103"/>
  </w:num>
  <w:num w:numId="14" w16cid:durableId="770587400">
    <w:abstractNumId w:val="61"/>
  </w:num>
  <w:num w:numId="15" w16cid:durableId="371810703">
    <w:abstractNumId w:val="49"/>
  </w:num>
  <w:num w:numId="16" w16cid:durableId="848133887">
    <w:abstractNumId w:val="123"/>
  </w:num>
  <w:num w:numId="17" w16cid:durableId="147290727">
    <w:abstractNumId w:val="92"/>
  </w:num>
  <w:num w:numId="18" w16cid:durableId="621351782">
    <w:abstractNumId w:val="50"/>
  </w:num>
  <w:num w:numId="19" w16cid:durableId="280386474">
    <w:abstractNumId w:val="99"/>
  </w:num>
  <w:num w:numId="20" w16cid:durableId="1219442876">
    <w:abstractNumId w:val="78"/>
  </w:num>
  <w:num w:numId="21" w16cid:durableId="1978677127">
    <w:abstractNumId w:val="69"/>
  </w:num>
  <w:num w:numId="22" w16cid:durableId="1121800863">
    <w:abstractNumId w:val="53"/>
  </w:num>
  <w:num w:numId="23" w16cid:durableId="1052849471">
    <w:abstractNumId w:val="51"/>
  </w:num>
  <w:num w:numId="24" w16cid:durableId="1378162392">
    <w:abstractNumId w:val="110"/>
  </w:num>
  <w:num w:numId="25" w16cid:durableId="2052260606">
    <w:abstractNumId w:val="113"/>
  </w:num>
  <w:num w:numId="26" w16cid:durableId="1348169940">
    <w:abstractNumId w:val="111"/>
  </w:num>
  <w:num w:numId="27" w16cid:durableId="1306010190">
    <w:abstractNumId w:val="119"/>
  </w:num>
  <w:num w:numId="28" w16cid:durableId="1205867131">
    <w:abstractNumId w:val="64"/>
  </w:num>
  <w:num w:numId="29" w16cid:durableId="1384452247">
    <w:abstractNumId w:val="82"/>
  </w:num>
  <w:num w:numId="30" w16cid:durableId="881749667">
    <w:abstractNumId w:val="86"/>
  </w:num>
  <w:num w:numId="31" w16cid:durableId="1312324365">
    <w:abstractNumId w:val="85"/>
  </w:num>
  <w:num w:numId="32" w16cid:durableId="2056194613">
    <w:abstractNumId w:val="48"/>
  </w:num>
  <w:num w:numId="33" w16cid:durableId="735666055">
    <w:abstractNumId w:val="90"/>
  </w:num>
  <w:num w:numId="34" w16cid:durableId="1073963623">
    <w:abstractNumId w:val="68"/>
  </w:num>
  <w:num w:numId="35" w16cid:durableId="1323310868">
    <w:abstractNumId w:val="70"/>
  </w:num>
  <w:num w:numId="36" w16cid:durableId="216746851">
    <w:abstractNumId w:val="77"/>
  </w:num>
  <w:num w:numId="37" w16cid:durableId="440222608">
    <w:abstractNumId w:val="96"/>
  </w:num>
  <w:num w:numId="38" w16cid:durableId="1402215718">
    <w:abstractNumId w:val="80"/>
  </w:num>
  <w:num w:numId="39" w16cid:durableId="1111390030">
    <w:abstractNumId w:val="94"/>
  </w:num>
  <w:num w:numId="40" w16cid:durableId="1167481855">
    <w:abstractNumId w:val="67"/>
  </w:num>
  <w:num w:numId="41" w16cid:durableId="1453472225">
    <w:abstractNumId w:val="58"/>
  </w:num>
  <w:num w:numId="42" w16cid:durableId="613513543">
    <w:abstractNumId w:val="81"/>
  </w:num>
  <w:num w:numId="43" w16cid:durableId="813641122">
    <w:abstractNumId w:val="109"/>
  </w:num>
  <w:num w:numId="44" w16cid:durableId="1771658460">
    <w:abstractNumId w:val="114"/>
  </w:num>
  <w:num w:numId="45" w16cid:durableId="1014914141">
    <w:abstractNumId w:val="88"/>
  </w:num>
  <w:num w:numId="46" w16cid:durableId="229115362">
    <w:abstractNumId w:val="98"/>
  </w:num>
  <w:num w:numId="47" w16cid:durableId="845905073">
    <w:abstractNumId w:val="126"/>
  </w:num>
  <w:num w:numId="48" w16cid:durableId="1420952237">
    <w:abstractNumId w:val="55"/>
  </w:num>
  <w:num w:numId="49" w16cid:durableId="394352469">
    <w:abstractNumId w:val="93"/>
  </w:num>
  <w:num w:numId="50" w16cid:durableId="1107315798">
    <w:abstractNumId w:val="73"/>
  </w:num>
  <w:num w:numId="51" w16cid:durableId="860818247">
    <w:abstractNumId w:val="127"/>
  </w:num>
  <w:num w:numId="52" w16cid:durableId="1014189238">
    <w:abstractNumId w:val="100"/>
  </w:num>
  <w:num w:numId="53" w16cid:durableId="379209323">
    <w:abstractNumId w:val="84"/>
  </w:num>
  <w:num w:numId="54" w16cid:durableId="620260917">
    <w:abstractNumId w:val="97"/>
  </w:num>
  <w:num w:numId="55" w16cid:durableId="348525294">
    <w:abstractNumId w:val="63"/>
  </w:num>
  <w:num w:numId="56" w16cid:durableId="524176961">
    <w:abstractNumId w:val="106"/>
  </w:num>
  <w:num w:numId="57" w16cid:durableId="983512393">
    <w:abstractNumId w:val="47"/>
  </w:num>
  <w:num w:numId="58" w16cid:durableId="1141538436">
    <w:abstractNumId w:val="66"/>
  </w:num>
  <w:num w:numId="59" w16cid:durableId="1649553971">
    <w:abstractNumId w:val="71"/>
  </w:num>
  <w:num w:numId="60" w16cid:durableId="1750689650">
    <w:abstractNumId w:val="117"/>
  </w:num>
  <w:num w:numId="61" w16cid:durableId="1889875756">
    <w:abstractNumId w:val="104"/>
  </w:num>
  <w:num w:numId="62" w16cid:durableId="71827570">
    <w:abstractNumId w:val="87"/>
  </w:num>
  <w:num w:numId="63" w16cid:durableId="1311128342">
    <w:abstractNumId w:val="45"/>
  </w:num>
  <w:num w:numId="64" w16cid:durableId="994450868">
    <w:abstractNumId w:val="83"/>
  </w:num>
  <w:num w:numId="65" w16cid:durableId="519323875">
    <w:abstractNumId w:val="122"/>
  </w:num>
  <w:num w:numId="66" w16cid:durableId="567230997">
    <w:abstractNumId w:val="107"/>
  </w:num>
  <w:num w:numId="67" w16cid:durableId="328797032">
    <w:abstractNumId w:val="62"/>
  </w:num>
  <w:num w:numId="68" w16cid:durableId="99989256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16634367">
    <w:abstractNumId w:val="76"/>
  </w:num>
  <w:num w:numId="70" w16cid:durableId="812647414">
    <w:abstractNumId w:val="105"/>
  </w:num>
  <w:num w:numId="71" w16cid:durableId="483787849">
    <w:abstractNumId w:val="59"/>
  </w:num>
  <w:num w:numId="72" w16cid:durableId="585385732">
    <w:abstractNumId w:val="125"/>
  </w:num>
  <w:num w:numId="73" w16cid:durableId="1437480386">
    <w:abstractNumId w:val="52"/>
  </w:num>
  <w:num w:numId="74" w16cid:durableId="1207066281">
    <w:abstractNumId w:val="89"/>
  </w:num>
  <w:num w:numId="75" w16cid:durableId="1511413392">
    <w:abstractNumId w:val="95"/>
  </w:num>
  <w:num w:numId="76" w16cid:durableId="468671779">
    <w:abstractNumId w:val="115"/>
  </w:num>
  <w:num w:numId="77" w16cid:durableId="1503468070">
    <w:abstractNumId w:val="112"/>
  </w:num>
  <w:num w:numId="78" w16cid:durableId="1683824913">
    <w:abstractNumId w:val="54"/>
  </w:num>
  <w:num w:numId="79" w16cid:durableId="1375303898">
    <w:abstractNumId w:val="56"/>
  </w:num>
  <w:num w:numId="80" w16cid:durableId="486408814">
    <w:abstractNumId w:val="12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566A3"/>
    <w:rsid w:val="00000173"/>
    <w:rsid w:val="00000407"/>
    <w:rsid w:val="000005DD"/>
    <w:rsid w:val="00000837"/>
    <w:rsid w:val="00000984"/>
    <w:rsid w:val="00000B73"/>
    <w:rsid w:val="00000CF1"/>
    <w:rsid w:val="0000154E"/>
    <w:rsid w:val="000017E3"/>
    <w:rsid w:val="000019F1"/>
    <w:rsid w:val="00001B1C"/>
    <w:rsid w:val="00001B67"/>
    <w:rsid w:val="00001F54"/>
    <w:rsid w:val="00002065"/>
    <w:rsid w:val="00002360"/>
    <w:rsid w:val="00002AA0"/>
    <w:rsid w:val="00002CDC"/>
    <w:rsid w:val="00002F50"/>
    <w:rsid w:val="00003158"/>
    <w:rsid w:val="0000333D"/>
    <w:rsid w:val="00003A75"/>
    <w:rsid w:val="00003DCE"/>
    <w:rsid w:val="00003E48"/>
    <w:rsid w:val="00003E5C"/>
    <w:rsid w:val="000040D4"/>
    <w:rsid w:val="000047CF"/>
    <w:rsid w:val="00004AB7"/>
    <w:rsid w:val="0000567B"/>
    <w:rsid w:val="00005A5B"/>
    <w:rsid w:val="00005C2D"/>
    <w:rsid w:val="0000607A"/>
    <w:rsid w:val="0000647E"/>
    <w:rsid w:val="0000648F"/>
    <w:rsid w:val="00006CA3"/>
    <w:rsid w:val="00006EB3"/>
    <w:rsid w:val="00007130"/>
    <w:rsid w:val="000075B3"/>
    <w:rsid w:val="0001012F"/>
    <w:rsid w:val="000109C7"/>
    <w:rsid w:val="00010E59"/>
    <w:rsid w:val="00011106"/>
    <w:rsid w:val="00011217"/>
    <w:rsid w:val="000114C9"/>
    <w:rsid w:val="00011545"/>
    <w:rsid w:val="00011D6A"/>
    <w:rsid w:val="000121D6"/>
    <w:rsid w:val="00012547"/>
    <w:rsid w:val="000126ED"/>
    <w:rsid w:val="000129C8"/>
    <w:rsid w:val="00012A58"/>
    <w:rsid w:val="00012ABE"/>
    <w:rsid w:val="00012E6D"/>
    <w:rsid w:val="00012F5A"/>
    <w:rsid w:val="000130F7"/>
    <w:rsid w:val="00013668"/>
    <w:rsid w:val="00013692"/>
    <w:rsid w:val="000138E6"/>
    <w:rsid w:val="00013C6E"/>
    <w:rsid w:val="0001413A"/>
    <w:rsid w:val="00014246"/>
    <w:rsid w:val="00014457"/>
    <w:rsid w:val="00014731"/>
    <w:rsid w:val="00014787"/>
    <w:rsid w:val="0001486D"/>
    <w:rsid w:val="00014877"/>
    <w:rsid w:val="00014A8A"/>
    <w:rsid w:val="00014B1E"/>
    <w:rsid w:val="00014D65"/>
    <w:rsid w:val="00015038"/>
    <w:rsid w:val="00015124"/>
    <w:rsid w:val="000152E1"/>
    <w:rsid w:val="000152E3"/>
    <w:rsid w:val="000157C5"/>
    <w:rsid w:val="00015841"/>
    <w:rsid w:val="0001588E"/>
    <w:rsid w:val="00015A7E"/>
    <w:rsid w:val="00015EB5"/>
    <w:rsid w:val="000160AE"/>
    <w:rsid w:val="0001657D"/>
    <w:rsid w:val="000165D6"/>
    <w:rsid w:val="0001740C"/>
    <w:rsid w:val="00017524"/>
    <w:rsid w:val="00017B5E"/>
    <w:rsid w:val="000201DD"/>
    <w:rsid w:val="00020A31"/>
    <w:rsid w:val="00020DF9"/>
    <w:rsid w:val="00020ED1"/>
    <w:rsid w:val="0002100F"/>
    <w:rsid w:val="000211BD"/>
    <w:rsid w:val="000218D1"/>
    <w:rsid w:val="000218E6"/>
    <w:rsid w:val="00022133"/>
    <w:rsid w:val="00022212"/>
    <w:rsid w:val="00022826"/>
    <w:rsid w:val="00022B1A"/>
    <w:rsid w:val="00023DD2"/>
    <w:rsid w:val="00023F7C"/>
    <w:rsid w:val="00023F98"/>
    <w:rsid w:val="000240EF"/>
    <w:rsid w:val="00024273"/>
    <w:rsid w:val="0002464E"/>
    <w:rsid w:val="00024D13"/>
    <w:rsid w:val="00024E21"/>
    <w:rsid w:val="00024F60"/>
    <w:rsid w:val="00024FFB"/>
    <w:rsid w:val="000250F6"/>
    <w:rsid w:val="0002542B"/>
    <w:rsid w:val="00025487"/>
    <w:rsid w:val="0002564E"/>
    <w:rsid w:val="00025681"/>
    <w:rsid w:val="00025A00"/>
    <w:rsid w:val="00025D61"/>
    <w:rsid w:val="00025F27"/>
    <w:rsid w:val="000262F2"/>
    <w:rsid w:val="0002638F"/>
    <w:rsid w:val="0002640A"/>
    <w:rsid w:val="00026515"/>
    <w:rsid w:val="000265A4"/>
    <w:rsid w:val="00026605"/>
    <w:rsid w:val="00026652"/>
    <w:rsid w:val="00026B3A"/>
    <w:rsid w:val="00027235"/>
    <w:rsid w:val="0002770F"/>
    <w:rsid w:val="00027E6D"/>
    <w:rsid w:val="00027F3B"/>
    <w:rsid w:val="0003009D"/>
    <w:rsid w:val="00030126"/>
    <w:rsid w:val="000301B3"/>
    <w:rsid w:val="00030453"/>
    <w:rsid w:val="00030791"/>
    <w:rsid w:val="00030C99"/>
    <w:rsid w:val="0003122B"/>
    <w:rsid w:val="000317D3"/>
    <w:rsid w:val="00031807"/>
    <w:rsid w:val="00031A11"/>
    <w:rsid w:val="00031BA9"/>
    <w:rsid w:val="000324E5"/>
    <w:rsid w:val="00032564"/>
    <w:rsid w:val="00032CC3"/>
    <w:rsid w:val="00032E6A"/>
    <w:rsid w:val="00032FDF"/>
    <w:rsid w:val="00032FEF"/>
    <w:rsid w:val="00033092"/>
    <w:rsid w:val="00033296"/>
    <w:rsid w:val="00033FB6"/>
    <w:rsid w:val="00034075"/>
    <w:rsid w:val="000340D2"/>
    <w:rsid w:val="0003483C"/>
    <w:rsid w:val="000349DE"/>
    <w:rsid w:val="00034DCA"/>
    <w:rsid w:val="00034F12"/>
    <w:rsid w:val="0003529B"/>
    <w:rsid w:val="00035497"/>
    <w:rsid w:val="000355A4"/>
    <w:rsid w:val="00035979"/>
    <w:rsid w:val="00035A51"/>
    <w:rsid w:val="00035C98"/>
    <w:rsid w:val="00036175"/>
    <w:rsid w:val="000363EB"/>
    <w:rsid w:val="0003678C"/>
    <w:rsid w:val="00036C74"/>
    <w:rsid w:val="000373EF"/>
    <w:rsid w:val="00037EB9"/>
    <w:rsid w:val="00037F76"/>
    <w:rsid w:val="0004021D"/>
    <w:rsid w:val="00040401"/>
    <w:rsid w:val="0004044E"/>
    <w:rsid w:val="0004089D"/>
    <w:rsid w:val="00041755"/>
    <w:rsid w:val="000418AB"/>
    <w:rsid w:val="00041DBD"/>
    <w:rsid w:val="00041E9C"/>
    <w:rsid w:val="00041EC2"/>
    <w:rsid w:val="000420DF"/>
    <w:rsid w:val="00042ACF"/>
    <w:rsid w:val="00042BA4"/>
    <w:rsid w:val="00043264"/>
    <w:rsid w:val="00043D5C"/>
    <w:rsid w:val="00043E31"/>
    <w:rsid w:val="000440B4"/>
    <w:rsid w:val="00044A57"/>
    <w:rsid w:val="000451FA"/>
    <w:rsid w:val="00045945"/>
    <w:rsid w:val="00045A08"/>
    <w:rsid w:val="00045AE2"/>
    <w:rsid w:val="00045C7C"/>
    <w:rsid w:val="00045D1B"/>
    <w:rsid w:val="000461AA"/>
    <w:rsid w:val="00046421"/>
    <w:rsid w:val="00046439"/>
    <w:rsid w:val="00046A8F"/>
    <w:rsid w:val="00046ACD"/>
    <w:rsid w:val="00046CB1"/>
    <w:rsid w:val="00047459"/>
    <w:rsid w:val="00047863"/>
    <w:rsid w:val="00047A97"/>
    <w:rsid w:val="00047AAC"/>
    <w:rsid w:val="00047DB3"/>
    <w:rsid w:val="0005027D"/>
    <w:rsid w:val="000504C3"/>
    <w:rsid w:val="00050A49"/>
    <w:rsid w:val="00050BB7"/>
    <w:rsid w:val="00050C96"/>
    <w:rsid w:val="00050EA6"/>
    <w:rsid w:val="00051391"/>
    <w:rsid w:val="000513C0"/>
    <w:rsid w:val="00051ABB"/>
    <w:rsid w:val="00051D9D"/>
    <w:rsid w:val="00051DB7"/>
    <w:rsid w:val="00051F40"/>
    <w:rsid w:val="00051FAB"/>
    <w:rsid w:val="00052193"/>
    <w:rsid w:val="0005225F"/>
    <w:rsid w:val="00052368"/>
    <w:rsid w:val="000525B5"/>
    <w:rsid w:val="00052892"/>
    <w:rsid w:val="00052CF8"/>
    <w:rsid w:val="00052F0A"/>
    <w:rsid w:val="00052F24"/>
    <w:rsid w:val="00053CFE"/>
    <w:rsid w:val="00053E1F"/>
    <w:rsid w:val="0005413F"/>
    <w:rsid w:val="00054547"/>
    <w:rsid w:val="00054D9B"/>
    <w:rsid w:val="00054E68"/>
    <w:rsid w:val="00054F72"/>
    <w:rsid w:val="000552AE"/>
    <w:rsid w:val="00055B56"/>
    <w:rsid w:val="00055C3E"/>
    <w:rsid w:val="00055E93"/>
    <w:rsid w:val="00055F70"/>
    <w:rsid w:val="00056682"/>
    <w:rsid w:val="000566CC"/>
    <w:rsid w:val="00056A39"/>
    <w:rsid w:val="00056CF7"/>
    <w:rsid w:val="000571AA"/>
    <w:rsid w:val="0005724E"/>
    <w:rsid w:val="0005726E"/>
    <w:rsid w:val="000573E8"/>
    <w:rsid w:val="00057669"/>
    <w:rsid w:val="0005798E"/>
    <w:rsid w:val="00057A10"/>
    <w:rsid w:val="00060078"/>
    <w:rsid w:val="00060306"/>
    <w:rsid w:val="0006063A"/>
    <w:rsid w:val="00060DA2"/>
    <w:rsid w:val="00060DDA"/>
    <w:rsid w:val="000610A0"/>
    <w:rsid w:val="000613F2"/>
    <w:rsid w:val="000619D3"/>
    <w:rsid w:val="00061A11"/>
    <w:rsid w:val="00061C9A"/>
    <w:rsid w:val="00061FCF"/>
    <w:rsid w:val="00062214"/>
    <w:rsid w:val="000624F7"/>
    <w:rsid w:val="00062CAD"/>
    <w:rsid w:val="00062CC9"/>
    <w:rsid w:val="000632C8"/>
    <w:rsid w:val="00063307"/>
    <w:rsid w:val="00063481"/>
    <w:rsid w:val="000635D4"/>
    <w:rsid w:val="000639E2"/>
    <w:rsid w:val="00063A9E"/>
    <w:rsid w:val="00063ADA"/>
    <w:rsid w:val="00063CD9"/>
    <w:rsid w:val="00063DE1"/>
    <w:rsid w:val="000641FA"/>
    <w:rsid w:val="0006457E"/>
    <w:rsid w:val="000648A5"/>
    <w:rsid w:val="000648F8"/>
    <w:rsid w:val="00064B26"/>
    <w:rsid w:val="00064C41"/>
    <w:rsid w:val="00065456"/>
    <w:rsid w:val="00065697"/>
    <w:rsid w:val="0006569D"/>
    <w:rsid w:val="000658BE"/>
    <w:rsid w:val="00065923"/>
    <w:rsid w:val="00065B69"/>
    <w:rsid w:val="00066101"/>
    <w:rsid w:val="000661D7"/>
    <w:rsid w:val="0006658A"/>
    <w:rsid w:val="00066683"/>
    <w:rsid w:val="00066C88"/>
    <w:rsid w:val="00066CE9"/>
    <w:rsid w:val="00066DA6"/>
    <w:rsid w:val="00066DDA"/>
    <w:rsid w:val="00066DE0"/>
    <w:rsid w:val="00066EF1"/>
    <w:rsid w:val="00067212"/>
    <w:rsid w:val="0006722B"/>
    <w:rsid w:val="000675AD"/>
    <w:rsid w:val="00067755"/>
    <w:rsid w:val="00067B34"/>
    <w:rsid w:val="00070B7A"/>
    <w:rsid w:val="00070CFB"/>
    <w:rsid w:val="00070F4A"/>
    <w:rsid w:val="000713EB"/>
    <w:rsid w:val="000715CC"/>
    <w:rsid w:val="0007168E"/>
    <w:rsid w:val="00071752"/>
    <w:rsid w:val="00071793"/>
    <w:rsid w:val="00071ADC"/>
    <w:rsid w:val="00071CF8"/>
    <w:rsid w:val="00071D3B"/>
    <w:rsid w:val="00071D88"/>
    <w:rsid w:val="00072132"/>
    <w:rsid w:val="000722F7"/>
    <w:rsid w:val="000727C6"/>
    <w:rsid w:val="00072EAE"/>
    <w:rsid w:val="000733DA"/>
    <w:rsid w:val="0007356B"/>
    <w:rsid w:val="0007357E"/>
    <w:rsid w:val="0007366D"/>
    <w:rsid w:val="00073701"/>
    <w:rsid w:val="00073A1C"/>
    <w:rsid w:val="00073A52"/>
    <w:rsid w:val="00073B1D"/>
    <w:rsid w:val="00073C19"/>
    <w:rsid w:val="00073CF1"/>
    <w:rsid w:val="00073E68"/>
    <w:rsid w:val="0007416F"/>
    <w:rsid w:val="000742F9"/>
    <w:rsid w:val="00074409"/>
    <w:rsid w:val="00074537"/>
    <w:rsid w:val="00074688"/>
    <w:rsid w:val="00074DE9"/>
    <w:rsid w:val="00074FEF"/>
    <w:rsid w:val="000751B2"/>
    <w:rsid w:val="00075280"/>
    <w:rsid w:val="00075805"/>
    <w:rsid w:val="00075D03"/>
    <w:rsid w:val="00075D59"/>
    <w:rsid w:val="00075E55"/>
    <w:rsid w:val="00075EC2"/>
    <w:rsid w:val="00075ECB"/>
    <w:rsid w:val="00075EF5"/>
    <w:rsid w:val="000762F7"/>
    <w:rsid w:val="00076631"/>
    <w:rsid w:val="00076726"/>
    <w:rsid w:val="000768E0"/>
    <w:rsid w:val="0007697B"/>
    <w:rsid w:val="00076DF8"/>
    <w:rsid w:val="00077061"/>
    <w:rsid w:val="0007713E"/>
    <w:rsid w:val="000771D2"/>
    <w:rsid w:val="000775EA"/>
    <w:rsid w:val="00077798"/>
    <w:rsid w:val="00077BC4"/>
    <w:rsid w:val="00077C76"/>
    <w:rsid w:val="00077E87"/>
    <w:rsid w:val="00077FC8"/>
    <w:rsid w:val="000800D3"/>
    <w:rsid w:val="00080140"/>
    <w:rsid w:val="00080775"/>
    <w:rsid w:val="000809FC"/>
    <w:rsid w:val="00080C64"/>
    <w:rsid w:val="0008153C"/>
    <w:rsid w:val="00081551"/>
    <w:rsid w:val="00081C41"/>
    <w:rsid w:val="00081CF7"/>
    <w:rsid w:val="00081E66"/>
    <w:rsid w:val="00081F19"/>
    <w:rsid w:val="00082149"/>
    <w:rsid w:val="0008250E"/>
    <w:rsid w:val="00082593"/>
    <w:rsid w:val="00082701"/>
    <w:rsid w:val="00082CE7"/>
    <w:rsid w:val="0008312D"/>
    <w:rsid w:val="00083233"/>
    <w:rsid w:val="000836C7"/>
    <w:rsid w:val="000839F6"/>
    <w:rsid w:val="00083B50"/>
    <w:rsid w:val="00083ED2"/>
    <w:rsid w:val="000843B4"/>
    <w:rsid w:val="00084474"/>
    <w:rsid w:val="00084540"/>
    <w:rsid w:val="000845F9"/>
    <w:rsid w:val="00084641"/>
    <w:rsid w:val="00084850"/>
    <w:rsid w:val="00084E85"/>
    <w:rsid w:val="00085388"/>
    <w:rsid w:val="000854E7"/>
    <w:rsid w:val="000858B8"/>
    <w:rsid w:val="00085B2A"/>
    <w:rsid w:val="00085B7C"/>
    <w:rsid w:val="00085C80"/>
    <w:rsid w:val="00085FD6"/>
    <w:rsid w:val="00086054"/>
    <w:rsid w:val="0008636D"/>
    <w:rsid w:val="0008639A"/>
    <w:rsid w:val="000865D2"/>
    <w:rsid w:val="00086A4B"/>
    <w:rsid w:val="00087093"/>
    <w:rsid w:val="000872E6"/>
    <w:rsid w:val="000872EC"/>
    <w:rsid w:val="000873CB"/>
    <w:rsid w:val="0008749C"/>
    <w:rsid w:val="000875A2"/>
    <w:rsid w:val="00087D00"/>
    <w:rsid w:val="00087D39"/>
    <w:rsid w:val="0009000B"/>
    <w:rsid w:val="0009022F"/>
    <w:rsid w:val="000903B0"/>
    <w:rsid w:val="0009062F"/>
    <w:rsid w:val="00090719"/>
    <w:rsid w:val="00090791"/>
    <w:rsid w:val="00090F62"/>
    <w:rsid w:val="0009105C"/>
    <w:rsid w:val="000912FD"/>
    <w:rsid w:val="000914C3"/>
    <w:rsid w:val="00092033"/>
    <w:rsid w:val="000923C1"/>
    <w:rsid w:val="000924A2"/>
    <w:rsid w:val="0009287C"/>
    <w:rsid w:val="000929CA"/>
    <w:rsid w:val="00092A69"/>
    <w:rsid w:val="00092B1F"/>
    <w:rsid w:val="000935FE"/>
    <w:rsid w:val="00093874"/>
    <w:rsid w:val="00093CB8"/>
    <w:rsid w:val="00093D8D"/>
    <w:rsid w:val="00093F20"/>
    <w:rsid w:val="0009412E"/>
    <w:rsid w:val="000942A9"/>
    <w:rsid w:val="000945D1"/>
    <w:rsid w:val="000946A1"/>
    <w:rsid w:val="00094780"/>
    <w:rsid w:val="00094889"/>
    <w:rsid w:val="00094EE8"/>
    <w:rsid w:val="000951E1"/>
    <w:rsid w:val="00095A0A"/>
    <w:rsid w:val="00095A35"/>
    <w:rsid w:val="00095F5C"/>
    <w:rsid w:val="00095FB8"/>
    <w:rsid w:val="00096053"/>
    <w:rsid w:val="000961E1"/>
    <w:rsid w:val="000964F1"/>
    <w:rsid w:val="000965E7"/>
    <w:rsid w:val="00097158"/>
    <w:rsid w:val="0009719E"/>
    <w:rsid w:val="00097569"/>
    <w:rsid w:val="00097657"/>
    <w:rsid w:val="00097976"/>
    <w:rsid w:val="000979D1"/>
    <w:rsid w:val="00097F4D"/>
    <w:rsid w:val="000A0F4B"/>
    <w:rsid w:val="000A11DD"/>
    <w:rsid w:val="000A12A6"/>
    <w:rsid w:val="000A12D4"/>
    <w:rsid w:val="000A19F0"/>
    <w:rsid w:val="000A2221"/>
    <w:rsid w:val="000A266D"/>
    <w:rsid w:val="000A2784"/>
    <w:rsid w:val="000A3017"/>
    <w:rsid w:val="000A3545"/>
    <w:rsid w:val="000A36C2"/>
    <w:rsid w:val="000A37F2"/>
    <w:rsid w:val="000A48F0"/>
    <w:rsid w:val="000A4A06"/>
    <w:rsid w:val="000A4F7F"/>
    <w:rsid w:val="000A536D"/>
    <w:rsid w:val="000A53FF"/>
    <w:rsid w:val="000A558A"/>
    <w:rsid w:val="000A5820"/>
    <w:rsid w:val="000A5858"/>
    <w:rsid w:val="000A5DFB"/>
    <w:rsid w:val="000A5EB1"/>
    <w:rsid w:val="000A63BD"/>
    <w:rsid w:val="000A64AD"/>
    <w:rsid w:val="000A6B20"/>
    <w:rsid w:val="000A6FC7"/>
    <w:rsid w:val="000A7035"/>
    <w:rsid w:val="000A7093"/>
    <w:rsid w:val="000A7324"/>
    <w:rsid w:val="000A7618"/>
    <w:rsid w:val="000A772B"/>
    <w:rsid w:val="000A7ADC"/>
    <w:rsid w:val="000B052F"/>
    <w:rsid w:val="000B05C4"/>
    <w:rsid w:val="000B06E6"/>
    <w:rsid w:val="000B0A5E"/>
    <w:rsid w:val="000B0DC1"/>
    <w:rsid w:val="000B0EA8"/>
    <w:rsid w:val="000B1A69"/>
    <w:rsid w:val="000B1B56"/>
    <w:rsid w:val="000B1BC8"/>
    <w:rsid w:val="000B1F84"/>
    <w:rsid w:val="000B2131"/>
    <w:rsid w:val="000B2143"/>
    <w:rsid w:val="000B27C9"/>
    <w:rsid w:val="000B2A8D"/>
    <w:rsid w:val="000B2BBC"/>
    <w:rsid w:val="000B2D4E"/>
    <w:rsid w:val="000B2DC2"/>
    <w:rsid w:val="000B2F73"/>
    <w:rsid w:val="000B30BE"/>
    <w:rsid w:val="000B3151"/>
    <w:rsid w:val="000B34D0"/>
    <w:rsid w:val="000B358A"/>
    <w:rsid w:val="000B3776"/>
    <w:rsid w:val="000B3BCF"/>
    <w:rsid w:val="000B3CC7"/>
    <w:rsid w:val="000B41F3"/>
    <w:rsid w:val="000B422D"/>
    <w:rsid w:val="000B438C"/>
    <w:rsid w:val="000B4522"/>
    <w:rsid w:val="000B4A23"/>
    <w:rsid w:val="000B4AFA"/>
    <w:rsid w:val="000B4B80"/>
    <w:rsid w:val="000B4D68"/>
    <w:rsid w:val="000B562B"/>
    <w:rsid w:val="000B576B"/>
    <w:rsid w:val="000B5ACB"/>
    <w:rsid w:val="000B5AFF"/>
    <w:rsid w:val="000B5CEE"/>
    <w:rsid w:val="000B5E23"/>
    <w:rsid w:val="000B5F1A"/>
    <w:rsid w:val="000B6076"/>
    <w:rsid w:val="000B608B"/>
    <w:rsid w:val="000B65A3"/>
    <w:rsid w:val="000B68D3"/>
    <w:rsid w:val="000B6B3A"/>
    <w:rsid w:val="000B6D4E"/>
    <w:rsid w:val="000B7098"/>
    <w:rsid w:val="000B7451"/>
    <w:rsid w:val="000B79F3"/>
    <w:rsid w:val="000B7BE1"/>
    <w:rsid w:val="000C00ED"/>
    <w:rsid w:val="000C0166"/>
    <w:rsid w:val="000C0748"/>
    <w:rsid w:val="000C0764"/>
    <w:rsid w:val="000C0A75"/>
    <w:rsid w:val="000C0FAF"/>
    <w:rsid w:val="000C15DA"/>
    <w:rsid w:val="000C17EB"/>
    <w:rsid w:val="000C1A6A"/>
    <w:rsid w:val="000C1D59"/>
    <w:rsid w:val="000C1DD9"/>
    <w:rsid w:val="000C1F6C"/>
    <w:rsid w:val="000C2072"/>
    <w:rsid w:val="000C2172"/>
    <w:rsid w:val="000C2189"/>
    <w:rsid w:val="000C233B"/>
    <w:rsid w:val="000C2398"/>
    <w:rsid w:val="000C2777"/>
    <w:rsid w:val="000C2827"/>
    <w:rsid w:val="000C2EFD"/>
    <w:rsid w:val="000C30A5"/>
    <w:rsid w:val="000C31F6"/>
    <w:rsid w:val="000C362D"/>
    <w:rsid w:val="000C3D9D"/>
    <w:rsid w:val="000C41EF"/>
    <w:rsid w:val="000C4468"/>
    <w:rsid w:val="000C4A73"/>
    <w:rsid w:val="000C4FEB"/>
    <w:rsid w:val="000C515B"/>
    <w:rsid w:val="000C5350"/>
    <w:rsid w:val="000C5585"/>
    <w:rsid w:val="000C56FE"/>
    <w:rsid w:val="000C5F8D"/>
    <w:rsid w:val="000C613F"/>
    <w:rsid w:val="000C616C"/>
    <w:rsid w:val="000C6DD6"/>
    <w:rsid w:val="000C6E8C"/>
    <w:rsid w:val="000C72AF"/>
    <w:rsid w:val="000C736F"/>
    <w:rsid w:val="000C740D"/>
    <w:rsid w:val="000C78D5"/>
    <w:rsid w:val="000C78E9"/>
    <w:rsid w:val="000C78EF"/>
    <w:rsid w:val="000C7D2D"/>
    <w:rsid w:val="000D01D1"/>
    <w:rsid w:val="000D03DC"/>
    <w:rsid w:val="000D03FA"/>
    <w:rsid w:val="000D04A6"/>
    <w:rsid w:val="000D0517"/>
    <w:rsid w:val="000D0627"/>
    <w:rsid w:val="000D08D1"/>
    <w:rsid w:val="000D0A4E"/>
    <w:rsid w:val="000D1045"/>
    <w:rsid w:val="000D121F"/>
    <w:rsid w:val="000D1838"/>
    <w:rsid w:val="000D1CAE"/>
    <w:rsid w:val="000D1D98"/>
    <w:rsid w:val="000D1DB2"/>
    <w:rsid w:val="000D1F1F"/>
    <w:rsid w:val="000D24F8"/>
    <w:rsid w:val="000D2A36"/>
    <w:rsid w:val="000D2BBC"/>
    <w:rsid w:val="000D2CAD"/>
    <w:rsid w:val="000D2D6F"/>
    <w:rsid w:val="000D2E8B"/>
    <w:rsid w:val="000D2EAB"/>
    <w:rsid w:val="000D35ED"/>
    <w:rsid w:val="000D3F1E"/>
    <w:rsid w:val="000D44A7"/>
    <w:rsid w:val="000D4867"/>
    <w:rsid w:val="000D4A1E"/>
    <w:rsid w:val="000D4BEA"/>
    <w:rsid w:val="000D5058"/>
    <w:rsid w:val="000D5091"/>
    <w:rsid w:val="000D5121"/>
    <w:rsid w:val="000D536D"/>
    <w:rsid w:val="000D595E"/>
    <w:rsid w:val="000D597F"/>
    <w:rsid w:val="000D5F4E"/>
    <w:rsid w:val="000D5F97"/>
    <w:rsid w:val="000D5FF8"/>
    <w:rsid w:val="000D62A3"/>
    <w:rsid w:val="000D6469"/>
    <w:rsid w:val="000D6798"/>
    <w:rsid w:val="000D6BD2"/>
    <w:rsid w:val="000D6E20"/>
    <w:rsid w:val="000D714F"/>
    <w:rsid w:val="000D7169"/>
    <w:rsid w:val="000D72EE"/>
    <w:rsid w:val="000D742F"/>
    <w:rsid w:val="000D7489"/>
    <w:rsid w:val="000D754C"/>
    <w:rsid w:val="000D774C"/>
    <w:rsid w:val="000D7C00"/>
    <w:rsid w:val="000D7C79"/>
    <w:rsid w:val="000D7D13"/>
    <w:rsid w:val="000D7FDE"/>
    <w:rsid w:val="000E004D"/>
    <w:rsid w:val="000E02C0"/>
    <w:rsid w:val="000E0512"/>
    <w:rsid w:val="000E0975"/>
    <w:rsid w:val="000E0BD2"/>
    <w:rsid w:val="000E0C80"/>
    <w:rsid w:val="000E0F1F"/>
    <w:rsid w:val="000E1287"/>
    <w:rsid w:val="000E1369"/>
    <w:rsid w:val="000E174E"/>
    <w:rsid w:val="000E246F"/>
    <w:rsid w:val="000E24EF"/>
    <w:rsid w:val="000E2EB0"/>
    <w:rsid w:val="000E31C8"/>
    <w:rsid w:val="000E3415"/>
    <w:rsid w:val="000E37DA"/>
    <w:rsid w:val="000E42C2"/>
    <w:rsid w:val="000E45D1"/>
    <w:rsid w:val="000E45E3"/>
    <w:rsid w:val="000E460A"/>
    <w:rsid w:val="000E47DF"/>
    <w:rsid w:val="000E495A"/>
    <w:rsid w:val="000E4A3C"/>
    <w:rsid w:val="000E51F4"/>
    <w:rsid w:val="000E5603"/>
    <w:rsid w:val="000E5B21"/>
    <w:rsid w:val="000E5C8A"/>
    <w:rsid w:val="000E5C8E"/>
    <w:rsid w:val="000E6141"/>
    <w:rsid w:val="000E6192"/>
    <w:rsid w:val="000E6728"/>
    <w:rsid w:val="000E68F4"/>
    <w:rsid w:val="000E6A36"/>
    <w:rsid w:val="000E6D11"/>
    <w:rsid w:val="000E6E1E"/>
    <w:rsid w:val="000E6F85"/>
    <w:rsid w:val="000E6FA5"/>
    <w:rsid w:val="000E710D"/>
    <w:rsid w:val="000E7211"/>
    <w:rsid w:val="000E731E"/>
    <w:rsid w:val="000E75BD"/>
    <w:rsid w:val="000E76C4"/>
    <w:rsid w:val="000E77F3"/>
    <w:rsid w:val="000E7806"/>
    <w:rsid w:val="000E7979"/>
    <w:rsid w:val="000E7B16"/>
    <w:rsid w:val="000E7C77"/>
    <w:rsid w:val="000E7E37"/>
    <w:rsid w:val="000F0272"/>
    <w:rsid w:val="000F02DB"/>
    <w:rsid w:val="000F02E6"/>
    <w:rsid w:val="000F0E7F"/>
    <w:rsid w:val="000F0E9A"/>
    <w:rsid w:val="000F11CB"/>
    <w:rsid w:val="000F1441"/>
    <w:rsid w:val="000F1454"/>
    <w:rsid w:val="000F14C5"/>
    <w:rsid w:val="000F17ED"/>
    <w:rsid w:val="000F1876"/>
    <w:rsid w:val="000F190E"/>
    <w:rsid w:val="000F1A90"/>
    <w:rsid w:val="000F1AE4"/>
    <w:rsid w:val="000F1C93"/>
    <w:rsid w:val="000F1D14"/>
    <w:rsid w:val="000F21FF"/>
    <w:rsid w:val="000F25D3"/>
    <w:rsid w:val="000F2B0C"/>
    <w:rsid w:val="000F2EE5"/>
    <w:rsid w:val="000F305E"/>
    <w:rsid w:val="000F3358"/>
    <w:rsid w:val="000F34A2"/>
    <w:rsid w:val="000F3585"/>
    <w:rsid w:val="000F35ED"/>
    <w:rsid w:val="000F38FE"/>
    <w:rsid w:val="000F3D2C"/>
    <w:rsid w:val="000F3FF3"/>
    <w:rsid w:val="000F4082"/>
    <w:rsid w:val="000F4186"/>
    <w:rsid w:val="000F4241"/>
    <w:rsid w:val="000F43EA"/>
    <w:rsid w:val="000F4A93"/>
    <w:rsid w:val="000F4C9B"/>
    <w:rsid w:val="000F4F31"/>
    <w:rsid w:val="000F52F0"/>
    <w:rsid w:val="000F53F3"/>
    <w:rsid w:val="000F5505"/>
    <w:rsid w:val="000F57D2"/>
    <w:rsid w:val="000F586B"/>
    <w:rsid w:val="000F5F95"/>
    <w:rsid w:val="000F60F0"/>
    <w:rsid w:val="000F642D"/>
    <w:rsid w:val="000F644C"/>
    <w:rsid w:val="000F68A9"/>
    <w:rsid w:val="000F69C9"/>
    <w:rsid w:val="000F6D93"/>
    <w:rsid w:val="000F6F75"/>
    <w:rsid w:val="000F7043"/>
    <w:rsid w:val="000F711C"/>
    <w:rsid w:val="000F7932"/>
    <w:rsid w:val="0010055E"/>
    <w:rsid w:val="001010A0"/>
    <w:rsid w:val="00101323"/>
    <w:rsid w:val="0010144E"/>
    <w:rsid w:val="0010172B"/>
    <w:rsid w:val="0010190B"/>
    <w:rsid w:val="00101976"/>
    <w:rsid w:val="00101B59"/>
    <w:rsid w:val="00101EAA"/>
    <w:rsid w:val="00102007"/>
    <w:rsid w:val="00102634"/>
    <w:rsid w:val="00102701"/>
    <w:rsid w:val="00102CB4"/>
    <w:rsid w:val="00102CC7"/>
    <w:rsid w:val="0010303A"/>
    <w:rsid w:val="00103394"/>
    <w:rsid w:val="0010342A"/>
    <w:rsid w:val="00103512"/>
    <w:rsid w:val="0010356F"/>
    <w:rsid w:val="001036EF"/>
    <w:rsid w:val="00103D90"/>
    <w:rsid w:val="0010483F"/>
    <w:rsid w:val="0010484C"/>
    <w:rsid w:val="00104EF3"/>
    <w:rsid w:val="00105077"/>
    <w:rsid w:val="00105122"/>
    <w:rsid w:val="00105608"/>
    <w:rsid w:val="001057B9"/>
    <w:rsid w:val="00105A6C"/>
    <w:rsid w:val="00105C7B"/>
    <w:rsid w:val="00105EAF"/>
    <w:rsid w:val="00105FD8"/>
    <w:rsid w:val="001061C7"/>
    <w:rsid w:val="001063AA"/>
    <w:rsid w:val="001064E9"/>
    <w:rsid w:val="00106C3D"/>
    <w:rsid w:val="00106FFB"/>
    <w:rsid w:val="0010709C"/>
    <w:rsid w:val="00107212"/>
    <w:rsid w:val="0010742C"/>
    <w:rsid w:val="00107B4F"/>
    <w:rsid w:val="00107C33"/>
    <w:rsid w:val="00107D05"/>
    <w:rsid w:val="00107DE7"/>
    <w:rsid w:val="00107F2C"/>
    <w:rsid w:val="001101F8"/>
    <w:rsid w:val="00110209"/>
    <w:rsid w:val="00110414"/>
    <w:rsid w:val="001106D4"/>
    <w:rsid w:val="00111037"/>
    <w:rsid w:val="001112B1"/>
    <w:rsid w:val="001113B0"/>
    <w:rsid w:val="001115AF"/>
    <w:rsid w:val="00111809"/>
    <w:rsid w:val="00111A2C"/>
    <w:rsid w:val="00111C09"/>
    <w:rsid w:val="00111F42"/>
    <w:rsid w:val="001120A5"/>
    <w:rsid w:val="00112410"/>
    <w:rsid w:val="00112B35"/>
    <w:rsid w:val="00112CDD"/>
    <w:rsid w:val="00112E35"/>
    <w:rsid w:val="0011311B"/>
    <w:rsid w:val="001136F9"/>
    <w:rsid w:val="0011388C"/>
    <w:rsid w:val="001139EC"/>
    <w:rsid w:val="00113B2B"/>
    <w:rsid w:val="00113B53"/>
    <w:rsid w:val="00113E09"/>
    <w:rsid w:val="00113FBB"/>
    <w:rsid w:val="00114233"/>
    <w:rsid w:val="001145FD"/>
    <w:rsid w:val="0011471F"/>
    <w:rsid w:val="00114990"/>
    <w:rsid w:val="00114ACB"/>
    <w:rsid w:val="00114C45"/>
    <w:rsid w:val="00115039"/>
    <w:rsid w:val="0011532C"/>
    <w:rsid w:val="00115339"/>
    <w:rsid w:val="001153E5"/>
    <w:rsid w:val="001153F7"/>
    <w:rsid w:val="00115752"/>
    <w:rsid w:val="001157BF"/>
    <w:rsid w:val="00115815"/>
    <w:rsid w:val="001158AA"/>
    <w:rsid w:val="001158D9"/>
    <w:rsid w:val="00115E75"/>
    <w:rsid w:val="00115EAB"/>
    <w:rsid w:val="00116116"/>
    <w:rsid w:val="0011631A"/>
    <w:rsid w:val="0011632B"/>
    <w:rsid w:val="00116837"/>
    <w:rsid w:val="00116C61"/>
    <w:rsid w:val="00116CBB"/>
    <w:rsid w:val="00116D61"/>
    <w:rsid w:val="001174C2"/>
    <w:rsid w:val="00117754"/>
    <w:rsid w:val="00117872"/>
    <w:rsid w:val="00117AF1"/>
    <w:rsid w:val="00117B44"/>
    <w:rsid w:val="00117D8A"/>
    <w:rsid w:val="00117E93"/>
    <w:rsid w:val="00117EF3"/>
    <w:rsid w:val="00117F94"/>
    <w:rsid w:val="00120288"/>
    <w:rsid w:val="0012048D"/>
    <w:rsid w:val="001206EE"/>
    <w:rsid w:val="001206F0"/>
    <w:rsid w:val="00120A8B"/>
    <w:rsid w:val="00120AA4"/>
    <w:rsid w:val="00120EEF"/>
    <w:rsid w:val="0012115F"/>
    <w:rsid w:val="0012154A"/>
    <w:rsid w:val="001216C4"/>
    <w:rsid w:val="0012174C"/>
    <w:rsid w:val="001217B1"/>
    <w:rsid w:val="00121817"/>
    <w:rsid w:val="001219E2"/>
    <w:rsid w:val="00121B95"/>
    <w:rsid w:val="00121F51"/>
    <w:rsid w:val="001222C7"/>
    <w:rsid w:val="001224CA"/>
    <w:rsid w:val="00122663"/>
    <w:rsid w:val="00122764"/>
    <w:rsid w:val="00122CDE"/>
    <w:rsid w:val="00122CEA"/>
    <w:rsid w:val="00122DFE"/>
    <w:rsid w:val="00123058"/>
    <w:rsid w:val="0012329E"/>
    <w:rsid w:val="00123411"/>
    <w:rsid w:val="0012352E"/>
    <w:rsid w:val="00123E26"/>
    <w:rsid w:val="0012411C"/>
    <w:rsid w:val="001243CF"/>
    <w:rsid w:val="00124432"/>
    <w:rsid w:val="00124C73"/>
    <w:rsid w:val="00125146"/>
    <w:rsid w:val="00125230"/>
    <w:rsid w:val="001257BD"/>
    <w:rsid w:val="00125B55"/>
    <w:rsid w:val="00125B6E"/>
    <w:rsid w:val="001267A8"/>
    <w:rsid w:val="00126B67"/>
    <w:rsid w:val="00126CFB"/>
    <w:rsid w:val="00126EEE"/>
    <w:rsid w:val="0012700C"/>
    <w:rsid w:val="0012712E"/>
    <w:rsid w:val="00127184"/>
    <w:rsid w:val="00127417"/>
    <w:rsid w:val="00127473"/>
    <w:rsid w:val="0012752E"/>
    <w:rsid w:val="00127537"/>
    <w:rsid w:val="00127657"/>
    <w:rsid w:val="00127BC5"/>
    <w:rsid w:val="00127FC2"/>
    <w:rsid w:val="00130205"/>
    <w:rsid w:val="00130381"/>
    <w:rsid w:val="001305A6"/>
    <w:rsid w:val="001305CD"/>
    <w:rsid w:val="0013078C"/>
    <w:rsid w:val="001307A3"/>
    <w:rsid w:val="001309C2"/>
    <w:rsid w:val="00130D0E"/>
    <w:rsid w:val="001314AF"/>
    <w:rsid w:val="001315BE"/>
    <w:rsid w:val="001316DB"/>
    <w:rsid w:val="00131931"/>
    <w:rsid w:val="00131B1A"/>
    <w:rsid w:val="00131B30"/>
    <w:rsid w:val="00131E95"/>
    <w:rsid w:val="00131F48"/>
    <w:rsid w:val="00132095"/>
    <w:rsid w:val="00132370"/>
    <w:rsid w:val="00132667"/>
    <w:rsid w:val="001327D3"/>
    <w:rsid w:val="001329CD"/>
    <w:rsid w:val="00132C69"/>
    <w:rsid w:val="00132F4B"/>
    <w:rsid w:val="001335D9"/>
    <w:rsid w:val="001337CF"/>
    <w:rsid w:val="001338B4"/>
    <w:rsid w:val="00133CD6"/>
    <w:rsid w:val="00133D6E"/>
    <w:rsid w:val="0013428F"/>
    <w:rsid w:val="00134886"/>
    <w:rsid w:val="00134A00"/>
    <w:rsid w:val="00134C41"/>
    <w:rsid w:val="00134DD5"/>
    <w:rsid w:val="00134F23"/>
    <w:rsid w:val="00134FDC"/>
    <w:rsid w:val="00135003"/>
    <w:rsid w:val="0013511F"/>
    <w:rsid w:val="00135171"/>
    <w:rsid w:val="001355B1"/>
    <w:rsid w:val="00135619"/>
    <w:rsid w:val="001356DB"/>
    <w:rsid w:val="00135795"/>
    <w:rsid w:val="00135910"/>
    <w:rsid w:val="00135B30"/>
    <w:rsid w:val="00135C9A"/>
    <w:rsid w:val="00135FE2"/>
    <w:rsid w:val="00136021"/>
    <w:rsid w:val="001362E1"/>
    <w:rsid w:val="0013637F"/>
    <w:rsid w:val="001363A4"/>
    <w:rsid w:val="00136868"/>
    <w:rsid w:val="00136D3B"/>
    <w:rsid w:val="00136E4E"/>
    <w:rsid w:val="00136E8B"/>
    <w:rsid w:val="00136FEF"/>
    <w:rsid w:val="001371CC"/>
    <w:rsid w:val="001371EA"/>
    <w:rsid w:val="001373F9"/>
    <w:rsid w:val="001374AE"/>
    <w:rsid w:val="0013759A"/>
    <w:rsid w:val="001376FB"/>
    <w:rsid w:val="00137A3E"/>
    <w:rsid w:val="001402C6"/>
    <w:rsid w:val="00140ED3"/>
    <w:rsid w:val="0014126F"/>
    <w:rsid w:val="0014156D"/>
    <w:rsid w:val="00141660"/>
    <w:rsid w:val="00141BFF"/>
    <w:rsid w:val="00141E13"/>
    <w:rsid w:val="0014227A"/>
    <w:rsid w:val="0014234F"/>
    <w:rsid w:val="00142390"/>
    <w:rsid w:val="001424BA"/>
    <w:rsid w:val="00142A11"/>
    <w:rsid w:val="00142A69"/>
    <w:rsid w:val="00142FD8"/>
    <w:rsid w:val="00143119"/>
    <w:rsid w:val="0014341D"/>
    <w:rsid w:val="00143437"/>
    <w:rsid w:val="0014346B"/>
    <w:rsid w:val="0014369D"/>
    <w:rsid w:val="00143AD6"/>
    <w:rsid w:val="00143F2B"/>
    <w:rsid w:val="001443FF"/>
    <w:rsid w:val="00144430"/>
    <w:rsid w:val="00144527"/>
    <w:rsid w:val="001446CE"/>
    <w:rsid w:val="0014471E"/>
    <w:rsid w:val="00144F8E"/>
    <w:rsid w:val="001451EE"/>
    <w:rsid w:val="001454BD"/>
    <w:rsid w:val="001454CF"/>
    <w:rsid w:val="001455D0"/>
    <w:rsid w:val="00145992"/>
    <w:rsid w:val="00145C70"/>
    <w:rsid w:val="00146285"/>
    <w:rsid w:val="001464D1"/>
    <w:rsid w:val="00146567"/>
    <w:rsid w:val="0014687B"/>
    <w:rsid w:val="00146977"/>
    <w:rsid w:val="00146E7B"/>
    <w:rsid w:val="0014735C"/>
    <w:rsid w:val="001474EB"/>
    <w:rsid w:val="00147766"/>
    <w:rsid w:val="001477A7"/>
    <w:rsid w:val="00147A29"/>
    <w:rsid w:val="00147A61"/>
    <w:rsid w:val="00147B90"/>
    <w:rsid w:val="00147E41"/>
    <w:rsid w:val="00150752"/>
    <w:rsid w:val="00150A1F"/>
    <w:rsid w:val="00150F6A"/>
    <w:rsid w:val="0015133C"/>
    <w:rsid w:val="00151458"/>
    <w:rsid w:val="001516BD"/>
    <w:rsid w:val="00151747"/>
    <w:rsid w:val="00151AD4"/>
    <w:rsid w:val="00151DF5"/>
    <w:rsid w:val="00152DBF"/>
    <w:rsid w:val="00152FCD"/>
    <w:rsid w:val="00153400"/>
    <w:rsid w:val="001537DF"/>
    <w:rsid w:val="001538AE"/>
    <w:rsid w:val="00153B68"/>
    <w:rsid w:val="00154195"/>
    <w:rsid w:val="0015454E"/>
    <w:rsid w:val="0015466C"/>
    <w:rsid w:val="001546E6"/>
    <w:rsid w:val="001549AF"/>
    <w:rsid w:val="00154AA7"/>
    <w:rsid w:val="00154C79"/>
    <w:rsid w:val="00154EEC"/>
    <w:rsid w:val="00155431"/>
    <w:rsid w:val="001555E6"/>
    <w:rsid w:val="0015572E"/>
    <w:rsid w:val="001557A5"/>
    <w:rsid w:val="0015598C"/>
    <w:rsid w:val="00155994"/>
    <w:rsid w:val="00156270"/>
    <w:rsid w:val="00156781"/>
    <w:rsid w:val="00156A8A"/>
    <w:rsid w:val="00156A99"/>
    <w:rsid w:val="00156F09"/>
    <w:rsid w:val="00157466"/>
    <w:rsid w:val="001575BC"/>
    <w:rsid w:val="001577FF"/>
    <w:rsid w:val="0015785F"/>
    <w:rsid w:val="00157870"/>
    <w:rsid w:val="00157DEB"/>
    <w:rsid w:val="001604D3"/>
    <w:rsid w:val="001608CD"/>
    <w:rsid w:val="00160B81"/>
    <w:rsid w:val="00160D18"/>
    <w:rsid w:val="00160E72"/>
    <w:rsid w:val="001611B5"/>
    <w:rsid w:val="00161201"/>
    <w:rsid w:val="001612B1"/>
    <w:rsid w:val="001613C8"/>
    <w:rsid w:val="001615F9"/>
    <w:rsid w:val="0016183E"/>
    <w:rsid w:val="00161C9B"/>
    <w:rsid w:val="00161EDC"/>
    <w:rsid w:val="00162602"/>
    <w:rsid w:val="0016302C"/>
    <w:rsid w:val="0016338F"/>
    <w:rsid w:val="0016370A"/>
    <w:rsid w:val="00163745"/>
    <w:rsid w:val="001637ED"/>
    <w:rsid w:val="00163BC7"/>
    <w:rsid w:val="00163D4B"/>
    <w:rsid w:val="00163E59"/>
    <w:rsid w:val="0016407A"/>
    <w:rsid w:val="0016418F"/>
    <w:rsid w:val="00164368"/>
    <w:rsid w:val="00164696"/>
    <w:rsid w:val="00164766"/>
    <w:rsid w:val="00164BD4"/>
    <w:rsid w:val="00165036"/>
    <w:rsid w:val="001650BB"/>
    <w:rsid w:val="00165306"/>
    <w:rsid w:val="00165317"/>
    <w:rsid w:val="0016531B"/>
    <w:rsid w:val="001653B3"/>
    <w:rsid w:val="001654E9"/>
    <w:rsid w:val="00165A90"/>
    <w:rsid w:val="00165C53"/>
    <w:rsid w:val="00165CE2"/>
    <w:rsid w:val="00165D27"/>
    <w:rsid w:val="00165D47"/>
    <w:rsid w:val="00166340"/>
    <w:rsid w:val="001667AD"/>
    <w:rsid w:val="00166984"/>
    <w:rsid w:val="00166B34"/>
    <w:rsid w:val="00166BF3"/>
    <w:rsid w:val="00166E88"/>
    <w:rsid w:val="00166F3C"/>
    <w:rsid w:val="001670DA"/>
    <w:rsid w:val="00167185"/>
    <w:rsid w:val="001671CB"/>
    <w:rsid w:val="00167703"/>
    <w:rsid w:val="00167A26"/>
    <w:rsid w:val="00167D96"/>
    <w:rsid w:val="00170249"/>
    <w:rsid w:val="001702B5"/>
    <w:rsid w:val="0017083D"/>
    <w:rsid w:val="0017092B"/>
    <w:rsid w:val="00170B79"/>
    <w:rsid w:val="00170E4B"/>
    <w:rsid w:val="00170EF6"/>
    <w:rsid w:val="00171194"/>
    <w:rsid w:val="001714F3"/>
    <w:rsid w:val="00171764"/>
    <w:rsid w:val="00171CD7"/>
    <w:rsid w:val="00171E52"/>
    <w:rsid w:val="00171FEE"/>
    <w:rsid w:val="0017239E"/>
    <w:rsid w:val="0017248D"/>
    <w:rsid w:val="00172C9C"/>
    <w:rsid w:val="00172EDE"/>
    <w:rsid w:val="0017361B"/>
    <w:rsid w:val="0017365D"/>
    <w:rsid w:val="0017372B"/>
    <w:rsid w:val="00173AA7"/>
    <w:rsid w:val="00173C9F"/>
    <w:rsid w:val="00173F00"/>
    <w:rsid w:val="00173FEA"/>
    <w:rsid w:val="00174003"/>
    <w:rsid w:val="001745D8"/>
    <w:rsid w:val="00174C20"/>
    <w:rsid w:val="00175320"/>
    <w:rsid w:val="001756B2"/>
    <w:rsid w:val="00175AE6"/>
    <w:rsid w:val="00175C15"/>
    <w:rsid w:val="00175DBA"/>
    <w:rsid w:val="00175F6B"/>
    <w:rsid w:val="0017602B"/>
    <w:rsid w:val="0017607F"/>
    <w:rsid w:val="001761CB"/>
    <w:rsid w:val="0017627F"/>
    <w:rsid w:val="0017658B"/>
    <w:rsid w:val="00176F0D"/>
    <w:rsid w:val="00177182"/>
    <w:rsid w:val="001776D3"/>
    <w:rsid w:val="001777C7"/>
    <w:rsid w:val="0017787C"/>
    <w:rsid w:val="00177933"/>
    <w:rsid w:val="00177983"/>
    <w:rsid w:val="001779E2"/>
    <w:rsid w:val="00177C45"/>
    <w:rsid w:val="00180183"/>
    <w:rsid w:val="00180546"/>
    <w:rsid w:val="001807A5"/>
    <w:rsid w:val="00180A88"/>
    <w:rsid w:val="00180D30"/>
    <w:rsid w:val="00180E8E"/>
    <w:rsid w:val="00181589"/>
    <w:rsid w:val="001815EC"/>
    <w:rsid w:val="00181609"/>
    <w:rsid w:val="001817A2"/>
    <w:rsid w:val="00181A18"/>
    <w:rsid w:val="00182153"/>
    <w:rsid w:val="00182430"/>
    <w:rsid w:val="00182448"/>
    <w:rsid w:val="00182470"/>
    <w:rsid w:val="00182587"/>
    <w:rsid w:val="00182A1F"/>
    <w:rsid w:val="00182B59"/>
    <w:rsid w:val="00182BFC"/>
    <w:rsid w:val="00182EBC"/>
    <w:rsid w:val="001832E8"/>
    <w:rsid w:val="00183D61"/>
    <w:rsid w:val="001843BC"/>
    <w:rsid w:val="001844B1"/>
    <w:rsid w:val="001846AF"/>
    <w:rsid w:val="0018477F"/>
    <w:rsid w:val="00184A45"/>
    <w:rsid w:val="00184BDE"/>
    <w:rsid w:val="00184CA1"/>
    <w:rsid w:val="00184EBA"/>
    <w:rsid w:val="001858D8"/>
    <w:rsid w:val="001859CB"/>
    <w:rsid w:val="00185C1D"/>
    <w:rsid w:val="001861B4"/>
    <w:rsid w:val="001865F1"/>
    <w:rsid w:val="0018678D"/>
    <w:rsid w:val="00186810"/>
    <w:rsid w:val="00186857"/>
    <w:rsid w:val="0018692E"/>
    <w:rsid w:val="00186AC9"/>
    <w:rsid w:val="00186C45"/>
    <w:rsid w:val="00186DDC"/>
    <w:rsid w:val="00187420"/>
    <w:rsid w:val="00187711"/>
    <w:rsid w:val="00187761"/>
    <w:rsid w:val="00187B03"/>
    <w:rsid w:val="001901C6"/>
    <w:rsid w:val="00190479"/>
    <w:rsid w:val="00190782"/>
    <w:rsid w:val="00190A3A"/>
    <w:rsid w:val="00190A9F"/>
    <w:rsid w:val="00190E65"/>
    <w:rsid w:val="00190E75"/>
    <w:rsid w:val="00191298"/>
    <w:rsid w:val="001913F1"/>
    <w:rsid w:val="00191477"/>
    <w:rsid w:val="0019147E"/>
    <w:rsid w:val="001918C7"/>
    <w:rsid w:val="001918DB"/>
    <w:rsid w:val="00191965"/>
    <w:rsid w:val="001919ED"/>
    <w:rsid w:val="00191A40"/>
    <w:rsid w:val="00191AD7"/>
    <w:rsid w:val="00191B1C"/>
    <w:rsid w:val="00191B97"/>
    <w:rsid w:val="001923C9"/>
    <w:rsid w:val="00192603"/>
    <w:rsid w:val="001928AB"/>
    <w:rsid w:val="00192D8B"/>
    <w:rsid w:val="00193106"/>
    <w:rsid w:val="001939F2"/>
    <w:rsid w:val="00194677"/>
    <w:rsid w:val="00194774"/>
    <w:rsid w:val="001948D7"/>
    <w:rsid w:val="00194AD4"/>
    <w:rsid w:val="00194BAD"/>
    <w:rsid w:val="00194C15"/>
    <w:rsid w:val="00194CD6"/>
    <w:rsid w:val="001954A6"/>
    <w:rsid w:val="001954F1"/>
    <w:rsid w:val="0019553B"/>
    <w:rsid w:val="001957A8"/>
    <w:rsid w:val="00195AB6"/>
    <w:rsid w:val="00195E9A"/>
    <w:rsid w:val="00195F48"/>
    <w:rsid w:val="00196258"/>
    <w:rsid w:val="0019644B"/>
    <w:rsid w:val="0019660A"/>
    <w:rsid w:val="0019670E"/>
    <w:rsid w:val="00197504"/>
    <w:rsid w:val="00197825"/>
    <w:rsid w:val="00197AA8"/>
    <w:rsid w:val="00197EAE"/>
    <w:rsid w:val="001A0289"/>
    <w:rsid w:val="001A02E0"/>
    <w:rsid w:val="001A0DB4"/>
    <w:rsid w:val="001A0F77"/>
    <w:rsid w:val="001A1815"/>
    <w:rsid w:val="001A1969"/>
    <w:rsid w:val="001A1B89"/>
    <w:rsid w:val="001A1C59"/>
    <w:rsid w:val="001A239D"/>
    <w:rsid w:val="001A25F7"/>
    <w:rsid w:val="001A26A1"/>
    <w:rsid w:val="001A28A4"/>
    <w:rsid w:val="001A29C8"/>
    <w:rsid w:val="001A2E39"/>
    <w:rsid w:val="001A2FA2"/>
    <w:rsid w:val="001A3393"/>
    <w:rsid w:val="001A35F1"/>
    <w:rsid w:val="001A4226"/>
    <w:rsid w:val="001A432B"/>
    <w:rsid w:val="001A44FC"/>
    <w:rsid w:val="001A4F16"/>
    <w:rsid w:val="001A50C9"/>
    <w:rsid w:val="001A524C"/>
    <w:rsid w:val="001A5552"/>
    <w:rsid w:val="001A5606"/>
    <w:rsid w:val="001A5A52"/>
    <w:rsid w:val="001A6884"/>
    <w:rsid w:val="001A7106"/>
    <w:rsid w:val="001A7394"/>
    <w:rsid w:val="001A761A"/>
    <w:rsid w:val="001A7830"/>
    <w:rsid w:val="001A7DE2"/>
    <w:rsid w:val="001A7ED4"/>
    <w:rsid w:val="001B02CC"/>
    <w:rsid w:val="001B04AD"/>
    <w:rsid w:val="001B067F"/>
    <w:rsid w:val="001B0771"/>
    <w:rsid w:val="001B0860"/>
    <w:rsid w:val="001B09E9"/>
    <w:rsid w:val="001B0BF2"/>
    <w:rsid w:val="001B0CED"/>
    <w:rsid w:val="001B0D52"/>
    <w:rsid w:val="001B0DE6"/>
    <w:rsid w:val="001B0E03"/>
    <w:rsid w:val="001B0E34"/>
    <w:rsid w:val="001B115C"/>
    <w:rsid w:val="001B13E9"/>
    <w:rsid w:val="001B1495"/>
    <w:rsid w:val="001B1932"/>
    <w:rsid w:val="001B1C46"/>
    <w:rsid w:val="001B1CCD"/>
    <w:rsid w:val="001B1E71"/>
    <w:rsid w:val="001B1F71"/>
    <w:rsid w:val="001B21FF"/>
    <w:rsid w:val="001B2313"/>
    <w:rsid w:val="001B2B88"/>
    <w:rsid w:val="001B2D21"/>
    <w:rsid w:val="001B2EED"/>
    <w:rsid w:val="001B307A"/>
    <w:rsid w:val="001B3138"/>
    <w:rsid w:val="001B389D"/>
    <w:rsid w:val="001B420A"/>
    <w:rsid w:val="001B421E"/>
    <w:rsid w:val="001B483F"/>
    <w:rsid w:val="001B4B56"/>
    <w:rsid w:val="001B4D98"/>
    <w:rsid w:val="001B4E19"/>
    <w:rsid w:val="001B4FC1"/>
    <w:rsid w:val="001B51C9"/>
    <w:rsid w:val="001B52BE"/>
    <w:rsid w:val="001B53C3"/>
    <w:rsid w:val="001B5727"/>
    <w:rsid w:val="001B6153"/>
    <w:rsid w:val="001B6431"/>
    <w:rsid w:val="001B6580"/>
    <w:rsid w:val="001B69B2"/>
    <w:rsid w:val="001B6BF1"/>
    <w:rsid w:val="001B7179"/>
    <w:rsid w:val="001B72B1"/>
    <w:rsid w:val="001B73D4"/>
    <w:rsid w:val="001B744A"/>
    <w:rsid w:val="001B765D"/>
    <w:rsid w:val="001B7B6B"/>
    <w:rsid w:val="001C02AB"/>
    <w:rsid w:val="001C035E"/>
    <w:rsid w:val="001C04F4"/>
    <w:rsid w:val="001C069B"/>
    <w:rsid w:val="001C0F9E"/>
    <w:rsid w:val="001C1263"/>
    <w:rsid w:val="001C151C"/>
    <w:rsid w:val="001C1650"/>
    <w:rsid w:val="001C1679"/>
    <w:rsid w:val="001C1DFF"/>
    <w:rsid w:val="001C1E68"/>
    <w:rsid w:val="001C1FDA"/>
    <w:rsid w:val="001C21AF"/>
    <w:rsid w:val="001C21BF"/>
    <w:rsid w:val="001C2312"/>
    <w:rsid w:val="001C24AE"/>
    <w:rsid w:val="001C25BB"/>
    <w:rsid w:val="001C2D45"/>
    <w:rsid w:val="001C2E2D"/>
    <w:rsid w:val="001C33E4"/>
    <w:rsid w:val="001C3BB5"/>
    <w:rsid w:val="001C3D1E"/>
    <w:rsid w:val="001C4185"/>
    <w:rsid w:val="001C42AC"/>
    <w:rsid w:val="001C47EA"/>
    <w:rsid w:val="001C4C25"/>
    <w:rsid w:val="001C4D24"/>
    <w:rsid w:val="001C56BA"/>
    <w:rsid w:val="001C588B"/>
    <w:rsid w:val="001C58F5"/>
    <w:rsid w:val="001C5D2E"/>
    <w:rsid w:val="001C6272"/>
    <w:rsid w:val="001C6406"/>
    <w:rsid w:val="001C6A51"/>
    <w:rsid w:val="001C6B3F"/>
    <w:rsid w:val="001C7050"/>
    <w:rsid w:val="001C70AE"/>
    <w:rsid w:val="001C761A"/>
    <w:rsid w:val="001C7832"/>
    <w:rsid w:val="001C7A8D"/>
    <w:rsid w:val="001C7B4F"/>
    <w:rsid w:val="001C7BD4"/>
    <w:rsid w:val="001D03CE"/>
    <w:rsid w:val="001D04CF"/>
    <w:rsid w:val="001D09B6"/>
    <w:rsid w:val="001D0E76"/>
    <w:rsid w:val="001D0F96"/>
    <w:rsid w:val="001D1640"/>
    <w:rsid w:val="001D188C"/>
    <w:rsid w:val="001D18BE"/>
    <w:rsid w:val="001D1983"/>
    <w:rsid w:val="001D1A00"/>
    <w:rsid w:val="001D1A0C"/>
    <w:rsid w:val="001D1C5E"/>
    <w:rsid w:val="001D1CCA"/>
    <w:rsid w:val="001D1F1C"/>
    <w:rsid w:val="001D239C"/>
    <w:rsid w:val="001D24F3"/>
    <w:rsid w:val="001D2825"/>
    <w:rsid w:val="001D2A5E"/>
    <w:rsid w:val="001D2B0F"/>
    <w:rsid w:val="001D2E87"/>
    <w:rsid w:val="001D305B"/>
    <w:rsid w:val="001D30D4"/>
    <w:rsid w:val="001D31F3"/>
    <w:rsid w:val="001D32F1"/>
    <w:rsid w:val="001D3629"/>
    <w:rsid w:val="001D3853"/>
    <w:rsid w:val="001D3E4C"/>
    <w:rsid w:val="001D4030"/>
    <w:rsid w:val="001D431D"/>
    <w:rsid w:val="001D44E1"/>
    <w:rsid w:val="001D4CB5"/>
    <w:rsid w:val="001D4DB0"/>
    <w:rsid w:val="001D5181"/>
    <w:rsid w:val="001D53BB"/>
    <w:rsid w:val="001D548B"/>
    <w:rsid w:val="001D5577"/>
    <w:rsid w:val="001D57A2"/>
    <w:rsid w:val="001D5BF1"/>
    <w:rsid w:val="001D5CD0"/>
    <w:rsid w:val="001D5E7E"/>
    <w:rsid w:val="001D6079"/>
    <w:rsid w:val="001D60EB"/>
    <w:rsid w:val="001D62A9"/>
    <w:rsid w:val="001D6944"/>
    <w:rsid w:val="001D6F13"/>
    <w:rsid w:val="001D7777"/>
    <w:rsid w:val="001D78DF"/>
    <w:rsid w:val="001D7B08"/>
    <w:rsid w:val="001D7F18"/>
    <w:rsid w:val="001D7F72"/>
    <w:rsid w:val="001E05A2"/>
    <w:rsid w:val="001E09E1"/>
    <w:rsid w:val="001E0A8C"/>
    <w:rsid w:val="001E0B3A"/>
    <w:rsid w:val="001E0BF2"/>
    <w:rsid w:val="001E12FC"/>
    <w:rsid w:val="001E1AEA"/>
    <w:rsid w:val="001E1B4C"/>
    <w:rsid w:val="001E203E"/>
    <w:rsid w:val="001E2044"/>
    <w:rsid w:val="001E241A"/>
    <w:rsid w:val="001E24AF"/>
    <w:rsid w:val="001E24F1"/>
    <w:rsid w:val="001E2576"/>
    <w:rsid w:val="001E2BB3"/>
    <w:rsid w:val="001E32A2"/>
    <w:rsid w:val="001E3319"/>
    <w:rsid w:val="001E342D"/>
    <w:rsid w:val="001E3431"/>
    <w:rsid w:val="001E368F"/>
    <w:rsid w:val="001E36EF"/>
    <w:rsid w:val="001E37B6"/>
    <w:rsid w:val="001E38A2"/>
    <w:rsid w:val="001E392B"/>
    <w:rsid w:val="001E39ED"/>
    <w:rsid w:val="001E3ED6"/>
    <w:rsid w:val="001E416C"/>
    <w:rsid w:val="001E42E0"/>
    <w:rsid w:val="001E4513"/>
    <w:rsid w:val="001E4895"/>
    <w:rsid w:val="001E493C"/>
    <w:rsid w:val="001E4B60"/>
    <w:rsid w:val="001E4E00"/>
    <w:rsid w:val="001E4EF1"/>
    <w:rsid w:val="001E4F8E"/>
    <w:rsid w:val="001E4FA3"/>
    <w:rsid w:val="001E5050"/>
    <w:rsid w:val="001E5597"/>
    <w:rsid w:val="001E55B9"/>
    <w:rsid w:val="001E5868"/>
    <w:rsid w:val="001E61A9"/>
    <w:rsid w:val="001E61ED"/>
    <w:rsid w:val="001E6221"/>
    <w:rsid w:val="001E68C4"/>
    <w:rsid w:val="001E6F20"/>
    <w:rsid w:val="001E73DE"/>
    <w:rsid w:val="001E7403"/>
    <w:rsid w:val="001E7A4C"/>
    <w:rsid w:val="001F0540"/>
    <w:rsid w:val="001F0888"/>
    <w:rsid w:val="001F08D1"/>
    <w:rsid w:val="001F0A28"/>
    <w:rsid w:val="001F0F69"/>
    <w:rsid w:val="001F1019"/>
    <w:rsid w:val="001F10DB"/>
    <w:rsid w:val="001F1209"/>
    <w:rsid w:val="001F153A"/>
    <w:rsid w:val="001F15A9"/>
    <w:rsid w:val="001F1662"/>
    <w:rsid w:val="001F1DD8"/>
    <w:rsid w:val="001F2269"/>
    <w:rsid w:val="001F230B"/>
    <w:rsid w:val="001F2C19"/>
    <w:rsid w:val="001F2C42"/>
    <w:rsid w:val="001F3090"/>
    <w:rsid w:val="001F3478"/>
    <w:rsid w:val="001F3718"/>
    <w:rsid w:val="001F398B"/>
    <w:rsid w:val="001F4065"/>
    <w:rsid w:val="001F4102"/>
    <w:rsid w:val="001F447A"/>
    <w:rsid w:val="001F4602"/>
    <w:rsid w:val="001F4818"/>
    <w:rsid w:val="001F483F"/>
    <w:rsid w:val="001F4BB9"/>
    <w:rsid w:val="001F4D0A"/>
    <w:rsid w:val="001F516D"/>
    <w:rsid w:val="001F52DF"/>
    <w:rsid w:val="001F5302"/>
    <w:rsid w:val="001F53DE"/>
    <w:rsid w:val="001F5B90"/>
    <w:rsid w:val="001F6187"/>
    <w:rsid w:val="001F6409"/>
    <w:rsid w:val="001F64EF"/>
    <w:rsid w:val="001F6555"/>
    <w:rsid w:val="001F6AB1"/>
    <w:rsid w:val="001F6AF8"/>
    <w:rsid w:val="001F6F18"/>
    <w:rsid w:val="001F7200"/>
    <w:rsid w:val="001F74EC"/>
    <w:rsid w:val="001F755F"/>
    <w:rsid w:val="001F76B0"/>
    <w:rsid w:val="001F7751"/>
    <w:rsid w:val="001F7766"/>
    <w:rsid w:val="001F7C36"/>
    <w:rsid w:val="001F7C9E"/>
    <w:rsid w:val="001F7D2A"/>
    <w:rsid w:val="001F7F46"/>
    <w:rsid w:val="00200649"/>
    <w:rsid w:val="002006A3"/>
    <w:rsid w:val="00200852"/>
    <w:rsid w:val="00200A23"/>
    <w:rsid w:val="00200D75"/>
    <w:rsid w:val="00200F65"/>
    <w:rsid w:val="00201689"/>
    <w:rsid w:val="002017D3"/>
    <w:rsid w:val="00201864"/>
    <w:rsid w:val="00201946"/>
    <w:rsid w:val="00201A52"/>
    <w:rsid w:val="00201DFA"/>
    <w:rsid w:val="002022DD"/>
    <w:rsid w:val="00202767"/>
    <w:rsid w:val="002028B2"/>
    <w:rsid w:val="00202C7C"/>
    <w:rsid w:val="00202C91"/>
    <w:rsid w:val="002032C9"/>
    <w:rsid w:val="002033BC"/>
    <w:rsid w:val="00203455"/>
    <w:rsid w:val="00203742"/>
    <w:rsid w:val="002038A5"/>
    <w:rsid w:val="00203B69"/>
    <w:rsid w:val="00203D5C"/>
    <w:rsid w:val="00204C17"/>
    <w:rsid w:val="00204EDD"/>
    <w:rsid w:val="00205009"/>
    <w:rsid w:val="002055C9"/>
    <w:rsid w:val="002057D8"/>
    <w:rsid w:val="002059BA"/>
    <w:rsid w:val="00205A7F"/>
    <w:rsid w:val="00205BC5"/>
    <w:rsid w:val="00205DBD"/>
    <w:rsid w:val="00205E62"/>
    <w:rsid w:val="00206740"/>
    <w:rsid w:val="0020677B"/>
    <w:rsid w:val="002069E2"/>
    <w:rsid w:val="00206C33"/>
    <w:rsid w:val="00206DB0"/>
    <w:rsid w:val="00206E1C"/>
    <w:rsid w:val="00206FB3"/>
    <w:rsid w:val="00207238"/>
    <w:rsid w:val="00207CBD"/>
    <w:rsid w:val="00207DE8"/>
    <w:rsid w:val="00207E93"/>
    <w:rsid w:val="00207EDC"/>
    <w:rsid w:val="0020D658"/>
    <w:rsid w:val="002105BA"/>
    <w:rsid w:val="002105C1"/>
    <w:rsid w:val="00210E11"/>
    <w:rsid w:val="00210E49"/>
    <w:rsid w:val="00210F10"/>
    <w:rsid w:val="00210F42"/>
    <w:rsid w:val="002112B8"/>
    <w:rsid w:val="00211D62"/>
    <w:rsid w:val="00211E8A"/>
    <w:rsid w:val="0021201A"/>
    <w:rsid w:val="00212023"/>
    <w:rsid w:val="00212257"/>
    <w:rsid w:val="00212D02"/>
    <w:rsid w:val="002138C6"/>
    <w:rsid w:val="002139F3"/>
    <w:rsid w:val="00213B13"/>
    <w:rsid w:val="00213D3D"/>
    <w:rsid w:val="002143BC"/>
    <w:rsid w:val="00214963"/>
    <w:rsid w:val="00214BCC"/>
    <w:rsid w:val="00214E58"/>
    <w:rsid w:val="00215B30"/>
    <w:rsid w:val="00215E6B"/>
    <w:rsid w:val="00216223"/>
    <w:rsid w:val="0021676A"/>
    <w:rsid w:val="00216832"/>
    <w:rsid w:val="002168B9"/>
    <w:rsid w:val="0021697F"/>
    <w:rsid w:val="00216C11"/>
    <w:rsid w:val="00216CAD"/>
    <w:rsid w:val="00216CF5"/>
    <w:rsid w:val="00216E02"/>
    <w:rsid w:val="00216E4F"/>
    <w:rsid w:val="002172AB"/>
    <w:rsid w:val="002173BB"/>
    <w:rsid w:val="0021763C"/>
    <w:rsid w:val="00217693"/>
    <w:rsid w:val="00217AB2"/>
    <w:rsid w:val="00217CCF"/>
    <w:rsid w:val="00220382"/>
    <w:rsid w:val="002205AB"/>
    <w:rsid w:val="002206B1"/>
    <w:rsid w:val="00220900"/>
    <w:rsid w:val="002209B2"/>
    <w:rsid w:val="00221085"/>
    <w:rsid w:val="00221186"/>
    <w:rsid w:val="002211FC"/>
    <w:rsid w:val="002218E2"/>
    <w:rsid w:val="00221A72"/>
    <w:rsid w:val="00221BEB"/>
    <w:rsid w:val="002220C2"/>
    <w:rsid w:val="002222CC"/>
    <w:rsid w:val="002223B8"/>
    <w:rsid w:val="00222563"/>
    <w:rsid w:val="00222646"/>
    <w:rsid w:val="00222C51"/>
    <w:rsid w:val="00223848"/>
    <w:rsid w:val="00223956"/>
    <w:rsid w:val="00223BA1"/>
    <w:rsid w:val="00223C36"/>
    <w:rsid w:val="00224051"/>
    <w:rsid w:val="00224802"/>
    <w:rsid w:val="00224A04"/>
    <w:rsid w:val="00224B0F"/>
    <w:rsid w:val="00224B62"/>
    <w:rsid w:val="00224C9C"/>
    <w:rsid w:val="00224D0C"/>
    <w:rsid w:val="00224DED"/>
    <w:rsid w:val="00224E09"/>
    <w:rsid w:val="002255EC"/>
    <w:rsid w:val="002256D0"/>
    <w:rsid w:val="00225C04"/>
    <w:rsid w:val="00225C74"/>
    <w:rsid w:val="00226354"/>
    <w:rsid w:val="00226386"/>
    <w:rsid w:val="002265D2"/>
    <w:rsid w:val="002267D8"/>
    <w:rsid w:val="0022687F"/>
    <w:rsid w:val="002268FB"/>
    <w:rsid w:val="00226D0D"/>
    <w:rsid w:val="00226E5D"/>
    <w:rsid w:val="002271FB"/>
    <w:rsid w:val="0022739A"/>
    <w:rsid w:val="002275E9"/>
    <w:rsid w:val="002276EF"/>
    <w:rsid w:val="002277B6"/>
    <w:rsid w:val="00227883"/>
    <w:rsid w:val="002279DE"/>
    <w:rsid w:val="00227A61"/>
    <w:rsid w:val="00227B76"/>
    <w:rsid w:val="00227C5A"/>
    <w:rsid w:val="00227D4B"/>
    <w:rsid w:val="00227EB2"/>
    <w:rsid w:val="00230394"/>
    <w:rsid w:val="00230539"/>
    <w:rsid w:val="002309A7"/>
    <w:rsid w:val="00230B16"/>
    <w:rsid w:val="00231012"/>
    <w:rsid w:val="00231423"/>
    <w:rsid w:val="0023162E"/>
    <w:rsid w:val="00231AD6"/>
    <w:rsid w:val="00231CB8"/>
    <w:rsid w:val="00231CFE"/>
    <w:rsid w:val="00231F91"/>
    <w:rsid w:val="002321C3"/>
    <w:rsid w:val="0023224A"/>
    <w:rsid w:val="0023230B"/>
    <w:rsid w:val="002323AC"/>
    <w:rsid w:val="0023246D"/>
    <w:rsid w:val="002324EA"/>
    <w:rsid w:val="002325F5"/>
    <w:rsid w:val="00232611"/>
    <w:rsid w:val="002326F8"/>
    <w:rsid w:val="00232BDA"/>
    <w:rsid w:val="00232CD3"/>
    <w:rsid w:val="00232DE7"/>
    <w:rsid w:val="00232E39"/>
    <w:rsid w:val="00232ECB"/>
    <w:rsid w:val="002330D5"/>
    <w:rsid w:val="002334FC"/>
    <w:rsid w:val="00233635"/>
    <w:rsid w:val="00233C54"/>
    <w:rsid w:val="00233D1A"/>
    <w:rsid w:val="00234316"/>
    <w:rsid w:val="002345A0"/>
    <w:rsid w:val="00234A98"/>
    <w:rsid w:val="00234C32"/>
    <w:rsid w:val="00234F7F"/>
    <w:rsid w:val="00234FCF"/>
    <w:rsid w:val="002350CF"/>
    <w:rsid w:val="002350E4"/>
    <w:rsid w:val="0023524C"/>
    <w:rsid w:val="0023537F"/>
    <w:rsid w:val="00235604"/>
    <w:rsid w:val="002356F5"/>
    <w:rsid w:val="002358D5"/>
    <w:rsid w:val="00235D62"/>
    <w:rsid w:val="00235E34"/>
    <w:rsid w:val="0023604D"/>
    <w:rsid w:val="002367A0"/>
    <w:rsid w:val="002369FB"/>
    <w:rsid w:val="00236B8C"/>
    <w:rsid w:val="00236CE0"/>
    <w:rsid w:val="00236F9C"/>
    <w:rsid w:val="002371FA"/>
    <w:rsid w:val="0023731C"/>
    <w:rsid w:val="002376AF"/>
    <w:rsid w:val="00237737"/>
    <w:rsid w:val="002379C9"/>
    <w:rsid w:val="00237B85"/>
    <w:rsid w:val="0024000C"/>
    <w:rsid w:val="00240093"/>
    <w:rsid w:val="002401A8"/>
    <w:rsid w:val="002403C2"/>
    <w:rsid w:val="002404F7"/>
    <w:rsid w:val="00240714"/>
    <w:rsid w:val="00240944"/>
    <w:rsid w:val="00240DAB"/>
    <w:rsid w:val="00240F48"/>
    <w:rsid w:val="0024164A"/>
    <w:rsid w:val="0024188A"/>
    <w:rsid w:val="00242058"/>
    <w:rsid w:val="00242357"/>
    <w:rsid w:val="0024238C"/>
    <w:rsid w:val="00242401"/>
    <w:rsid w:val="0024250D"/>
    <w:rsid w:val="0024266D"/>
    <w:rsid w:val="002426BF"/>
    <w:rsid w:val="002426D1"/>
    <w:rsid w:val="0024272A"/>
    <w:rsid w:val="0024285B"/>
    <w:rsid w:val="00242995"/>
    <w:rsid w:val="00242C28"/>
    <w:rsid w:val="00242D63"/>
    <w:rsid w:val="00242E3A"/>
    <w:rsid w:val="00243112"/>
    <w:rsid w:val="00243512"/>
    <w:rsid w:val="002435EC"/>
    <w:rsid w:val="002439C4"/>
    <w:rsid w:val="00243C70"/>
    <w:rsid w:val="00243E66"/>
    <w:rsid w:val="00243E81"/>
    <w:rsid w:val="0024414D"/>
    <w:rsid w:val="002449F5"/>
    <w:rsid w:val="00244A6B"/>
    <w:rsid w:val="00244EC3"/>
    <w:rsid w:val="00244FCB"/>
    <w:rsid w:val="00245262"/>
    <w:rsid w:val="002453E9"/>
    <w:rsid w:val="00245505"/>
    <w:rsid w:val="00245601"/>
    <w:rsid w:val="00245635"/>
    <w:rsid w:val="0024566E"/>
    <w:rsid w:val="00246371"/>
    <w:rsid w:val="00246806"/>
    <w:rsid w:val="002469B6"/>
    <w:rsid w:val="00246A94"/>
    <w:rsid w:val="00246B46"/>
    <w:rsid w:val="00246B85"/>
    <w:rsid w:val="00246EB8"/>
    <w:rsid w:val="00246FD9"/>
    <w:rsid w:val="00247522"/>
    <w:rsid w:val="002476B7"/>
    <w:rsid w:val="002478E7"/>
    <w:rsid w:val="002506F7"/>
    <w:rsid w:val="002509C8"/>
    <w:rsid w:val="00250C12"/>
    <w:rsid w:val="0025106E"/>
    <w:rsid w:val="0025175A"/>
    <w:rsid w:val="002519DD"/>
    <w:rsid w:val="00251A72"/>
    <w:rsid w:val="00251B75"/>
    <w:rsid w:val="002520E3"/>
    <w:rsid w:val="002521E3"/>
    <w:rsid w:val="00252207"/>
    <w:rsid w:val="00252227"/>
    <w:rsid w:val="00252301"/>
    <w:rsid w:val="00252438"/>
    <w:rsid w:val="00252CB2"/>
    <w:rsid w:val="00252F98"/>
    <w:rsid w:val="002531A2"/>
    <w:rsid w:val="0025340B"/>
    <w:rsid w:val="00253483"/>
    <w:rsid w:val="00253485"/>
    <w:rsid w:val="002534BC"/>
    <w:rsid w:val="002535BC"/>
    <w:rsid w:val="002535F1"/>
    <w:rsid w:val="00253F17"/>
    <w:rsid w:val="002540D6"/>
    <w:rsid w:val="00254248"/>
    <w:rsid w:val="00254409"/>
    <w:rsid w:val="00254910"/>
    <w:rsid w:val="00254932"/>
    <w:rsid w:val="00254B30"/>
    <w:rsid w:val="00254BA4"/>
    <w:rsid w:val="00254D60"/>
    <w:rsid w:val="00254F5E"/>
    <w:rsid w:val="00255166"/>
    <w:rsid w:val="002551A9"/>
    <w:rsid w:val="0025520D"/>
    <w:rsid w:val="0025523E"/>
    <w:rsid w:val="0025529F"/>
    <w:rsid w:val="002553E2"/>
    <w:rsid w:val="002556D7"/>
    <w:rsid w:val="00255C69"/>
    <w:rsid w:val="00255CA7"/>
    <w:rsid w:val="00255CEF"/>
    <w:rsid w:val="00255D99"/>
    <w:rsid w:val="002560D3"/>
    <w:rsid w:val="0025616A"/>
    <w:rsid w:val="002562F0"/>
    <w:rsid w:val="00256302"/>
    <w:rsid w:val="0025635D"/>
    <w:rsid w:val="00256424"/>
    <w:rsid w:val="0025690A"/>
    <w:rsid w:val="00256CD8"/>
    <w:rsid w:val="00256ED1"/>
    <w:rsid w:val="00256EF3"/>
    <w:rsid w:val="00257AC4"/>
    <w:rsid w:val="00257C1C"/>
    <w:rsid w:val="00260031"/>
    <w:rsid w:val="0026041C"/>
    <w:rsid w:val="00260514"/>
    <w:rsid w:val="0026060D"/>
    <w:rsid w:val="002606B1"/>
    <w:rsid w:val="002608B6"/>
    <w:rsid w:val="00260943"/>
    <w:rsid w:val="0026095D"/>
    <w:rsid w:val="002609D3"/>
    <w:rsid w:val="00260A74"/>
    <w:rsid w:val="00260C9E"/>
    <w:rsid w:val="00260DA1"/>
    <w:rsid w:val="00260F4B"/>
    <w:rsid w:val="0026106F"/>
    <w:rsid w:val="00261223"/>
    <w:rsid w:val="002617C5"/>
    <w:rsid w:val="002617E7"/>
    <w:rsid w:val="00262549"/>
    <w:rsid w:val="00262729"/>
    <w:rsid w:val="002627A2"/>
    <w:rsid w:val="00262AE1"/>
    <w:rsid w:val="00262AF7"/>
    <w:rsid w:val="00262E13"/>
    <w:rsid w:val="00263274"/>
    <w:rsid w:val="0026346F"/>
    <w:rsid w:val="002636D3"/>
    <w:rsid w:val="0026388C"/>
    <w:rsid w:val="00263A5D"/>
    <w:rsid w:val="00263E7D"/>
    <w:rsid w:val="00264362"/>
    <w:rsid w:val="00264455"/>
    <w:rsid w:val="0026445D"/>
    <w:rsid w:val="00264547"/>
    <w:rsid w:val="002646A9"/>
    <w:rsid w:val="00265075"/>
    <w:rsid w:val="0026529A"/>
    <w:rsid w:val="00265D12"/>
    <w:rsid w:val="00265F80"/>
    <w:rsid w:val="002663C1"/>
    <w:rsid w:val="0026657A"/>
    <w:rsid w:val="00266742"/>
    <w:rsid w:val="002668CB"/>
    <w:rsid w:val="002668CF"/>
    <w:rsid w:val="00266FBF"/>
    <w:rsid w:val="002670EA"/>
    <w:rsid w:val="00267225"/>
    <w:rsid w:val="00267318"/>
    <w:rsid w:val="00270053"/>
    <w:rsid w:val="002701C7"/>
    <w:rsid w:val="0027028C"/>
    <w:rsid w:val="0027044D"/>
    <w:rsid w:val="0027056F"/>
    <w:rsid w:val="00270667"/>
    <w:rsid w:val="002709E6"/>
    <w:rsid w:val="00270D91"/>
    <w:rsid w:val="002711E3"/>
    <w:rsid w:val="00271223"/>
    <w:rsid w:val="002715F1"/>
    <w:rsid w:val="00271631"/>
    <w:rsid w:val="002716E0"/>
    <w:rsid w:val="00271773"/>
    <w:rsid w:val="00271E2E"/>
    <w:rsid w:val="00271F25"/>
    <w:rsid w:val="00271F51"/>
    <w:rsid w:val="002721A4"/>
    <w:rsid w:val="00272260"/>
    <w:rsid w:val="00272616"/>
    <w:rsid w:val="00272701"/>
    <w:rsid w:val="002729A2"/>
    <w:rsid w:val="00272A58"/>
    <w:rsid w:val="00273F94"/>
    <w:rsid w:val="0027429F"/>
    <w:rsid w:val="002742CB"/>
    <w:rsid w:val="00274359"/>
    <w:rsid w:val="002744BB"/>
    <w:rsid w:val="002748C2"/>
    <w:rsid w:val="00274A5A"/>
    <w:rsid w:val="00275055"/>
    <w:rsid w:val="002751AF"/>
    <w:rsid w:val="002753D1"/>
    <w:rsid w:val="002753DD"/>
    <w:rsid w:val="0027544E"/>
    <w:rsid w:val="002755D0"/>
    <w:rsid w:val="00275702"/>
    <w:rsid w:val="00275F66"/>
    <w:rsid w:val="00276164"/>
    <w:rsid w:val="00276193"/>
    <w:rsid w:val="002763DF"/>
    <w:rsid w:val="00276697"/>
    <w:rsid w:val="00276AB3"/>
    <w:rsid w:val="00276B46"/>
    <w:rsid w:val="00276EBF"/>
    <w:rsid w:val="00276FFA"/>
    <w:rsid w:val="00277016"/>
    <w:rsid w:val="002773B0"/>
    <w:rsid w:val="002775E3"/>
    <w:rsid w:val="002779E5"/>
    <w:rsid w:val="00277B01"/>
    <w:rsid w:val="00277C07"/>
    <w:rsid w:val="00277DC7"/>
    <w:rsid w:val="0028066D"/>
    <w:rsid w:val="00280681"/>
    <w:rsid w:val="0028087B"/>
    <w:rsid w:val="002809D2"/>
    <w:rsid w:val="00280A6D"/>
    <w:rsid w:val="00280D21"/>
    <w:rsid w:val="00280DFC"/>
    <w:rsid w:val="00281633"/>
    <w:rsid w:val="002816F5"/>
    <w:rsid w:val="00281794"/>
    <w:rsid w:val="00281863"/>
    <w:rsid w:val="00281B60"/>
    <w:rsid w:val="00281C01"/>
    <w:rsid w:val="00281DEC"/>
    <w:rsid w:val="00281E64"/>
    <w:rsid w:val="00281E91"/>
    <w:rsid w:val="00281F00"/>
    <w:rsid w:val="002823AE"/>
    <w:rsid w:val="0028240F"/>
    <w:rsid w:val="0028297C"/>
    <w:rsid w:val="00282C9E"/>
    <w:rsid w:val="00283130"/>
    <w:rsid w:val="0028356D"/>
    <w:rsid w:val="002836C2"/>
    <w:rsid w:val="00283BF9"/>
    <w:rsid w:val="00283FFB"/>
    <w:rsid w:val="00283FFC"/>
    <w:rsid w:val="002841C1"/>
    <w:rsid w:val="00284418"/>
    <w:rsid w:val="002846CE"/>
    <w:rsid w:val="00284A15"/>
    <w:rsid w:val="00284E07"/>
    <w:rsid w:val="00284E46"/>
    <w:rsid w:val="00284F94"/>
    <w:rsid w:val="00284FE1"/>
    <w:rsid w:val="0028503D"/>
    <w:rsid w:val="00285425"/>
    <w:rsid w:val="002854D4"/>
    <w:rsid w:val="002857DB"/>
    <w:rsid w:val="00285F5E"/>
    <w:rsid w:val="0028619D"/>
    <w:rsid w:val="0028694D"/>
    <w:rsid w:val="00286E03"/>
    <w:rsid w:val="00286E7A"/>
    <w:rsid w:val="0028726E"/>
    <w:rsid w:val="00287A17"/>
    <w:rsid w:val="00287C34"/>
    <w:rsid w:val="0029023A"/>
    <w:rsid w:val="00290573"/>
    <w:rsid w:val="00290952"/>
    <w:rsid w:val="00290F56"/>
    <w:rsid w:val="00291137"/>
    <w:rsid w:val="00291206"/>
    <w:rsid w:val="0029160B"/>
    <w:rsid w:val="0029162C"/>
    <w:rsid w:val="00291BA7"/>
    <w:rsid w:val="00291C26"/>
    <w:rsid w:val="00292250"/>
    <w:rsid w:val="0029232D"/>
    <w:rsid w:val="00292537"/>
    <w:rsid w:val="00292749"/>
    <w:rsid w:val="00292799"/>
    <w:rsid w:val="00292B51"/>
    <w:rsid w:val="00292E5A"/>
    <w:rsid w:val="00293043"/>
    <w:rsid w:val="0029337A"/>
    <w:rsid w:val="002934F2"/>
    <w:rsid w:val="00293519"/>
    <w:rsid w:val="00293C56"/>
    <w:rsid w:val="00293E5B"/>
    <w:rsid w:val="00294294"/>
    <w:rsid w:val="002942C2"/>
    <w:rsid w:val="002946CC"/>
    <w:rsid w:val="002948DF"/>
    <w:rsid w:val="002949DE"/>
    <w:rsid w:val="00294F8D"/>
    <w:rsid w:val="0029505E"/>
    <w:rsid w:val="00295158"/>
    <w:rsid w:val="00295227"/>
    <w:rsid w:val="00295271"/>
    <w:rsid w:val="002955B9"/>
    <w:rsid w:val="00295722"/>
    <w:rsid w:val="002957FE"/>
    <w:rsid w:val="00295AC9"/>
    <w:rsid w:val="00296312"/>
    <w:rsid w:val="00296687"/>
    <w:rsid w:val="00296F1E"/>
    <w:rsid w:val="002970B2"/>
    <w:rsid w:val="002977D3"/>
    <w:rsid w:val="002979F6"/>
    <w:rsid w:val="00297A54"/>
    <w:rsid w:val="002A0749"/>
    <w:rsid w:val="002A09EB"/>
    <w:rsid w:val="002A0BE9"/>
    <w:rsid w:val="002A1433"/>
    <w:rsid w:val="002A1572"/>
    <w:rsid w:val="002A16DD"/>
    <w:rsid w:val="002A17FD"/>
    <w:rsid w:val="002A1A37"/>
    <w:rsid w:val="002A201B"/>
    <w:rsid w:val="002A2168"/>
    <w:rsid w:val="002A21BE"/>
    <w:rsid w:val="002A2285"/>
    <w:rsid w:val="002A238A"/>
    <w:rsid w:val="002A2ADE"/>
    <w:rsid w:val="002A2BDC"/>
    <w:rsid w:val="002A351D"/>
    <w:rsid w:val="002A3C6C"/>
    <w:rsid w:val="002A4262"/>
    <w:rsid w:val="002A4373"/>
    <w:rsid w:val="002A46F6"/>
    <w:rsid w:val="002A4E06"/>
    <w:rsid w:val="002A4E3C"/>
    <w:rsid w:val="002A4F58"/>
    <w:rsid w:val="002A529B"/>
    <w:rsid w:val="002A52F3"/>
    <w:rsid w:val="002A5331"/>
    <w:rsid w:val="002A53E4"/>
    <w:rsid w:val="002A5B12"/>
    <w:rsid w:val="002A5C64"/>
    <w:rsid w:val="002A5E21"/>
    <w:rsid w:val="002A5ED7"/>
    <w:rsid w:val="002A5FBB"/>
    <w:rsid w:val="002A6084"/>
    <w:rsid w:val="002A6665"/>
    <w:rsid w:val="002A6AE1"/>
    <w:rsid w:val="002A6AEC"/>
    <w:rsid w:val="002A6C68"/>
    <w:rsid w:val="002A6D62"/>
    <w:rsid w:val="002A7269"/>
    <w:rsid w:val="002A7367"/>
    <w:rsid w:val="002A7399"/>
    <w:rsid w:val="002A794F"/>
    <w:rsid w:val="002A7E0F"/>
    <w:rsid w:val="002B044A"/>
    <w:rsid w:val="002B0544"/>
    <w:rsid w:val="002B0694"/>
    <w:rsid w:val="002B0F2E"/>
    <w:rsid w:val="002B13A7"/>
    <w:rsid w:val="002B1690"/>
    <w:rsid w:val="002B16AB"/>
    <w:rsid w:val="002B1848"/>
    <w:rsid w:val="002B1F3F"/>
    <w:rsid w:val="002B20CE"/>
    <w:rsid w:val="002B270A"/>
    <w:rsid w:val="002B287C"/>
    <w:rsid w:val="002B2CF9"/>
    <w:rsid w:val="002B2E31"/>
    <w:rsid w:val="002B309F"/>
    <w:rsid w:val="002B34AA"/>
    <w:rsid w:val="002B3770"/>
    <w:rsid w:val="002B3AD6"/>
    <w:rsid w:val="002B4503"/>
    <w:rsid w:val="002B464C"/>
    <w:rsid w:val="002B4A7A"/>
    <w:rsid w:val="002B4E6E"/>
    <w:rsid w:val="002B50C0"/>
    <w:rsid w:val="002B515E"/>
    <w:rsid w:val="002B5452"/>
    <w:rsid w:val="002B547A"/>
    <w:rsid w:val="002B5649"/>
    <w:rsid w:val="002B568B"/>
    <w:rsid w:val="002B59E7"/>
    <w:rsid w:val="002B5C5E"/>
    <w:rsid w:val="002B5D0E"/>
    <w:rsid w:val="002B5DCA"/>
    <w:rsid w:val="002B6655"/>
    <w:rsid w:val="002B682C"/>
    <w:rsid w:val="002B6993"/>
    <w:rsid w:val="002B6E2A"/>
    <w:rsid w:val="002B7008"/>
    <w:rsid w:val="002B7307"/>
    <w:rsid w:val="002B73D1"/>
    <w:rsid w:val="002B75FF"/>
    <w:rsid w:val="002B7710"/>
    <w:rsid w:val="002B7902"/>
    <w:rsid w:val="002B79F1"/>
    <w:rsid w:val="002B7A4E"/>
    <w:rsid w:val="002B7A63"/>
    <w:rsid w:val="002B7E1D"/>
    <w:rsid w:val="002B7EAF"/>
    <w:rsid w:val="002C0008"/>
    <w:rsid w:val="002C023A"/>
    <w:rsid w:val="002C068E"/>
    <w:rsid w:val="002C06E5"/>
    <w:rsid w:val="002C072D"/>
    <w:rsid w:val="002C07DE"/>
    <w:rsid w:val="002C0DCC"/>
    <w:rsid w:val="002C12F9"/>
    <w:rsid w:val="002C1480"/>
    <w:rsid w:val="002C176B"/>
    <w:rsid w:val="002C198C"/>
    <w:rsid w:val="002C1DE2"/>
    <w:rsid w:val="002C261E"/>
    <w:rsid w:val="002C263D"/>
    <w:rsid w:val="002C2724"/>
    <w:rsid w:val="002C2B24"/>
    <w:rsid w:val="002C2D85"/>
    <w:rsid w:val="002C2FB4"/>
    <w:rsid w:val="002C32D1"/>
    <w:rsid w:val="002C32FF"/>
    <w:rsid w:val="002C34A3"/>
    <w:rsid w:val="002C382D"/>
    <w:rsid w:val="002C38DF"/>
    <w:rsid w:val="002C3B90"/>
    <w:rsid w:val="002C3BE8"/>
    <w:rsid w:val="002C3CEE"/>
    <w:rsid w:val="002C3DEC"/>
    <w:rsid w:val="002C3E9B"/>
    <w:rsid w:val="002C4346"/>
    <w:rsid w:val="002C4612"/>
    <w:rsid w:val="002C475E"/>
    <w:rsid w:val="002C484B"/>
    <w:rsid w:val="002C48F2"/>
    <w:rsid w:val="002C4A35"/>
    <w:rsid w:val="002C4FC4"/>
    <w:rsid w:val="002C50EC"/>
    <w:rsid w:val="002C5110"/>
    <w:rsid w:val="002C5312"/>
    <w:rsid w:val="002C560A"/>
    <w:rsid w:val="002C564A"/>
    <w:rsid w:val="002C57E2"/>
    <w:rsid w:val="002C5874"/>
    <w:rsid w:val="002C5A6F"/>
    <w:rsid w:val="002C5C0E"/>
    <w:rsid w:val="002C5C1D"/>
    <w:rsid w:val="002C5C78"/>
    <w:rsid w:val="002C5CFB"/>
    <w:rsid w:val="002C5D3A"/>
    <w:rsid w:val="002C5D48"/>
    <w:rsid w:val="002C5D5D"/>
    <w:rsid w:val="002C61B2"/>
    <w:rsid w:val="002C6373"/>
    <w:rsid w:val="002C643C"/>
    <w:rsid w:val="002C68BB"/>
    <w:rsid w:val="002C6B0A"/>
    <w:rsid w:val="002C719A"/>
    <w:rsid w:val="002C7269"/>
    <w:rsid w:val="002C72A8"/>
    <w:rsid w:val="002C7355"/>
    <w:rsid w:val="002C73CF"/>
    <w:rsid w:val="002C7594"/>
    <w:rsid w:val="002C7A3F"/>
    <w:rsid w:val="002C7D55"/>
    <w:rsid w:val="002C7E77"/>
    <w:rsid w:val="002C7F4D"/>
    <w:rsid w:val="002C7FD1"/>
    <w:rsid w:val="002D03B7"/>
    <w:rsid w:val="002D03C6"/>
    <w:rsid w:val="002D0827"/>
    <w:rsid w:val="002D0898"/>
    <w:rsid w:val="002D097C"/>
    <w:rsid w:val="002D09B9"/>
    <w:rsid w:val="002D0C2E"/>
    <w:rsid w:val="002D14AD"/>
    <w:rsid w:val="002D15AA"/>
    <w:rsid w:val="002D2684"/>
    <w:rsid w:val="002D27B9"/>
    <w:rsid w:val="002D29C8"/>
    <w:rsid w:val="002D3040"/>
    <w:rsid w:val="002D31AB"/>
    <w:rsid w:val="002D397B"/>
    <w:rsid w:val="002D3AA9"/>
    <w:rsid w:val="002D3BC1"/>
    <w:rsid w:val="002D3E43"/>
    <w:rsid w:val="002D4327"/>
    <w:rsid w:val="002D472F"/>
    <w:rsid w:val="002D492F"/>
    <w:rsid w:val="002D4AAC"/>
    <w:rsid w:val="002D4D77"/>
    <w:rsid w:val="002D4EB6"/>
    <w:rsid w:val="002D4F9C"/>
    <w:rsid w:val="002D5348"/>
    <w:rsid w:val="002D56E1"/>
    <w:rsid w:val="002D588A"/>
    <w:rsid w:val="002D59B1"/>
    <w:rsid w:val="002D5AD5"/>
    <w:rsid w:val="002D5AEC"/>
    <w:rsid w:val="002D5E5F"/>
    <w:rsid w:val="002D66F2"/>
    <w:rsid w:val="002D6753"/>
    <w:rsid w:val="002D6BB7"/>
    <w:rsid w:val="002D6ED5"/>
    <w:rsid w:val="002D746A"/>
    <w:rsid w:val="002D77DC"/>
    <w:rsid w:val="002D7B45"/>
    <w:rsid w:val="002D7B57"/>
    <w:rsid w:val="002D7C3E"/>
    <w:rsid w:val="002E015A"/>
    <w:rsid w:val="002E02D2"/>
    <w:rsid w:val="002E04B0"/>
    <w:rsid w:val="002E07D8"/>
    <w:rsid w:val="002E0906"/>
    <w:rsid w:val="002E0998"/>
    <w:rsid w:val="002E0DD0"/>
    <w:rsid w:val="002E0F39"/>
    <w:rsid w:val="002E1014"/>
    <w:rsid w:val="002E11B6"/>
    <w:rsid w:val="002E11D5"/>
    <w:rsid w:val="002E130E"/>
    <w:rsid w:val="002E13AE"/>
    <w:rsid w:val="002E154A"/>
    <w:rsid w:val="002E1750"/>
    <w:rsid w:val="002E1759"/>
    <w:rsid w:val="002E20B4"/>
    <w:rsid w:val="002E2412"/>
    <w:rsid w:val="002E29FE"/>
    <w:rsid w:val="002E2B3F"/>
    <w:rsid w:val="002E2C2C"/>
    <w:rsid w:val="002E2D2B"/>
    <w:rsid w:val="002E3022"/>
    <w:rsid w:val="002E3464"/>
    <w:rsid w:val="002E3840"/>
    <w:rsid w:val="002E3844"/>
    <w:rsid w:val="002E3A98"/>
    <w:rsid w:val="002E3D2B"/>
    <w:rsid w:val="002E3E9D"/>
    <w:rsid w:val="002E3F13"/>
    <w:rsid w:val="002E4054"/>
    <w:rsid w:val="002E410B"/>
    <w:rsid w:val="002E4167"/>
    <w:rsid w:val="002E430A"/>
    <w:rsid w:val="002E45B6"/>
    <w:rsid w:val="002E4724"/>
    <w:rsid w:val="002E4932"/>
    <w:rsid w:val="002E49AE"/>
    <w:rsid w:val="002E5961"/>
    <w:rsid w:val="002E5A3B"/>
    <w:rsid w:val="002E5BAA"/>
    <w:rsid w:val="002E5D06"/>
    <w:rsid w:val="002E609B"/>
    <w:rsid w:val="002E60F0"/>
    <w:rsid w:val="002E618A"/>
    <w:rsid w:val="002E6275"/>
    <w:rsid w:val="002E665F"/>
    <w:rsid w:val="002E6879"/>
    <w:rsid w:val="002E6A36"/>
    <w:rsid w:val="002E6D64"/>
    <w:rsid w:val="002E701C"/>
    <w:rsid w:val="002E7281"/>
    <w:rsid w:val="002E7913"/>
    <w:rsid w:val="002E7951"/>
    <w:rsid w:val="002E7AEA"/>
    <w:rsid w:val="002E7B34"/>
    <w:rsid w:val="002E7B49"/>
    <w:rsid w:val="002F0506"/>
    <w:rsid w:val="002F0AA1"/>
    <w:rsid w:val="002F1068"/>
    <w:rsid w:val="002F122B"/>
    <w:rsid w:val="002F1278"/>
    <w:rsid w:val="002F143B"/>
    <w:rsid w:val="002F15F5"/>
    <w:rsid w:val="002F18D5"/>
    <w:rsid w:val="002F1F70"/>
    <w:rsid w:val="002F20C8"/>
    <w:rsid w:val="002F2507"/>
    <w:rsid w:val="002F273F"/>
    <w:rsid w:val="002F28C0"/>
    <w:rsid w:val="002F31A8"/>
    <w:rsid w:val="002F3980"/>
    <w:rsid w:val="002F3AA5"/>
    <w:rsid w:val="002F3B07"/>
    <w:rsid w:val="002F4170"/>
    <w:rsid w:val="002F42AE"/>
    <w:rsid w:val="002F444E"/>
    <w:rsid w:val="002F46B7"/>
    <w:rsid w:val="002F4727"/>
    <w:rsid w:val="002F48AB"/>
    <w:rsid w:val="002F5367"/>
    <w:rsid w:val="002F550A"/>
    <w:rsid w:val="002F55FC"/>
    <w:rsid w:val="002F5798"/>
    <w:rsid w:val="002F59B9"/>
    <w:rsid w:val="002F5CA1"/>
    <w:rsid w:val="002F5CEE"/>
    <w:rsid w:val="002F5D1F"/>
    <w:rsid w:val="002F5F9A"/>
    <w:rsid w:val="002F5FEA"/>
    <w:rsid w:val="002F6843"/>
    <w:rsid w:val="002F68AC"/>
    <w:rsid w:val="002F6A4F"/>
    <w:rsid w:val="002F6B9E"/>
    <w:rsid w:val="002F6C2C"/>
    <w:rsid w:val="002F6CB0"/>
    <w:rsid w:val="002F6D85"/>
    <w:rsid w:val="002F6E3B"/>
    <w:rsid w:val="002F6E7B"/>
    <w:rsid w:val="002F70AF"/>
    <w:rsid w:val="002F7155"/>
    <w:rsid w:val="002F7F81"/>
    <w:rsid w:val="0030003C"/>
    <w:rsid w:val="003001CE"/>
    <w:rsid w:val="00300275"/>
    <w:rsid w:val="00300687"/>
    <w:rsid w:val="00300F57"/>
    <w:rsid w:val="003012F2"/>
    <w:rsid w:val="00301629"/>
    <w:rsid w:val="00301D83"/>
    <w:rsid w:val="00301E54"/>
    <w:rsid w:val="00302040"/>
    <w:rsid w:val="003021D6"/>
    <w:rsid w:val="0030264B"/>
    <w:rsid w:val="00302655"/>
    <w:rsid w:val="0030267D"/>
    <w:rsid w:val="003027DA"/>
    <w:rsid w:val="00302855"/>
    <w:rsid w:val="003029B6"/>
    <w:rsid w:val="00302A33"/>
    <w:rsid w:val="00302AE2"/>
    <w:rsid w:val="00302B02"/>
    <w:rsid w:val="00302C0B"/>
    <w:rsid w:val="00302FF4"/>
    <w:rsid w:val="003035E1"/>
    <w:rsid w:val="00303953"/>
    <w:rsid w:val="00303972"/>
    <w:rsid w:val="00303F6C"/>
    <w:rsid w:val="00303F77"/>
    <w:rsid w:val="0030422B"/>
    <w:rsid w:val="0030434E"/>
    <w:rsid w:val="003044EA"/>
    <w:rsid w:val="00304891"/>
    <w:rsid w:val="00304B01"/>
    <w:rsid w:val="00304B1A"/>
    <w:rsid w:val="00304DE3"/>
    <w:rsid w:val="00305102"/>
    <w:rsid w:val="0030577C"/>
    <w:rsid w:val="0030594C"/>
    <w:rsid w:val="00305962"/>
    <w:rsid w:val="00305C3F"/>
    <w:rsid w:val="00305E17"/>
    <w:rsid w:val="00305EA5"/>
    <w:rsid w:val="0030638B"/>
    <w:rsid w:val="0030684D"/>
    <w:rsid w:val="0030686E"/>
    <w:rsid w:val="0030689B"/>
    <w:rsid w:val="00306FCA"/>
    <w:rsid w:val="0030750A"/>
    <w:rsid w:val="00307854"/>
    <w:rsid w:val="003079B1"/>
    <w:rsid w:val="00307CD3"/>
    <w:rsid w:val="0031042A"/>
    <w:rsid w:val="00310448"/>
    <w:rsid w:val="003104B7"/>
    <w:rsid w:val="0031078C"/>
    <w:rsid w:val="0031089D"/>
    <w:rsid w:val="00310A4B"/>
    <w:rsid w:val="00310C19"/>
    <w:rsid w:val="00310C74"/>
    <w:rsid w:val="00310CFA"/>
    <w:rsid w:val="00310F03"/>
    <w:rsid w:val="00310F15"/>
    <w:rsid w:val="0031103B"/>
    <w:rsid w:val="003112C1"/>
    <w:rsid w:val="003114B5"/>
    <w:rsid w:val="00311C60"/>
    <w:rsid w:val="00311EB8"/>
    <w:rsid w:val="00312613"/>
    <w:rsid w:val="0031264F"/>
    <w:rsid w:val="0031275A"/>
    <w:rsid w:val="00312F5B"/>
    <w:rsid w:val="00313151"/>
    <w:rsid w:val="00313244"/>
    <w:rsid w:val="003135D9"/>
    <w:rsid w:val="00313631"/>
    <w:rsid w:val="003139A7"/>
    <w:rsid w:val="00313A2E"/>
    <w:rsid w:val="00313AD4"/>
    <w:rsid w:val="00313C43"/>
    <w:rsid w:val="00313D29"/>
    <w:rsid w:val="00313F2B"/>
    <w:rsid w:val="00314002"/>
    <w:rsid w:val="0031412C"/>
    <w:rsid w:val="00314589"/>
    <w:rsid w:val="00314612"/>
    <w:rsid w:val="003146F9"/>
    <w:rsid w:val="003147C9"/>
    <w:rsid w:val="003149EA"/>
    <w:rsid w:val="00314CA5"/>
    <w:rsid w:val="00314FD0"/>
    <w:rsid w:val="00315115"/>
    <w:rsid w:val="003156B3"/>
    <w:rsid w:val="00315BD6"/>
    <w:rsid w:val="00315C35"/>
    <w:rsid w:val="00316964"/>
    <w:rsid w:val="00316ABC"/>
    <w:rsid w:val="00316DB4"/>
    <w:rsid w:val="0031798E"/>
    <w:rsid w:val="00317DA4"/>
    <w:rsid w:val="00320140"/>
    <w:rsid w:val="0032020F"/>
    <w:rsid w:val="00320320"/>
    <w:rsid w:val="003204C3"/>
    <w:rsid w:val="003206AB"/>
    <w:rsid w:val="00320980"/>
    <w:rsid w:val="00320A47"/>
    <w:rsid w:val="00320AD8"/>
    <w:rsid w:val="00320C28"/>
    <w:rsid w:val="0032121C"/>
    <w:rsid w:val="00321391"/>
    <w:rsid w:val="0032188D"/>
    <w:rsid w:val="00321AF3"/>
    <w:rsid w:val="00321D34"/>
    <w:rsid w:val="00321DB7"/>
    <w:rsid w:val="0032200C"/>
    <w:rsid w:val="003221E3"/>
    <w:rsid w:val="003223B7"/>
    <w:rsid w:val="00322610"/>
    <w:rsid w:val="00322642"/>
    <w:rsid w:val="003226B1"/>
    <w:rsid w:val="00322B65"/>
    <w:rsid w:val="00322D92"/>
    <w:rsid w:val="00322FE0"/>
    <w:rsid w:val="0032313C"/>
    <w:rsid w:val="003233A7"/>
    <w:rsid w:val="003234B7"/>
    <w:rsid w:val="00323B73"/>
    <w:rsid w:val="00323C95"/>
    <w:rsid w:val="00323CB0"/>
    <w:rsid w:val="00323D9C"/>
    <w:rsid w:val="00323F00"/>
    <w:rsid w:val="00324174"/>
    <w:rsid w:val="003241B3"/>
    <w:rsid w:val="00324774"/>
    <w:rsid w:val="00324A2D"/>
    <w:rsid w:val="00324C1F"/>
    <w:rsid w:val="00324E96"/>
    <w:rsid w:val="003252AC"/>
    <w:rsid w:val="0032562B"/>
    <w:rsid w:val="00325728"/>
    <w:rsid w:val="00325858"/>
    <w:rsid w:val="0032587D"/>
    <w:rsid w:val="00325E93"/>
    <w:rsid w:val="00325ED7"/>
    <w:rsid w:val="0032663D"/>
    <w:rsid w:val="003267EE"/>
    <w:rsid w:val="00326BC9"/>
    <w:rsid w:val="00326C63"/>
    <w:rsid w:val="00326D69"/>
    <w:rsid w:val="00326E7C"/>
    <w:rsid w:val="00326EF0"/>
    <w:rsid w:val="00326F60"/>
    <w:rsid w:val="00326F76"/>
    <w:rsid w:val="00326FCF"/>
    <w:rsid w:val="00326FDE"/>
    <w:rsid w:val="00327382"/>
    <w:rsid w:val="00327985"/>
    <w:rsid w:val="00327A6B"/>
    <w:rsid w:val="0033033A"/>
    <w:rsid w:val="0033052F"/>
    <w:rsid w:val="00330B90"/>
    <w:rsid w:val="00330EFB"/>
    <w:rsid w:val="003311C5"/>
    <w:rsid w:val="00331285"/>
    <w:rsid w:val="003313FF"/>
    <w:rsid w:val="003316CF"/>
    <w:rsid w:val="00331741"/>
    <w:rsid w:val="00331A27"/>
    <w:rsid w:val="00331AFE"/>
    <w:rsid w:val="00331B27"/>
    <w:rsid w:val="00331B32"/>
    <w:rsid w:val="00331CE8"/>
    <w:rsid w:val="0033208B"/>
    <w:rsid w:val="0033233B"/>
    <w:rsid w:val="003326A6"/>
    <w:rsid w:val="00332793"/>
    <w:rsid w:val="003329F3"/>
    <w:rsid w:val="00332B0C"/>
    <w:rsid w:val="00332B27"/>
    <w:rsid w:val="00332C4F"/>
    <w:rsid w:val="00332F45"/>
    <w:rsid w:val="003335E1"/>
    <w:rsid w:val="00333BF5"/>
    <w:rsid w:val="00333E48"/>
    <w:rsid w:val="00334013"/>
    <w:rsid w:val="003340F0"/>
    <w:rsid w:val="00334138"/>
    <w:rsid w:val="0033420F"/>
    <w:rsid w:val="003343A1"/>
    <w:rsid w:val="003347FC"/>
    <w:rsid w:val="00334EE5"/>
    <w:rsid w:val="003350EB"/>
    <w:rsid w:val="003352F9"/>
    <w:rsid w:val="00335C42"/>
    <w:rsid w:val="00335C7B"/>
    <w:rsid w:val="00335D01"/>
    <w:rsid w:val="00335F4D"/>
    <w:rsid w:val="003360CD"/>
    <w:rsid w:val="003363C6"/>
    <w:rsid w:val="00336428"/>
    <w:rsid w:val="003365CE"/>
    <w:rsid w:val="00336B19"/>
    <w:rsid w:val="00336CE4"/>
    <w:rsid w:val="00336E0D"/>
    <w:rsid w:val="00336EF0"/>
    <w:rsid w:val="00337533"/>
    <w:rsid w:val="003375DE"/>
    <w:rsid w:val="00337743"/>
    <w:rsid w:val="003378AA"/>
    <w:rsid w:val="00337A3F"/>
    <w:rsid w:val="00337B30"/>
    <w:rsid w:val="00337B52"/>
    <w:rsid w:val="00337CF6"/>
    <w:rsid w:val="00337EC0"/>
    <w:rsid w:val="00340102"/>
    <w:rsid w:val="0034034A"/>
    <w:rsid w:val="00340353"/>
    <w:rsid w:val="003403CF"/>
    <w:rsid w:val="00340625"/>
    <w:rsid w:val="00340B84"/>
    <w:rsid w:val="00340C2C"/>
    <w:rsid w:val="00340D28"/>
    <w:rsid w:val="00340F11"/>
    <w:rsid w:val="00340FBF"/>
    <w:rsid w:val="00341184"/>
    <w:rsid w:val="00341367"/>
    <w:rsid w:val="0034165A"/>
    <w:rsid w:val="00341A1E"/>
    <w:rsid w:val="00341A5E"/>
    <w:rsid w:val="00341C80"/>
    <w:rsid w:val="00341F09"/>
    <w:rsid w:val="0034207B"/>
    <w:rsid w:val="00342176"/>
    <w:rsid w:val="00342397"/>
    <w:rsid w:val="0034239B"/>
    <w:rsid w:val="0034249B"/>
    <w:rsid w:val="003427A1"/>
    <w:rsid w:val="003427A6"/>
    <w:rsid w:val="00342BF0"/>
    <w:rsid w:val="00342C9A"/>
    <w:rsid w:val="003430F7"/>
    <w:rsid w:val="00343177"/>
    <w:rsid w:val="0034319E"/>
    <w:rsid w:val="003433BF"/>
    <w:rsid w:val="0034354F"/>
    <w:rsid w:val="00343FAB"/>
    <w:rsid w:val="003440F4"/>
    <w:rsid w:val="003446CD"/>
    <w:rsid w:val="00344B53"/>
    <w:rsid w:val="00344C9B"/>
    <w:rsid w:val="00344F91"/>
    <w:rsid w:val="00345A1A"/>
    <w:rsid w:val="00345B55"/>
    <w:rsid w:val="00345F84"/>
    <w:rsid w:val="00345F9C"/>
    <w:rsid w:val="00346016"/>
    <w:rsid w:val="0034657B"/>
    <w:rsid w:val="00346786"/>
    <w:rsid w:val="00346C43"/>
    <w:rsid w:val="00346DCC"/>
    <w:rsid w:val="00346E1B"/>
    <w:rsid w:val="00346E20"/>
    <w:rsid w:val="00346E55"/>
    <w:rsid w:val="003471C6"/>
    <w:rsid w:val="003477C6"/>
    <w:rsid w:val="00347DFA"/>
    <w:rsid w:val="00347E7B"/>
    <w:rsid w:val="003500B1"/>
    <w:rsid w:val="00350211"/>
    <w:rsid w:val="0035041C"/>
    <w:rsid w:val="00350492"/>
    <w:rsid w:val="00350979"/>
    <w:rsid w:val="00350FCC"/>
    <w:rsid w:val="003515DF"/>
    <w:rsid w:val="003519B3"/>
    <w:rsid w:val="003519C8"/>
    <w:rsid w:val="00351B84"/>
    <w:rsid w:val="00351BC0"/>
    <w:rsid w:val="00351C44"/>
    <w:rsid w:val="00352103"/>
    <w:rsid w:val="00352C46"/>
    <w:rsid w:val="00352F9D"/>
    <w:rsid w:val="003530FE"/>
    <w:rsid w:val="0035377D"/>
    <w:rsid w:val="00353C16"/>
    <w:rsid w:val="00353C4B"/>
    <w:rsid w:val="00353E16"/>
    <w:rsid w:val="00354005"/>
    <w:rsid w:val="00354608"/>
    <w:rsid w:val="00354C49"/>
    <w:rsid w:val="00354DCE"/>
    <w:rsid w:val="00354F24"/>
    <w:rsid w:val="00355103"/>
    <w:rsid w:val="0035534B"/>
    <w:rsid w:val="003553B9"/>
    <w:rsid w:val="00355579"/>
    <w:rsid w:val="0035563C"/>
    <w:rsid w:val="0035585C"/>
    <w:rsid w:val="00355A76"/>
    <w:rsid w:val="00355A93"/>
    <w:rsid w:val="00355C28"/>
    <w:rsid w:val="00355FE6"/>
    <w:rsid w:val="003560E4"/>
    <w:rsid w:val="003560F2"/>
    <w:rsid w:val="003561D4"/>
    <w:rsid w:val="0035625A"/>
    <w:rsid w:val="003563D6"/>
    <w:rsid w:val="00356678"/>
    <w:rsid w:val="00356A39"/>
    <w:rsid w:val="00356B2C"/>
    <w:rsid w:val="00357227"/>
    <w:rsid w:val="003573A2"/>
    <w:rsid w:val="00357483"/>
    <w:rsid w:val="00357967"/>
    <w:rsid w:val="00357FB1"/>
    <w:rsid w:val="00360160"/>
    <w:rsid w:val="003602BA"/>
    <w:rsid w:val="003605E8"/>
    <w:rsid w:val="00360920"/>
    <w:rsid w:val="0036099C"/>
    <w:rsid w:val="0036112B"/>
    <w:rsid w:val="0036116A"/>
    <w:rsid w:val="00361515"/>
    <w:rsid w:val="00361548"/>
    <w:rsid w:val="003615AC"/>
    <w:rsid w:val="00361D60"/>
    <w:rsid w:val="00361E2A"/>
    <w:rsid w:val="00361E3D"/>
    <w:rsid w:val="0036205F"/>
    <w:rsid w:val="00362197"/>
    <w:rsid w:val="00362325"/>
    <w:rsid w:val="00362699"/>
    <w:rsid w:val="003627DB"/>
    <w:rsid w:val="003627EE"/>
    <w:rsid w:val="003628C9"/>
    <w:rsid w:val="00362AD3"/>
    <w:rsid w:val="00362FDB"/>
    <w:rsid w:val="00363016"/>
    <w:rsid w:val="00363281"/>
    <w:rsid w:val="0036332D"/>
    <w:rsid w:val="00363536"/>
    <w:rsid w:val="003635E7"/>
    <w:rsid w:val="00363642"/>
    <w:rsid w:val="00363756"/>
    <w:rsid w:val="00363B60"/>
    <w:rsid w:val="00363D94"/>
    <w:rsid w:val="00363FA0"/>
    <w:rsid w:val="0036445F"/>
    <w:rsid w:val="00364760"/>
    <w:rsid w:val="00364B8E"/>
    <w:rsid w:val="0036505A"/>
    <w:rsid w:val="003653ED"/>
    <w:rsid w:val="003658D2"/>
    <w:rsid w:val="00365E5F"/>
    <w:rsid w:val="00366090"/>
    <w:rsid w:val="003660EA"/>
    <w:rsid w:val="003661B2"/>
    <w:rsid w:val="003664D2"/>
    <w:rsid w:val="003666AC"/>
    <w:rsid w:val="00366EA5"/>
    <w:rsid w:val="00366F77"/>
    <w:rsid w:val="0036700F"/>
    <w:rsid w:val="0036722C"/>
    <w:rsid w:val="003675D8"/>
    <w:rsid w:val="003676B2"/>
    <w:rsid w:val="00367A40"/>
    <w:rsid w:val="00367B2C"/>
    <w:rsid w:val="00367EF5"/>
    <w:rsid w:val="0037007F"/>
    <w:rsid w:val="00370368"/>
    <w:rsid w:val="003704BE"/>
    <w:rsid w:val="003704F6"/>
    <w:rsid w:val="003706C7"/>
    <w:rsid w:val="003713B3"/>
    <w:rsid w:val="00371707"/>
    <w:rsid w:val="00371A3F"/>
    <w:rsid w:val="00371AE3"/>
    <w:rsid w:val="00371C76"/>
    <w:rsid w:val="003722C7"/>
    <w:rsid w:val="003724F7"/>
    <w:rsid w:val="0037269A"/>
    <w:rsid w:val="0037269D"/>
    <w:rsid w:val="00372A14"/>
    <w:rsid w:val="00372E61"/>
    <w:rsid w:val="00372E64"/>
    <w:rsid w:val="0037315B"/>
    <w:rsid w:val="00373285"/>
    <w:rsid w:val="00373371"/>
    <w:rsid w:val="0037341F"/>
    <w:rsid w:val="00373B93"/>
    <w:rsid w:val="00373B94"/>
    <w:rsid w:val="00373EF4"/>
    <w:rsid w:val="00374261"/>
    <w:rsid w:val="00374B0F"/>
    <w:rsid w:val="00374B1D"/>
    <w:rsid w:val="00374C7B"/>
    <w:rsid w:val="00375982"/>
    <w:rsid w:val="00375A5E"/>
    <w:rsid w:val="00375B11"/>
    <w:rsid w:val="00375F24"/>
    <w:rsid w:val="00376021"/>
    <w:rsid w:val="003762EB"/>
    <w:rsid w:val="00376624"/>
    <w:rsid w:val="00377103"/>
    <w:rsid w:val="003772C6"/>
    <w:rsid w:val="003773D5"/>
    <w:rsid w:val="003775BC"/>
    <w:rsid w:val="00377671"/>
    <w:rsid w:val="003779AB"/>
    <w:rsid w:val="00377AC2"/>
    <w:rsid w:val="00377FAD"/>
    <w:rsid w:val="00380466"/>
    <w:rsid w:val="0038065E"/>
    <w:rsid w:val="0038066A"/>
    <w:rsid w:val="003807C8"/>
    <w:rsid w:val="00380A56"/>
    <w:rsid w:val="00380A8F"/>
    <w:rsid w:val="00380D91"/>
    <w:rsid w:val="00381030"/>
    <w:rsid w:val="003811BB"/>
    <w:rsid w:val="00381776"/>
    <w:rsid w:val="00381C03"/>
    <w:rsid w:val="00381D1B"/>
    <w:rsid w:val="00381E8F"/>
    <w:rsid w:val="00382C7C"/>
    <w:rsid w:val="00382D41"/>
    <w:rsid w:val="00382F9E"/>
    <w:rsid w:val="00383313"/>
    <w:rsid w:val="00383478"/>
    <w:rsid w:val="00383706"/>
    <w:rsid w:val="003837A6"/>
    <w:rsid w:val="003838AE"/>
    <w:rsid w:val="00383E0C"/>
    <w:rsid w:val="00384096"/>
    <w:rsid w:val="003840C9"/>
    <w:rsid w:val="0038437A"/>
    <w:rsid w:val="003845C0"/>
    <w:rsid w:val="003845D0"/>
    <w:rsid w:val="00384BFF"/>
    <w:rsid w:val="00384CFC"/>
    <w:rsid w:val="00384D14"/>
    <w:rsid w:val="00385277"/>
    <w:rsid w:val="003852BF"/>
    <w:rsid w:val="00385763"/>
    <w:rsid w:val="00385A21"/>
    <w:rsid w:val="00385CDC"/>
    <w:rsid w:val="00386071"/>
    <w:rsid w:val="003860B9"/>
    <w:rsid w:val="00386408"/>
    <w:rsid w:val="00386A00"/>
    <w:rsid w:val="00386A8D"/>
    <w:rsid w:val="00386C45"/>
    <w:rsid w:val="00386F40"/>
    <w:rsid w:val="00387417"/>
    <w:rsid w:val="00387618"/>
    <w:rsid w:val="00387B05"/>
    <w:rsid w:val="003906E6"/>
    <w:rsid w:val="0039077E"/>
    <w:rsid w:val="0039090A"/>
    <w:rsid w:val="00390912"/>
    <w:rsid w:val="00390AC3"/>
    <w:rsid w:val="00390DB3"/>
    <w:rsid w:val="00390F28"/>
    <w:rsid w:val="00390F95"/>
    <w:rsid w:val="00391135"/>
    <w:rsid w:val="00391694"/>
    <w:rsid w:val="0039197F"/>
    <w:rsid w:val="00391A67"/>
    <w:rsid w:val="00391F45"/>
    <w:rsid w:val="003922B6"/>
    <w:rsid w:val="003923DF"/>
    <w:rsid w:val="003924A0"/>
    <w:rsid w:val="003924F7"/>
    <w:rsid w:val="00392A77"/>
    <w:rsid w:val="00392B35"/>
    <w:rsid w:val="00392DE1"/>
    <w:rsid w:val="00392F74"/>
    <w:rsid w:val="00392FF5"/>
    <w:rsid w:val="00393670"/>
    <w:rsid w:val="00393794"/>
    <w:rsid w:val="00393A1D"/>
    <w:rsid w:val="00393D01"/>
    <w:rsid w:val="00393E6A"/>
    <w:rsid w:val="00394374"/>
    <w:rsid w:val="00394441"/>
    <w:rsid w:val="003945FD"/>
    <w:rsid w:val="0039464A"/>
    <w:rsid w:val="003946A9"/>
    <w:rsid w:val="00394A03"/>
    <w:rsid w:val="00394E97"/>
    <w:rsid w:val="00394EB1"/>
    <w:rsid w:val="00394FCF"/>
    <w:rsid w:val="0039537C"/>
    <w:rsid w:val="00395972"/>
    <w:rsid w:val="0039597E"/>
    <w:rsid w:val="003959AA"/>
    <w:rsid w:val="00395A4A"/>
    <w:rsid w:val="00395B94"/>
    <w:rsid w:val="00395E20"/>
    <w:rsid w:val="00395E8B"/>
    <w:rsid w:val="003962F1"/>
    <w:rsid w:val="00396331"/>
    <w:rsid w:val="003965BD"/>
    <w:rsid w:val="00396A79"/>
    <w:rsid w:val="00396B19"/>
    <w:rsid w:val="00396BC3"/>
    <w:rsid w:val="00396C7C"/>
    <w:rsid w:val="00396E88"/>
    <w:rsid w:val="00396ED6"/>
    <w:rsid w:val="00397725"/>
    <w:rsid w:val="00397949"/>
    <w:rsid w:val="00397A65"/>
    <w:rsid w:val="00397B91"/>
    <w:rsid w:val="00397C0F"/>
    <w:rsid w:val="00397C83"/>
    <w:rsid w:val="00397E1E"/>
    <w:rsid w:val="00397E33"/>
    <w:rsid w:val="00397E38"/>
    <w:rsid w:val="003A019D"/>
    <w:rsid w:val="003A03BF"/>
    <w:rsid w:val="003A0423"/>
    <w:rsid w:val="003A0656"/>
    <w:rsid w:val="003A073F"/>
    <w:rsid w:val="003A0758"/>
    <w:rsid w:val="003A0886"/>
    <w:rsid w:val="003A0CEA"/>
    <w:rsid w:val="003A0ECA"/>
    <w:rsid w:val="003A1306"/>
    <w:rsid w:val="003A14BB"/>
    <w:rsid w:val="003A1548"/>
    <w:rsid w:val="003A1702"/>
    <w:rsid w:val="003A1758"/>
    <w:rsid w:val="003A1765"/>
    <w:rsid w:val="003A1AD5"/>
    <w:rsid w:val="003A1B45"/>
    <w:rsid w:val="003A1B58"/>
    <w:rsid w:val="003A1E38"/>
    <w:rsid w:val="003A1E49"/>
    <w:rsid w:val="003A1EDA"/>
    <w:rsid w:val="003A2035"/>
    <w:rsid w:val="003A243F"/>
    <w:rsid w:val="003A2B88"/>
    <w:rsid w:val="003A2CE6"/>
    <w:rsid w:val="003A3440"/>
    <w:rsid w:val="003A39DA"/>
    <w:rsid w:val="003A3A87"/>
    <w:rsid w:val="003A3B98"/>
    <w:rsid w:val="003A3C15"/>
    <w:rsid w:val="003A3C37"/>
    <w:rsid w:val="003A41D1"/>
    <w:rsid w:val="003A4285"/>
    <w:rsid w:val="003A466F"/>
    <w:rsid w:val="003A476B"/>
    <w:rsid w:val="003A4883"/>
    <w:rsid w:val="003A48AF"/>
    <w:rsid w:val="003A48FC"/>
    <w:rsid w:val="003A4AE4"/>
    <w:rsid w:val="003A4B66"/>
    <w:rsid w:val="003A4BEA"/>
    <w:rsid w:val="003A4D26"/>
    <w:rsid w:val="003A5187"/>
    <w:rsid w:val="003A537F"/>
    <w:rsid w:val="003A5398"/>
    <w:rsid w:val="003A586D"/>
    <w:rsid w:val="003A58A7"/>
    <w:rsid w:val="003A5A37"/>
    <w:rsid w:val="003A5CB0"/>
    <w:rsid w:val="003A5E60"/>
    <w:rsid w:val="003A5F05"/>
    <w:rsid w:val="003A5F51"/>
    <w:rsid w:val="003A5FFE"/>
    <w:rsid w:val="003A609D"/>
    <w:rsid w:val="003A60AF"/>
    <w:rsid w:val="003A6379"/>
    <w:rsid w:val="003A63F1"/>
    <w:rsid w:val="003A663D"/>
    <w:rsid w:val="003A683F"/>
    <w:rsid w:val="003A69B6"/>
    <w:rsid w:val="003A6ACD"/>
    <w:rsid w:val="003A6DD7"/>
    <w:rsid w:val="003A7164"/>
    <w:rsid w:val="003A74C5"/>
    <w:rsid w:val="003A7888"/>
    <w:rsid w:val="003A788C"/>
    <w:rsid w:val="003A799F"/>
    <w:rsid w:val="003A7E6B"/>
    <w:rsid w:val="003B0075"/>
    <w:rsid w:val="003B00A3"/>
    <w:rsid w:val="003B0D69"/>
    <w:rsid w:val="003B0DB2"/>
    <w:rsid w:val="003B11C9"/>
    <w:rsid w:val="003B1935"/>
    <w:rsid w:val="003B19C2"/>
    <w:rsid w:val="003B1D7D"/>
    <w:rsid w:val="003B1DB9"/>
    <w:rsid w:val="003B1FE1"/>
    <w:rsid w:val="003B22E6"/>
    <w:rsid w:val="003B29DB"/>
    <w:rsid w:val="003B2C82"/>
    <w:rsid w:val="003B2DD8"/>
    <w:rsid w:val="003B303D"/>
    <w:rsid w:val="003B334D"/>
    <w:rsid w:val="003B338F"/>
    <w:rsid w:val="003B35FC"/>
    <w:rsid w:val="003B36BA"/>
    <w:rsid w:val="003B3A27"/>
    <w:rsid w:val="003B3ECD"/>
    <w:rsid w:val="003B4127"/>
    <w:rsid w:val="003B4371"/>
    <w:rsid w:val="003B43B1"/>
    <w:rsid w:val="003B4619"/>
    <w:rsid w:val="003B4969"/>
    <w:rsid w:val="003B4AEC"/>
    <w:rsid w:val="003B5201"/>
    <w:rsid w:val="003B52C8"/>
    <w:rsid w:val="003B531F"/>
    <w:rsid w:val="003B5408"/>
    <w:rsid w:val="003B57BB"/>
    <w:rsid w:val="003B5B26"/>
    <w:rsid w:val="003B5FBE"/>
    <w:rsid w:val="003B6136"/>
    <w:rsid w:val="003B6276"/>
    <w:rsid w:val="003B628C"/>
    <w:rsid w:val="003B6315"/>
    <w:rsid w:val="003B6359"/>
    <w:rsid w:val="003B6574"/>
    <w:rsid w:val="003B67F8"/>
    <w:rsid w:val="003B6BF7"/>
    <w:rsid w:val="003B6F60"/>
    <w:rsid w:val="003B7005"/>
    <w:rsid w:val="003B7066"/>
    <w:rsid w:val="003B71C6"/>
    <w:rsid w:val="003B72C6"/>
    <w:rsid w:val="003B732D"/>
    <w:rsid w:val="003B7436"/>
    <w:rsid w:val="003B7443"/>
    <w:rsid w:val="003B79F1"/>
    <w:rsid w:val="003B7AE4"/>
    <w:rsid w:val="003B7D45"/>
    <w:rsid w:val="003B7DF2"/>
    <w:rsid w:val="003C031F"/>
    <w:rsid w:val="003C05EC"/>
    <w:rsid w:val="003C0A96"/>
    <w:rsid w:val="003C0C72"/>
    <w:rsid w:val="003C0E16"/>
    <w:rsid w:val="003C0FE0"/>
    <w:rsid w:val="003C10FB"/>
    <w:rsid w:val="003C17A3"/>
    <w:rsid w:val="003C183E"/>
    <w:rsid w:val="003C1890"/>
    <w:rsid w:val="003C1E6C"/>
    <w:rsid w:val="003C23F8"/>
    <w:rsid w:val="003C24C3"/>
    <w:rsid w:val="003C28C6"/>
    <w:rsid w:val="003C2949"/>
    <w:rsid w:val="003C2ACF"/>
    <w:rsid w:val="003C2DF1"/>
    <w:rsid w:val="003C30F3"/>
    <w:rsid w:val="003C34A0"/>
    <w:rsid w:val="003C355F"/>
    <w:rsid w:val="003C3717"/>
    <w:rsid w:val="003C3817"/>
    <w:rsid w:val="003C3929"/>
    <w:rsid w:val="003C3BEE"/>
    <w:rsid w:val="003C3C4E"/>
    <w:rsid w:val="003C3EC4"/>
    <w:rsid w:val="003C41D1"/>
    <w:rsid w:val="003C429A"/>
    <w:rsid w:val="003C4568"/>
    <w:rsid w:val="003C480D"/>
    <w:rsid w:val="003C4814"/>
    <w:rsid w:val="003C49AF"/>
    <w:rsid w:val="003C4C3D"/>
    <w:rsid w:val="003C4F32"/>
    <w:rsid w:val="003C5132"/>
    <w:rsid w:val="003C549E"/>
    <w:rsid w:val="003C54A5"/>
    <w:rsid w:val="003C5732"/>
    <w:rsid w:val="003C57A0"/>
    <w:rsid w:val="003C5AB0"/>
    <w:rsid w:val="003C5EAD"/>
    <w:rsid w:val="003C601A"/>
    <w:rsid w:val="003C6082"/>
    <w:rsid w:val="003C6090"/>
    <w:rsid w:val="003C61E9"/>
    <w:rsid w:val="003C6507"/>
    <w:rsid w:val="003C66F1"/>
    <w:rsid w:val="003C6DD5"/>
    <w:rsid w:val="003C6E9C"/>
    <w:rsid w:val="003C72A9"/>
    <w:rsid w:val="003C72BB"/>
    <w:rsid w:val="003C73EB"/>
    <w:rsid w:val="003C74C1"/>
    <w:rsid w:val="003C7521"/>
    <w:rsid w:val="003C7AC4"/>
    <w:rsid w:val="003C7AE4"/>
    <w:rsid w:val="003C7B2E"/>
    <w:rsid w:val="003C7C50"/>
    <w:rsid w:val="003C7D08"/>
    <w:rsid w:val="003C7D2E"/>
    <w:rsid w:val="003C7D63"/>
    <w:rsid w:val="003C7D89"/>
    <w:rsid w:val="003C7EA4"/>
    <w:rsid w:val="003C7F68"/>
    <w:rsid w:val="003D010E"/>
    <w:rsid w:val="003D0212"/>
    <w:rsid w:val="003D0B67"/>
    <w:rsid w:val="003D0BFC"/>
    <w:rsid w:val="003D12BD"/>
    <w:rsid w:val="003D1698"/>
    <w:rsid w:val="003D17CA"/>
    <w:rsid w:val="003D1977"/>
    <w:rsid w:val="003D19A7"/>
    <w:rsid w:val="003D1B1A"/>
    <w:rsid w:val="003D1B80"/>
    <w:rsid w:val="003D1DE5"/>
    <w:rsid w:val="003D1E6E"/>
    <w:rsid w:val="003D1E84"/>
    <w:rsid w:val="003D1EA6"/>
    <w:rsid w:val="003D2631"/>
    <w:rsid w:val="003D2BFC"/>
    <w:rsid w:val="003D2C56"/>
    <w:rsid w:val="003D3317"/>
    <w:rsid w:val="003D333D"/>
    <w:rsid w:val="003D3916"/>
    <w:rsid w:val="003D3B14"/>
    <w:rsid w:val="003D3BB4"/>
    <w:rsid w:val="003D3DB1"/>
    <w:rsid w:val="003D3E15"/>
    <w:rsid w:val="003D3E19"/>
    <w:rsid w:val="003D40D5"/>
    <w:rsid w:val="003D410E"/>
    <w:rsid w:val="003D42D9"/>
    <w:rsid w:val="003D447F"/>
    <w:rsid w:val="003D45B5"/>
    <w:rsid w:val="003D468A"/>
    <w:rsid w:val="003D4707"/>
    <w:rsid w:val="003D4A56"/>
    <w:rsid w:val="003D4C61"/>
    <w:rsid w:val="003D4D00"/>
    <w:rsid w:val="003D4F7F"/>
    <w:rsid w:val="003D52DB"/>
    <w:rsid w:val="003D5579"/>
    <w:rsid w:val="003D5648"/>
    <w:rsid w:val="003D567C"/>
    <w:rsid w:val="003D57EF"/>
    <w:rsid w:val="003D5A59"/>
    <w:rsid w:val="003D5C10"/>
    <w:rsid w:val="003D5DBE"/>
    <w:rsid w:val="003D5F2C"/>
    <w:rsid w:val="003D6096"/>
    <w:rsid w:val="003D6244"/>
    <w:rsid w:val="003D62CC"/>
    <w:rsid w:val="003D64A6"/>
    <w:rsid w:val="003D6541"/>
    <w:rsid w:val="003D660C"/>
    <w:rsid w:val="003D67F3"/>
    <w:rsid w:val="003D68A6"/>
    <w:rsid w:val="003D69D5"/>
    <w:rsid w:val="003D70FD"/>
    <w:rsid w:val="003D73AD"/>
    <w:rsid w:val="003D7453"/>
    <w:rsid w:val="003D7516"/>
    <w:rsid w:val="003D7919"/>
    <w:rsid w:val="003D79D1"/>
    <w:rsid w:val="003D7A54"/>
    <w:rsid w:val="003D7D66"/>
    <w:rsid w:val="003D7DE9"/>
    <w:rsid w:val="003D7E01"/>
    <w:rsid w:val="003E00CF"/>
    <w:rsid w:val="003E0120"/>
    <w:rsid w:val="003E0340"/>
    <w:rsid w:val="003E0624"/>
    <w:rsid w:val="003E0960"/>
    <w:rsid w:val="003E0A2D"/>
    <w:rsid w:val="003E10D8"/>
    <w:rsid w:val="003E1342"/>
    <w:rsid w:val="003E1362"/>
    <w:rsid w:val="003E152E"/>
    <w:rsid w:val="003E1530"/>
    <w:rsid w:val="003E15B1"/>
    <w:rsid w:val="003E1A09"/>
    <w:rsid w:val="003E1A0D"/>
    <w:rsid w:val="003E1E88"/>
    <w:rsid w:val="003E1FD4"/>
    <w:rsid w:val="003E23CC"/>
    <w:rsid w:val="003E2BA0"/>
    <w:rsid w:val="003E3219"/>
    <w:rsid w:val="003E3A1D"/>
    <w:rsid w:val="003E3F03"/>
    <w:rsid w:val="003E3F77"/>
    <w:rsid w:val="003E3FFE"/>
    <w:rsid w:val="003E40BC"/>
    <w:rsid w:val="003E42AC"/>
    <w:rsid w:val="003E436A"/>
    <w:rsid w:val="003E44E8"/>
    <w:rsid w:val="003E462E"/>
    <w:rsid w:val="003E48D7"/>
    <w:rsid w:val="003E4AFB"/>
    <w:rsid w:val="003E51A2"/>
    <w:rsid w:val="003E51C3"/>
    <w:rsid w:val="003E535A"/>
    <w:rsid w:val="003E5D3C"/>
    <w:rsid w:val="003E607A"/>
    <w:rsid w:val="003E6247"/>
    <w:rsid w:val="003E63A9"/>
    <w:rsid w:val="003E661A"/>
    <w:rsid w:val="003E6719"/>
    <w:rsid w:val="003E67BA"/>
    <w:rsid w:val="003E6E3D"/>
    <w:rsid w:val="003E6F2C"/>
    <w:rsid w:val="003E7317"/>
    <w:rsid w:val="003E7720"/>
    <w:rsid w:val="003E7773"/>
    <w:rsid w:val="003E7DA7"/>
    <w:rsid w:val="003F00DE"/>
    <w:rsid w:val="003F0DA7"/>
    <w:rsid w:val="003F0E52"/>
    <w:rsid w:val="003F1312"/>
    <w:rsid w:val="003F153C"/>
    <w:rsid w:val="003F1AC8"/>
    <w:rsid w:val="003F1BCE"/>
    <w:rsid w:val="003F1CAC"/>
    <w:rsid w:val="003F1D4B"/>
    <w:rsid w:val="003F1D52"/>
    <w:rsid w:val="003F1FE1"/>
    <w:rsid w:val="003F2041"/>
    <w:rsid w:val="003F310E"/>
    <w:rsid w:val="003F3117"/>
    <w:rsid w:val="003F3399"/>
    <w:rsid w:val="003F3759"/>
    <w:rsid w:val="003F3C73"/>
    <w:rsid w:val="003F3FF5"/>
    <w:rsid w:val="003F4233"/>
    <w:rsid w:val="003F4267"/>
    <w:rsid w:val="003F4449"/>
    <w:rsid w:val="003F479B"/>
    <w:rsid w:val="003F49A2"/>
    <w:rsid w:val="003F49E0"/>
    <w:rsid w:val="003F4C53"/>
    <w:rsid w:val="003F4D83"/>
    <w:rsid w:val="003F58A7"/>
    <w:rsid w:val="003F593A"/>
    <w:rsid w:val="003F5B09"/>
    <w:rsid w:val="003F5EC7"/>
    <w:rsid w:val="003F603F"/>
    <w:rsid w:val="003F633D"/>
    <w:rsid w:val="003F67AF"/>
    <w:rsid w:val="003F6D5F"/>
    <w:rsid w:val="003F6E64"/>
    <w:rsid w:val="003F70BA"/>
    <w:rsid w:val="003F7113"/>
    <w:rsid w:val="003F71CF"/>
    <w:rsid w:val="003F7418"/>
    <w:rsid w:val="003F7ECE"/>
    <w:rsid w:val="003F7F04"/>
    <w:rsid w:val="003F7F70"/>
    <w:rsid w:val="003F7FE2"/>
    <w:rsid w:val="0040036A"/>
    <w:rsid w:val="0040038F"/>
    <w:rsid w:val="004003A6"/>
    <w:rsid w:val="00400520"/>
    <w:rsid w:val="004005E3"/>
    <w:rsid w:val="00400AF4"/>
    <w:rsid w:val="00400B94"/>
    <w:rsid w:val="00400F36"/>
    <w:rsid w:val="004013F5"/>
    <w:rsid w:val="00401537"/>
    <w:rsid w:val="004015F3"/>
    <w:rsid w:val="00401650"/>
    <w:rsid w:val="004016DC"/>
    <w:rsid w:val="00401715"/>
    <w:rsid w:val="0040183B"/>
    <w:rsid w:val="0040188F"/>
    <w:rsid w:val="00401C27"/>
    <w:rsid w:val="004021C9"/>
    <w:rsid w:val="00402654"/>
    <w:rsid w:val="00402734"/>
    <w:rsid w:val="0040290E"/>
    <w:rsid w:val="004029C7"/>
    <w:rsid w:val="00402ABC"/>
    <w:rsid w:val="00402ACB"/>
    <w:rsid w:val="00402BD7"/>
    <w:rsid w:val="0040316A"/>
    <w:rsid w:val="004033BA"/>
    <w:rsid w:val="00403436"/>
    <w:rsid w:val="00403967"/>
    <w:rsid w:val="00403A12"/>
    <w:rsid w:val="00403C1A"/>
    <w:rsid w:val="00403E05"/>
    <w:rsid w:val="00403EC2"/>
    <w:rsid w:val="00403F0B"/>
    <w:rsid w:val="0040418F"/>
    <w:rsid w:val="004041E5"/>
    <w:rsid w:val="00404A35"/>
    <w:rsid w:val="00404ABD"/>
    <w:rsid w:val="00404C93"/>
    <w:rsid w:val="00404D40"/>
    <w:rsid w:val="004051E3"/>
    <w:rsid w:val="00405224"/>
    <w:rsid w:val="00405458"/>
    <w:rsid w:val="004056E0"/>
    <w:rsid w:val="00405B65"/>
    <w:rsid w:val="00405E79"/>
    <w:rsid w:val="00405EBE"/>
    <w:rsid w:val="00405F79"/>
    <w:rsid w:val="00406340"/>
    <w:rsid w:val="004067C3"/>
    <w:rsid w:val="00406C3C"/>
    <w:rsid w:val="00406EE8"/>
    <w:rsid w:val="00407288"/>
    <w:rsid w:val="00407466"/>
    <w:rsid w:val="0040755B"/>
    <w:rsid w:val="004075D9"/>
    <w:rsid w:val="00407AB1"/>
    <w:rsid w:val="00407AF6"/>
    <w:rsid w:val="00407D1E"/>
    <w:rsid w:val="004100A6"/>
    <w:rsid w:val="0041018A"/>
    <w:rsid w:val="00410210"/>
    <w:rsid w:val="00410221"/>
    <w:rsid w:val="00410334"/>
    <w:rsid w:val="004109F1"/>
    <w:rsid w:val="00410BE0"/>
    <w:rsid w:val="00410BEA"/>
    <w:rsid w:val="00410CE4"/>
    <w:rsid w:val="00410D0D"/>
    <w:rsid w:val="0041132E"/>
    <w:rsid w:val="00411523"/>
    <w:rsid w:val="00411C2F"/>
    <w:rsid w:val="00411D8A"/>
    <w:rsid w:val="00411E0F"/>
    <w:rsid w:val="0041222F"/>
    <w:rsid w:val="00412348"/>
    <w:rsid w:val="00412357"/>
    <w:rsid w:val="00412526"/>
    <w:rsid w:val="0041252C"/>
    <w:rsid w:val="004128E5"/>
    <w:rsid w:val="0041296B"/>
    <w:rsid w:val="00412A70"/>
    <w:rsid w:val="00412E05"/>
    <w:rsid w:val="00412FC5"/>
    <w:rsid w:val="00413088"/>
    <w:rsid w:val="00413A19"/>
    <w:rsid w:val="00414210"/>
    <w:rsid w:val="00414345"/>
    <w:rsid w:val="0041439E"/>
    <w:rsid w:val="004143E8"/>
    <w:rsid w:val="004148B5"/>
    <w:rsid w:val="00414A78"/>
    <w:rsid w:val="00414C28"/>
    <w:rsid w:val="00414DBF"/>
    <w:rsid w:val="00414F6B"/>
    <w:rsid w:val="0041517E"/>
    <w:rsid w:val="00415252"/>
    <w:rsid w:val="00415543"/>
    <w:rsid w:val="00415562"/>
    <w:rsid w:val="0041564E"/>
    <w:rsid w:val="00415750"/>
    <w:rsid w:val="00415760"/>
    <w:rsid w:val="00415D07"/>
    <w:rsid w:val="0041610A"/>
    <w:rsid w:val="004161E3"/>
    <w:rsid w:val="004165AA"/>
    <w:rsid w:val="0041664F"/>
    <w:rsid w:val="004168A4"/>
    <w:rsid w:val="00416A8A"/>
    <w:rsid w:val="00416B35"/>
    <w:rsid w:val="00416CB1"/>
    <w:rsid w:val="00416E6F"/>
    <w:rsid w:val="004170A0"/>
    <w:rsid w:val="00417599"/>
    <w:rsid w:val="004176FB"/>
    <w:rsid w:val="00417EAB"/>
    <w:rsid w:val="0042069F"/>
    <w:rsid w:val="00420CB2"/>
    <w:rsid w:val="00420CF5"/>
    <w:rsid w:val="00420FB8"/>
    <w:rsid w:val="004213DB"/>
    <w:rsid w:val="0042150F"/>
    <w:rsid w:val="0042154B"/>
    <w:rsid w:val="00421739"/>
    <w:rsid w:val="0042175F"/>
    <w:rsid w:val="00421A4F"/>
    <w:rsid w:val="00421ACA"/>
    <w:rsid w:val="00421AD9"/>
    <w:rsid w:val="00421CFA"/>
    <w:rsid w:val="00422042"/>
    <w:rsid w:val="004221A5"/>
    <w:rsid w:val="00422293"/>
    <w:rsid w:val="00422340"/>
    <w:rsid w:val="00422AE4"/>
    <w:rsid w:val="0042337B"/>
    <w:rsid w:val="0042351C"/>
    <w:rsid w:val="00423585"/>
    <w:rsid w:val="0042382D"/>
    <w:rsid w:val="004238EA"/>
    <w:rsid w:val="00423FF3"/>
    <w:rsid w:val="0042408A"/>
    <w:rsid w:val="004245D6"/>
    <w:rsid w:val="00424830"/>
    <w:rsid w:val="004248C2"/>
    <w:rsid w:val="00424A4F"/>
    <w:rsid w:val="00424B74"/>
    <w:rsid w:val="00424BED"/>
    <w:rsid w:val="00424D0C"/>
    <w:rsid w:val="0042507B"/>
    <w:rsid w:val="00425256"/>
    <w:rsid w:val="004254E9"/>
    <w:rsid w:val="00425763"/>
    <w:rsid w:val="004257AA"/>
    <w:rsid w:val="00425852"/>
    <w:rsid w:val="00425985"/>
    <w:rsid w:val="004259F5"/>
    <w:rsid w:val="00425CF2"/>
    <w:rsid w:val="00425F78"/>
    <w:rsid w:val="00425FC4"/>
    <w:rsid w:val="0042635C"/>
    <w:rsid w:val="00426A78"/>
    <w:rsid w:val="00426B2C"/>
    <w:rsid w:val="00426CB9"/>
    <w:rsid w:val="0042718A"/>
    <w:rsid w:val="00427490"/>
    <w:rsid w:val="00427970"/>
    <w:rsid w:val="00427E55"/>
    <w:rsid w:val="00427E94"/>
    <w:rsid w:val="00427FE5"/>
    <w:rsid w:val="00430084"/>
    <w:rsid w:val="00430090"/>
    <w:rsid w:val="004304A7"/>
    <w:rsid w:val="00430A32"/>
    <w:rsid w:val="00430FE3"/>
    <w:rsid w:val="004314A0"/>
    <w:rsid w:val="004315FA"/>
    <w:rsid w:val="00431899"/>
    <w:rsid w:val="004323E5"/>
    <w:rsid w:val="00432615"/>
    <w:rsid w:val="00432B9F"/>
    <w:rsid w:val="00432DBD"/>
    <w:rsid w:val="00433033"/>
    <w:rsid w:val="00433080"/>
    <w:rsid w:val="0043326C"/>
    <w:rsid w:val="00433B4F"/>
    <w:rsid w:val="00434587"/>
    <w:rsid w:val="004345D5"/>
    <w:rsid w:val="004346EA"/>
    <w:rsid w:val="00434DE0"/>
    <w:rsid w:val="004352A1"/>
    <w:rsid w:val="004354AE"/>
    <w:rsid w:val="00435AF3"/>
    <w:rsid w:val="00435FEB"/>
    <w:rsid w:val="00436042"/>
    <w:rsid w:val="0043605F"/>
    <w:rsid w:val="00436561"/>
    <w:rsid w:val="00436A11"/>
    <w:rsid w:val="00436CF4"/>
    <w:rsid w:val="00437323"/>
    <w:rsid w:val="004377FE"/>
    <w:rsid w:val="004378D7"/>
    <w:rsid w:val="00437C76"/>
    <w:rsid w:val="00437D4D"/>
    <w:rsid w:val="00437F2E"/>
    <w:rsid w:val="00440022"/>
    <w:rsid w:val="004408A1"/>
    <w:rsid w:val="00440A45"/>
    <w:rsid w:val="00440A97"/>
    <w:rsid w:val="0044112E"/>
    <w:rsid w:val="0044129B"/>
    <w:rsid w:val="00441328"/>
    <w:rsid w:val="004416EF"/>
    <w:rsid w:val="0044175D"/>
    <w:rsid w:val="00441761"/>
    <w:rsid w:val="0044182D"/>
    <w:rsid w:val="004418AD"/>
    <w:rsid w:val="00441995"/>
    <w:rsid w:val="00441B7E"/>
    <w:rsid w:val="00441F27"/>
    <w:rsid w:val="004420EC"/>
    <w:rsid w:val="00442ACA"/>
    <w:rsid w:val="00442B55"/>
    <w:rsid w:val="00442D1A"/>
    <w:rsid w:val="00442DA2"/>
    <w:rsid w:val="00442FBA"/>
    <w:rsid w:val="00443104"/>
    <w:rsid w:val="004436A8"/>
    <w:rsid w:val="004439EC"/>
    <w:rsid w:val="00443BE8"/>
    <w:rsid w:val="00443C8B"/>
    <w:rsid w:val="00443D23"/>
    <w:rsid w:val="00443D46"/>
    <w:rsid w:val="00443EEF"/>
    <w:rsid w:val="00444200"/>
    <w:rsid w:val="0044450A"/>
    <w:rsid w:val="004445A8"/>
    <w:rsid w:val="0044488B"/>
    <w:rsid w:val="00444A09"/>
    <w:rsid w:val="00444A5C"/>
    <w:rsid w:val="004450AE"/>
    <w:rsid w:val="004456D1"/>
    <w:rsid w:val="00445DFB"/>
    <w:rsid w:val="00445E3F"/>
    <w:rsid w:val="00445F0D"/>
    <w:rsid w:val="004461B7"/>
    <w:rsid w:val="00446213"/>
    <w:rsid w:val="0044621E"/>
    <w:rsid w:val="00446422"/>
    <w:rsid w:val="00446B73"/>
    <w:rsid w:val="00446CA6"/>
    <w:rsid w:val="0044720D"/>
    <w:rsid w:val="00447297"/>
    <w:rsid w:val="004476BF"/>
    <w:rsid w:val="00450035"/>
    <w:rsid w:val="0045027B"/>
    <w:rsid w:val="004509A9"/>
    <w:rsid w:val="00450E10"/>
    <w:rsid w:val="00450F26"/>
    <w:rsid w:val="00450FC5"/>
    <w:rsid w:val="00451302"/>
    <w:rsid w:val="00451320"/>
    <w:rsid w:val="0045143F"/>
    <w:rsid w:val="004518EC"/>
    <w:rsid w:val="00451BE9"/>
    <w:rsid w:val="004526E2"/>
    <w:rsid w:val="00452949"/>
    <w:rsid w:val="00452AC2"/>
    <w:rsid w:val="00452AE6"/>
    <w:rsid w:val="00452FA4"/>
    <w:rsid w:val="004533D7"/>
    <w:rsid w:val="0045357A"/>
    <w:rsid w:val="0045367C"/>
    <w:rsid w:val="004536D5"/>
    <w:rsid w:val="0045377D"/>
    <w:rsid w:val="00453A50"/>
    <w:rsid w:val="00453ADC"/>
    <w:rsid w:val="00453C34"/>
    <w:rsid w:val="00453F2D"/>
    <w:rsid w:val="00454085"/>
    <w:rsid w:val="0045414D"/>
    <w:rsid w:val="00454374"/>
    <w:rsid w:val="00454AFA"/>
    <w:rsid w:val="004550C1"/>
    <w:rsid w:val="0045539C"/>
    <w:rsid w:val="0045581B"/>
    <w:rsid w:val="004563A8"/>
    <w:rsid w:val="004563CA"/>
    <w:rsid w:val="00456471"/>
    <w:rsid w:val="004565CA"/>
    <w:rsid w:val="00456875"/>
    <w:rsid w:val="004568FC"/>
    <w:rsid w:val="00456B80"/>
    <w:rsid w:val="00456EF7"/>
    <w:rsid w:val="0045707A"/>
    <w:rsid w:val="00457387"/>
    <w:rsid w:val="004573C9"/>
    <w:rsid w:val="00457480"/>
    <w:rsid w:val="004577EE"/>
    <w:rsid w:val="00457AE6"/>
    <w:rsid w:val="00457E83"/>
    <w:rsid w:val="004603C2"/>
    <w:rsid w:val="00460721"/>
    <w:rsid w:val="00460797"/>
    <w:rsid w:val="004608D6"/>
    <w:rsid w:val="00460D7D"/>
    <w:rsid w:val="004612F9"/>
    <w:rsid w:val="0046158B"/>
    <w:rsid w:val="00461872"/>
    <w:rsid w:val="004619AC"/>
    <w:rsid w:val="00461BB9"/>
    <w:rsid w:val="00461DFC"/>
    <w:rsid w:val="00461E57"/>
    <w:rsid w:val="00461E90"/>
    <w:rsid w:val="00461FD9"/>
    <w:rsid w:val="00462561"/>
    <w:rsid w:val="00462EDA"/>
    <w:rsid w:val="00462FA5"/>
    <w:rsid w:val="00463098"/>
    <w:rsid w:val="004632AF"/>
    <w:rsid w:val="004636D4"/>
    <w:rsid w:val="00463793"/>
    <w:rsid w:val="00463B39"/>
    <w:rsid w:val="00463DFB"/>
    <w:rsid w:val="00463F4D"/>
    <w:rsid w:val="004641AD"/>
    <w:rsid w:val="004642C2"/>
    <w:rsid w:val="00464420"/>
    <w:rsid w:val="004645D2"/>
    <w:rsid w:val="00464852"/>
    <w:rsid w:val="00464C59"/>
    <w:rsid w:val="00464DE8"/>
    <w:rsid w:val="00464DF2"/>
    <w:rsid w:val="00464FB8"/>
    <w:rsid w:val="004655C1"/>
    <w:rsid w:val="00465716"/>
    <w:rsid w:val="004657C5"/>
    <w:rsid w:val="0046588E"/>
    <w:rsid w:val="004659B0"/>
    <w:rsid w:val="00465B80"/>
    <w:rsid w:val="00465FFF"/>
    <w:rsid w:val="0046604A"/>
    <w:rsid w:val="0046698B"/>
    <w:rsid w:val="00466C94"/>
    <w:rsid w:val="0046720C"/>
    <w:rsid w:val="0046720E"/>
    <w:rsid w:val="004674A3"/>
    <w:rsid w:val="00467700"/>
    <w:rsid w:val="004677A4"/>
    <w:rsid w:val="00467AC9"/>
    <w:rsid w:val="00467B0A"/>
    <w:rsid w:val="004700E8"/>
    <w:rsid w:val="00470158"/>
    <w:rsid w:val="00470230"/>
    <w:rsid w:val="00470281"/>
    <w:rsid w:val="004703B4"/>
    <w:rsid w:val="0047065B"/>
    <w:rsid w:val="0047095D"/>
    <w:rsid w:val="00470A5C"/>
    <w:rsid w:val="00470B3D"/>
    <w:rsid w:val="00470CB7"/>
    <w:rsid w:val="00470F38"/>
    <w:rsid w:val="00471121"/>
    <w:rsid w:val="00471777"/>
    <w:rsid w:val="00471C0C"/>
    <w:rsid w:val="00471FA7"/>
    <w:rsid w:val="00472474"/>
    <w:rsid w:val="00472738"/>
    <w:rsid w:val="00472ABC"/>
    <w:rsid w:val="0047308A"/>
    <w:rsid w:val="004734DA"/>
    <w:rsid w:val="0047371E"/>
    <w:rsid w:val="00473977"/>
    <w:rsid w:val="0047405C"/>
    <w:rsid w:val="004742A7"/>
    <w:rsid w:val="00474399"/>
    <w:rsid w:val="004744AC"/>
    <w:rsid w:val="0047483C"/>
    <w:rsid w:val="004748AC"/>
    <w:rsid w:val="00474ACA"/>
    <w:rsid w:val="00474D23"/>
    <w:rsid w:val="00474E3B"/>
    <w:rsid w:val="00475043"/>
    <w:rsid w:val="00475242"/>
    <w:rsid w:val="004752D0"/>
    <w:rsid w:val="00475487"/>
    <w:rsid w:val="00475633"/>
    <w:rsid w:val="004758AE"/>
    <w:rsid w:val="004758EE"/>
    <w:rsid w:val="00475B20"/>
    <w:rsid w:val="00475B93"/>
    <w:rsid w:val="00475C90"/>
    <w:rsid w:val="004760DB"/>
    <w:rsid w:val="00476343"/>
    <w:rsid w:val="00476502"/>
    <w:rsid w:val="004765D4"/>
    <w:rsid w:val="004766CA"/>
    <w:rsid w:val="0047674E"/>
    <w:rsid w:val="00476A9C"/>
    <w:rsid w:val="00476E2E"/>
    <w:rsid w:val="00476F0E"/>
    <w:rsid w:val="004771FA"/>
    <w:rsid w:val="00477699"/>
    <w:rsid w:val="004776DD"/>
    <w:rsid w:val="00477806"/>
    <w:rsid w:val="00477FCE"/>
    <w:rsid w:val="00480093"/>
    <w:rsid w:val="0048070C"/>
    <w:rsid w:val="0048078C"/>
    <w:rsid w:val="00480F1C"/>
    <w:rsid w:val="00480F25"/>
    <w:rsid w:val="00480F2A"/>
    <w:rsid w:val="00480F69"/>
    <w:rsid w:val="00480FA4"/>
    <w:rsid w:val="0048117F"/>
    <w:rsid w:val="004812DA"/>
    <w:rsid w:val="00481459"/>
    <w:rsid w:val="00481657"/>
    <w:rsid w:val="004816EC"/>
    <w:rsid w:val="00481CB6"/>
    <w:rsid w:val="00481ED7"/>
    <w:rsid w:val="004821CE"/>
    <w:rsid w:val="004826E0"/>
    <w:rsid w:val="00482912"/>
    <w:rsid w:val="00482A79"/>
    <w:rsid w:val="00482C8A"/>
    <w:rsid w:val="00482F3E"/>
    <w:rsid w:val="004830F8"/>
    <w:rsid w:val="00483327"/>
    <w:rsid w:val="00483477"/>
    <w:rsid w:val="0048356D"/>
    <w:rsid w:val="00483768"/>
    <w:rsid w:val="004837EA"/>
    <w:rsid w:val="00483834"/>
    <w:rsid w:val="004839DB"/>
    <w:rsid w:val="00483C99"/>
    <w:rsid w:val="00483D8E"/>
    <w:rsid w:val="00484002"/>
    <w:rsid w:val="00484090"/>
    <w:rsid w:val="00484145"/>
    <w:rsid w:val="00484179"/>
    <w:rsid w:val="0048419C"/>
    <w:rsid w:val="00484263"/>
    <w:rsid w:val="00484BF8"/>
    <w:rsid w:val="00484E86"/>
    <w:rsid w:val="00484ECF"/>
    <w:rsid w:val="0048501A"/>
    <w:rsid w:val="00485358"/>
    <w:rsid w:val="004856E5"/>
    <w:rsid w:val="004857FC"/>
    <w:rsid w:val="004862D2"/>
    <w:rsid w:val="0048638F"/>
    <w:rsid w:val="004865C5"/>
    <w:rsid w:val="00486D09"/>
    <w:rsid w:val="00486DB3"/>
    <w:rsid w:val="00486E43"/>
    <w:rsid w:val="00487283"/>
    <w:rsid w:val="00487A5F"/>
    <w:rsid w:val="00487C08"/>
    <w:rsid w:val="00487D66"/>
    <w:rsid w:val="00487DC5"/>
    <w:rsid w:val="00487ED0"/>
    <w:rsid w:val="00487F15"/>
    <w:rsid w:val="004900BD"/>
    <w:rsid w:val="00490907"/>
    <w:rsid w:val="00490B08"/>
    <w:rsid w:val="00490B11"/>
    <w:rsid w:val="00490B6C"/>
    <w:rsid w:val="00490FCC"/>
    <w:rsid w:val="00491026"/>
    <w:rsid w:val="004910D9"/>
    <w:rsid w:val="004912B5"/>
    <w:rsid w:val="00491311"/>
    <w:rsid w:val="00491358"/>
    <w:rsid w:val="00491A42"/>
    <w:rsid w:val="00491A66"/>
    <w:rsid w:val="00491BF8"/>
    <w:rsid w:val="00491C39"/>
    <w:rsid w:val="0049220F"/>
    <w:rsid w:val="00492498"/>
    <w:rsid w:val="00492B2C"/>
    <w:rsid w:val="00492D8B"/>
    <w:rsid w:val="004930C4"/>
    <w:rsid w:val="004932AB"/>
    <w:rsid w:val="0049339D"/>
    <w:rsid w:val="00493509"/>
    <w:rsid w:val="00493973"/>
    <w:rsid w:val="00493A47"/>
    <w:rsid w:val="00493A4E"/>
    <w:rsid w:val="00493A84"/>
    <w:rsid w:val="00493AC7"/>
    <w:rsid w:val="00493CD5"/>
    <w:rsid w:val="00493E0C"/>
    <w:rsid w:val="00493FBA"/>
    <w:rsid w:val="00493FCF"/>
    <w:rsid w:val="00494119"/>
    <w:rsid w:val="00494635"/>
    <w:rsid w:val="00494719"/>
    <w:rsid w:val="004948D4"/>
    <w:rsid w:val="004949DE"/>
    <w:rsid w:val="00494A03"/>
    <w:rsid w:val="00495100"/>
    <w:rsid w:val="00495364"/>
    <w:rsid w:val="004956B5"/>
    <w:rsid w:val="00495725"/>
    <w:rsid w:val="00495FCC"/>
    <w:rsid w:val="004960D3"/>
    <w:rsid w:val="0049635B"/>
    <w:rsid w:val="0049656F"/>
    <w:rsid w:val="00496D4A"/>
    <w:rsid w:val="00496DF4"/>
    <w:rsid w:val="00497183"/>
    <w:rsid w:val="004975B5"/>
    <w:rsid w:val="0049797F"/>
    <w:rsid w:val="004A01CB"/>
    <w:rsid w:val="004A0A1B"/>
    <w:rsid w:val="004A0EE4"/>
    <w:rsid w:val="004A11FA"/>
    <w:rsid w:val="004A132E"/>
    <w:rsid w:val="004A13D8"/>
    <w:rsid w:val="004A1BB2"/>
    <w:rsid w:val="004A1D2A"/>
    <w:rsid w:val="004A1E73"/>
    <w:rsid w:val="004A1EFA"/>
    <w:rsid w:val="004A1F76"/>
    <w:rsid w:val="004A23FF"/>
    <w:rsid w:val="004A2661"/>
    <w:rsid w:val="004A296C"/>
    <w:rsid w:val="004A2993"/>
    <w:rsid w:val="004A2AAC"/>
    <w:rsid w:val="004A2DC0"/>
    <w:rsid w:val="004A31FD"/>
    <w:rsid w:val="004A3916"/>
    <w:rsid w:val="004A395D"/>
    <w:rsid w:val="004A39CE"/>
    <w:rsid w:val="004A3CFE"/>
    <w:rsid w:val="004A3EC2"/>
    <w:rsid w:val="004A4520"/>
    <w:rsid w:val="004A4AEE"/>
    <w:rsid w:val="004A4C0A"/>
    <w:rsid w:val="004A4E57"/>
    <w:rsid w:val="004A51B8"/>
    <w:rsid w:val="004A54D2"/>
    <w:rsid w:val="004A54E5"/>
    <w:rsid w:val="004A5662"/>
    <w:rsid w:val="004A56AC"/>
    <w:rsid w:val="004A5AFD"/>
    <w:rsid w:val="004A5D37"/>
    <w:rsid w:val="004A60A1"/>
    <w:rsid w:val="004A6257"/>
    <w:rsid w:val="004A63DE"/>
    <w:rsid w:val="004A6AFC"/>
    <w:rsid w:val="004A6F0C"/>
    <w:rsid w:val="004A6F79"/>
    <w:rsid w:val="004A700C"/>
    <w:rsid w:val="004A7998"/>
    <w:rsid w:val="004A79B0"/>
    <w:rsid w:val="004A7D57"/>
    <w:rsid w:val="004A7F02"/>
    <w:rsid w:val="004B0577"/>
    <w:rsid w:val="004B0796"/>
    <w:rsid w:val="004B0988"/>
    <w:rsid w:val="004B0EC4"/>
    <w:rsid w:val="004B1066"/>
    <w:rsid w:val="004B1326"/>
    <w:rsid w:val="004B15BF"/>
    <w:rsid w:val="004B1A49"/>
    <w:rsid w:val="004B2224"/>
    <w:rsid w:val="004B257C"/>
    <w:rsid w:val="004B26C7"/>
    <w:rsid w:val="004B2AAF"/>
    <w:rsid w:val="004B2B4D"/>
    <w:rsid w:val="004B30FE"/>
    <w:rsid w:val="004B312C"/>
    <w:rsid w:val="004B3159"/>
    <w:rsid w:val="004B36A4"/>
    <w:rsid w:val="004B3AF0"/>
    <w:rsid w:val="004B3FC2"/>
    <w:rsid w:val="004B3FCE"/>
    <w:rsid w:val="004B4235"/>
    <w:rsid w:val="004B482C"/>
    <w:rsid w:val="004B4C40"/>
    <w:rsid w:val="004B4E5A"/>
    <w:rsid w:val="004B50E0"/>
    <w:rsid w:val="004B54FE"/>
    <w:rsid w:val="004B58FD"/>
    <w:rsid w:val="004B5B13"/>
    <w:rsid w:val="004B5D52"/>
    <w:rsid w:val="004B6A50"/>
    <w:rsid w:val="004B6D3D"/>
    <w:rsid w:val="004B6E49"/>
    <w:rsid w:val="004B7247"/>
    <w:rsid w:val="004B7597"/>
    <w:rsid w:val="004B75CC"/>
    <w:rsid w:val="004B7D0B"/>
    <w:rsid w:val="004B7D36"/>
    <w:rsid w:val="004B7D37"/>
    <w:rsid w:val="004C0175"/>
    <w:rsid w:val="004C0733"/>
    <w:rsid w:val="004C08A6"/>
    <w:rsid w:val="004C0A25"/>
    <w:rsid w:val="004C0B46"/>
    <w:rsid w:val="004C0FFA"/>
    <w:rsid w:val="004C10E5"/>
    <w:rsid w:val="004C1160"/>
    <w:rsid w:val="004C1292"/>
    <w:rsid w:val="004C176E"/>
    <w:rsid w:val="004C1975"/>
    <w:rsid w:val="004C1DAA"/>
    <w:rsid w:val="004C2305"/>
    <w:rsid w:val="004C2471"/>
    <w:rsid w:val="004C253B"/>
    <w:rsid w:val="004C281B"/>
    <w:rsid w:val="004C2C6A"/>
    <w:rsid w:val="004C2D24"/>
    <w:rsid w:val="004C3133"/>
    <w:rsid w:val="004C43D7"/>
    <w:rsid w:val="004C4441"/>
    <w:rsid w:val="004C4703"/>
    <w:rsid w:val="004C4AC6"/>
    <w:rsid w:val="004C5237"/>
    <w:rsid w:val="004C5264"/>
    <w:rsid w:val="004C5337"/>
    <w:rsid w:val="004C5872"/>
    <w:rsid w:val="004C5B41"/>
    <w:rsid w:val="004C6067"/>
    <w:rsid w:val="004C61CF"/>
    <w:rsid w:val="004C635A"/>
    <w:rsid w:val="004C63B3"/>
    <w:rsid w:val="004C6402"/>
    <w:rsid w:val="004C6682"/>
    <w:rsid w:val="004C6793"/>
    <w:rsid w:val="004C689C"/>
    <w:rsid w:val="004C68D3"/>
    <w:rsid w:val="004C6926"/>
    <w:rsid w:val="004C6965"/>
    <w:rsid w:val="004C697F"/>
    <w:rsid w:val="004C6CC8"/>
    <w:rsid w:val="004C796E"/>
    <w:rsid w:val="004C7A3F"/>
    <w:rsid w:val="004C7B98"/>
    <w:rsid w:val="004D042F"/>
    <w:rsid w:val="004D0E26"/>
    <w:rsid w:val="004D143C"/>
    <w:rsid w:val="004D18A1"/>
    <w:rsid w:val="004D1D19"/>
    <w:rsid w:val="004D1F0E"/>
    <w:rsid w:val="004D208C"/>
    <w:rsid w:val="004D20D8"/>
    <w:rsid w:val="004D20E4"/>
    <w:rsid w:val="004D2107"/>
    <w:rsid w:val="004D2359"/>
    <w:rsid w:val="004D23E2"/>
    <w:rsid w:val="004D250E"/>
    <w:rsid w:val="004D2A9D"/>
    <w:rsid w:val="004D2C47"/>
    <w:rsid w:val="004D2DD8"/>
    <w:rsid w:val="004D3237"/>
    <w:rsid w:val="004D361D"/>
    <w:rsid w:val="004D3ABF"/>
    <w:rsid w:val="004D3BA1"/>
    <w:rsid w:val="004D3D7B"/>
    <w:rsid w:val="004D3E67"/>
    <w:rsid w:val="004D400F"/>
    <w:rsid w:val="004D4060"/>
    <w:rsid w:val="004D441A"/>
    <w:rsid w:val="004D44C9"/>
    <w:rsid w:val="004D479E"/>
    <w:rsid w:val="004D4948"/>
    <w:rsid w:val="004D4A53"/>
    <w:rsid w:val="004D53D1"/>
    <w:rsid w:val="004D5483"/>
    <w:rsid w:val="004D591C"/>
    <w:rsid w:val="004D5977"/>
    <w:rsid w:val="004D5B94"/>
    <w:rsid w:val="004D5EF5"/>
    <w:rsid w:val="004D6144"/>
    <w:rsid w:val="004D6410"/>
    <w:rsid w:val="004D64FD"/>
    <w:rsid w:val="004D6D91"/>
    <w:rsid w:val="004D6F3A"/>
    <w:rsid w:val="004D6F5A"/>
    <w:rsid w:val="004D7536"/>
    <w:rsid w:val="004D76A3"/>
    <w:rsid w:val="004D777E"/>
    <w:rsid w:val="004D78ED"/>
    <w:rsid w:val="004D7FCE"/>
    <w:rsid w:val="004E02C8"/>
    <w:rsid w:val="004E0E4A"/>
    <w:rsid w:val="004E1044"/>
    <w:rsid w:val="004E141D"/>
    <w:rsid w:val="004E1714"/>
    <w:rsid w:val="004E1A0F"/>
    <w:rsid w:val="004E1B21"/>
    <w:rsid w:val="004E1BED"/>
    <w:rsid w:val="004E229E"/>
    <w:rsid w:val="004E2383"/>
    <w:rsid w:val="004E2890"/>
    <w:rsid w:val="004E296F"/>
    <w:rsid w:val="004E2A1C"/>
    <w:rsid w:val="004E2D0F"/>
    <w:rsid w:val="004E319D"/>
    <w:rsid w:val="004E360D"/>
    <w:rsid w:val="004E3686"/>
    <w:rsid w:val="004E39E3"/>
    <w:rsid w:val="004E3C02"/>
    <w:rsid w:val="004E3EA5"/>
    <w:rsid w:val="004E3F50"/>
    <w:rsid w:val="004E4344"/>
    <w:rsid w:val="004E4472"/>
    <w:rsid w:val="004E4902"/>
    <w:rsid w:val="004E4DCD"/>
    <w:rsid w:val="004E5129"/>
    <w:rsid w:val="004E52E5"/>
    <w:rsid w:val="004E56FC"/>
    <w:rsid w:val="004E5754"/>
    <w:rsid w:val="004E5F17"/>
    <w:rsid w:val="004E6464"/>
    <w:rsid w:val="004E69CA"/>
    <w:rsid w:val="004E6F40"/>
    <w:rsid w:val="004E710E"/>
    <w:rsid w:val="004E729F"/>
    <w:rsid w:val="004E752F"/>
    <w:rsid w:val="004E7944"/>
    <w:rsid w:val="004E7ED5"/>
    <w:rsid w:val="004F044A"/>
    <w:rsid w:val="004F06EF"/>
    <w:rsid w:val="004F0936"/>
    <w:rsid w:val="004F0C01"/>
    <w:rsid w:val="004F1076"/>
    <w:rsid w:val="004F138E"/>
    <w:rsid w:val="004F15E6"/>
    <w:rsid w:val="004F1628"/>
    <w:rsid w:val="004F1655"/>
    <w:rsid w:val="004F172B"/>
    <w:rsid w:val="004F194F"/>
    <w:rsid w:val="004F1E34"/>
    <w:rsid w:val="004F244B"/>
    <w:rsid w:val="004F2940"/>
    <w:rsid w:val="004F29AE"/>
    <w:rsid w:val="004F2E14"/>
    <w:rsid w:val="004F3018"/>
    <w:rsid w:val="004F34D1"/>
    <w:rsid w:val="004F3700"/>
    <w:rsid w:val="004F39D4"/>
    <w:rsid w:val="004F3E56"/>
    <w:rsid w:val="004F40CC"/>
    <w:rsid w:val="004F4226"/>
    <w:rsid w:val="004F429B"/>
    <w:rsid w:val="004F4608"/>
    <w:rsid w:val="004F467F"/>
    <w:rsid w:val="004F48C0"/>
    <w:rsid w:val="004F4AE3"/>
    <w:rsid w:val="004F4DA8"/>
    <w:rsid w:val="004F5001"/>
    <w:rsid w:val="004F50F5"/>
    <w:rsid w:val="004F51FA"/>
    <w:rsid w:val="004F528B"/>
    <w:rsid w:val="004F55A8"/>
    <w:rsid w:val="004F579E"/>
    <w:rsid w:val="004F5996"/>
    <w:rsid w:val="004F5B5B"/>
    <w:rsid w:val="004F60E2"/>
    <w:rsid w:val="004F6166"/>
    <w:rsid w:val="004F65EF"/>
    <w:rsid w:val="004F6601"/>
    <w:rsid w:val="004F66AC"/>
    <w:rsid w:val="004F6705"/>
    <w:rsid w:val="004F6B05"/>
    <w:rsid w:val="004F6B48"/>
    <w:rsid w:val="004F6C68"/>
    <w:rsid w:val="004F6DC9"/>
    <w:rsid w:val="004F7118"/>
    <w:rsid w:val="004F74EF"/>
    <w:rsid w:val="004F76F0"/>
    <w:rsid w:val="004F7804"/>
    <w:rsid w:val="004F7973"/>
    <w:rsid w:val="004F7B43"/>
    <w:rsid w:val="004F7BA7"/>
    <w:rsid w:val="004F7D10"/>
    <w:rsid w:val="004F7E7E"/>
    <w:rsid w:val="0050015F"/>
    <w:rsid w:val="005001DA"/>
    <w:rsid w:val="005007B3"/>
    <w:rsid w:val="0050082E"/>
    <w:rsid w:val="00500B10"/>
    <w:rsid w:val="00500BE2"/>
    <w:rsid w:val="00500BEB"/>
    <w:rsid w:val="0050138D"/>
    <w:rsid w:val="005019E0"/>
    <w:rsid w:val="005019EE"/>
    <w:rsid w:val="00501B72"/>
    <w:rsid w:val="00501EBE"/>
    <w:rsid w:val="0050251B"/>
    <w:rsid w:val="00502765"/>
    <w:rsid w:val="00502A9B"/>
    <w:rsid w:val="00502E57"/>
    <w:rsid w:val="0050300A"/>
    <w:rsid w:val="0050308D"/>
    <w:rsid w:val="00503145"/>
    <w:rsid w:val="005033E7"/>
    <w:rsid w:val="0050357A"/>
    <w:rsid w:val="0050376B"/>
    <w:rsid w:val="005037DD"/>
    <w:rsid w:val="00503800"/>
    <w:rsid w:val="00503C13"/>
    <w:rsid w:val="00503DEF"/>
    <w:rsid w:val="00503E63"/>
    <w:rsid w:val="00504035"/>
    <w:rsid w:val="00504057"/>
    <w:rsid w:val="00504232"/>
    <w:rsid w:val="00504396"/>
    <w:rsid w:val="0050463D"/>
    <w:rsid w:val="00504955"/>
    <w:rsid w:val="005049CC"/>
    <w:rsid w:val="00504B81"/>
    <w:rsid w:val="00504EC9"/>
    <w:rsid w:val="0050536B"/>
    <w:rsid w:val="00505421"/>
    <w:rsid w:val="00505610"/>
    <w:rsid w:val="0050591A"/>
    <w:rsid w:val="00505A3D"/>
    <w:rsid w:val="00505C81"/>
    <w:rsid w:val="00505CCA"/>
    <w:rsid w:val="00506592"/>
    <w:rsid w:val="00506AA0"/>
    <w:rsid w:val="00506C77"/>
    <w:rsid w:val="0050724C"/>
    <w:rsid w:val="0050743B"/>
    <w:rsid w:val="00507596"/>
    <w:rsid w:val="00507988"/>
    <w:rsid w:val="00507BDD"/>
    <w:rsid w:val="00510162"/>
    <w:rsid w:val="00510168"/>
    <w:rsid w:val="00510283"/>
    <w:rsid w:val="005103C2"/>
    <w:rsid w:val="0051050F"/>
    <w:rsid w:val="00510525"/>
    <w:rsid w:val="00510A61"/>
    <w:rsid w:val="00510D91"/>
    <w:rsid w:val="00510F70"/>
    <w:rsid w:val="00510F90"/>
    <w:rsid w:val="0051119C"/>
    <w:rsid w:val="0051126E"/>
    <w:rsid w:val="00511956"/>
    <w:rsid w:val="00511A89"/>
    <w:rsid w:val="00511B51"/>
    <w:rsid w:val="00511B84"/>
    <w:rsid w:val="00511C70"/>
    <w:rsid w:val="00511C92"/>
    <w:rsid w:val="00511E1C"/>
    <w:rsid w:val="005123CA"/>
    <w:rsid w:val="005127D0"/>
    <w:rsid w:val="005128BB"/>
    <w:rsid w:val="00512A82"/>
    <w:rsid w:val="00512ACC"/>
    <w:rsid w:val="0051350C"/>
    <w:rsid w:val="0051368C"/>
    <w:rsid w:val="00513FFA"/>
    <w:rsid w:val="005140D4"/>
    <w:rsid w:val="005140E5"/>
    <w:rsid w:val="00514103"/>
    <w:rsid w:val="00514111"/>
    <w:rsid w:val="00514395"/>
    <w:rsid w:val="0051442A"/>
    <w:rsid w:val="0051449C"/>
    <w:rsid w:val="005145FE"/>
    <w:rsid w:val="00514D28"/>
    <w:rsid w:val="00514D45"/>
    <w:rsid w:val="00515208"/>
    <w:rsid w:val="00515304"/>
    <w:rsid w:val="0051537A"/>
    <w:rsid w:val="005153BF"/>
    <w:rsid w:val="005155DD"/>
    <w:rsid w:val="0051575A"/>
    <w:rsid w:val="005158D9"/>
    <w:rsid w:val="00515F22"/>
    <w:rsid w:val="00516153"/>
    <w:rsid w:val="0051659E"/>
    <w:rsid w:val="005167CB"/>
    <w:rsid w:val="005168B7"/>
    <w:rsid w:val="00516C02"/>
    <w:rsid w:val="00516FEB"/>
    <w:rsid w:val="00517328"/>
    <w:rsid w:val="00517692"/>
    <w:rsid w:val="00517DC2"/>
    <w:rsid w:val="00517E28"/>
    <w:rsid w:val="0052001C"/>
    <w:rsid w:val="00520085"/>
    <w:rsid w:val="005201D0"/>
    <w:rsid w:val="0052026F"/>
    <w:rsid w:val="005204BC"/>
    <w:rsid w:val="00520984"/>
    <w:rsid w:val="00520B74"/>
    <w:rsid w:val="00520EB7"/>
    <w:rsid w:val="00521818"/>
    <w:rsid w:val="00521884"/>
    <w:rsid w:val="00521972"/>
    <w:rsid w:val="005219E3"/>
    <w:rsid w:val="00521CC1"/>
    <w:rsid w:val="0052208F"/>
    <w:rsid w:val="005229D4"/>
    <w:rsid w:val="00522B0F"/>
    <w:rsid w:val="00522CEE"/>
    <w:rsid w:val="00522DCB"/>
    <w:rsid w:val="00523069"/>
    <w:rsid w:val="0052324A"/>
    <w:rsid w:val="00523513"/>
    <w:rsid w:val="005238FE"/>
    <w:rsid w:val="005239CE"/>
    <w:rsid w:val="005241BC"/>
    <w:rsid w:val="0052430C"/>
    <w:rsid w:val="0052446B"/>
    <w:rsid w:val="00524521"/>
    <w:rsid w:val="005248CC"/>
    <w:rsid w:val="00524929"/>
    <w:rsid w:val="00524D1B"/>
    <w:rsid w:val="00525354"/>
    <w:rsid w:val="005253B0"/>
    <w:rsid w:val="005253C2"/>
    <w:rsid w:val="005256B6"/>
    <w:rsid w:val="00525D93"/>
    <w:rsid w:val="00525DE7"/>
    <w:rsid w:val="00525DFC"/>
    <w:rsid w:val="00525EBE"/>
    <w:rsid w:val="005263CD"/>
    <w:rsid w:val="005268B7"/>
    <w:rsid w:val="0052695B"/>
    <w:rsid w:val="005269AE"/>
    <w:rsid w:val="00526C57"/>
    <w:rsid w:val="00526E43"/>
    <w:rsid w:val="00527348"/>
    <w:rsid w:val="005273BE"/>
    <w:rsid w:val="00527746"/>
    <w:rsid w:val="00527D7D"/>
    <w:rsid w:val="00527F4F"/>
    <w:rsid w:val="00527F82"/>
    <w:rsid w:val="00530411"/>
    <w:rsid w:val="005306B0"/>
    <w:rsid w:val="00530729"/>
    <w:rsid w:val="005308BD"/>
    <w:rsid w:val="00530D4A"/>
    <w:rsid w:val="005312EB"/>
    <w:rsid w:val="0053153C"/>
    <w:rsid w:val="005317DA"/>
    <w:rsid w:val="00531DE9"/>
    <w:rsid w:val="00531EE3"/>
    <w:rsid w:val="00531FBB"/>
    <w:rsid w:val="005326B1"/>
    <w:rsid w:val="00532770"/>
    <w:rsid w:val="00532796"/>
    <w:rsid w:val="00532AB4"/>
    <w:rsid w:val="00532D0E"/>
    <w:rsid w:val="0053307B"/>
    <w:rsid w:val="005330F5"/>
    <w:rsid w:val="005337FA"/>
    <w:rsid w:val="00533DE3"/>
    <w:rsid w:val="00534275"/>
    <w:rsid w:val="00534B04"/>
    <w:rsid w:val="00534E63"/>
    <w:rsid w:val="00535031"/>
    <w:rsid w:val="005350DD"/>
    <w:rsid w:val="00535910"/>
    <w:rsid w:val="0053638A"/>
    <w:rsid w:val="005364B8"/>
    <w:rsid w:val="00536840"/>
    <w:rsid w:val="00536DC9"/>
    <w:rsid w:val="00536E55"/>
    <w:rsid w:val="00536EFE"/>
    <w:rsid w:val="00536F3A"/>
    <w:rsid w:val="005372B7"/>
    <w:rsid w:val="00537553"/>
    <w:rsid w:val="005378BD"/>
    <w:rsid w:val="00537B72"/>
    <w:rsid w:val="00537BCB"/>
    <w:rsid w:val="00540014"/>
    <w:rsid w:val="0054003F"/>
    <w:rsid w:val="0054027B"/>
    <w:rsid w:val="00540460"/>
    <w:rsid w:val="00540808"/>
    <w:rsid w:val="00540D07"/>
    <w:rsid w:val="00540E5C"/>
    <w:rsid w:val="00540FBD"/>
    <w:rsid w:val="005410DE"/>
    <w:rsid w:val="005414D8"/>
    <w:rsid w:val="005416B0"/>
    <w:rsid w:val="00541864"/>
    <w:rsid w:val="00541871"/>
    <w:rsid w:val="005419C3"/>
    <w:rsid w:val="00541A7D"/>
    <w:rsid w:val="00541BAD"/>
    <w:rsid w:val="00541D8D"/>
    <w:rsid w:val="0054208A"/>
    <w:rsid w:val="0054237C"/>
    <w:rsid w:val="0054268C"/>
    <w:rsid w:val="005427D6"/>
    <w:rsid w:val="005429CF"/>
    <w:rsid w:val="00542B63"/>
    <w:rsid w:val="00542B8A"/>
    <w:rsid w:val="00542B98"/>
    <w:rsid w:val="00542E97"/>
    <w:rsid w:val="005431CC"/>
    <w:rsid w:val="005434F5"/>
    <w:rsid w:val="005437BA"/>
    <w:rsid w:val="00543BF8"/>
    <w:rsid w:val="00543C50"/>
    <w:rsid w:val="0054418B"/>
    <w:rsid w:val="005442C3"/>
    <w:rsid w:val="0054528C"/>
    <w:rsid w:val="00545333"/>
    <w:rsid w:val="00545BD7"/>
    <w:rsid w:val="00545DF1"/>
    <w:rsid w:val="00546153"/>
    <w:rsid w:val="00546166"/>
    <w:rsid w:val="005461B7"/>
    <w:rsid w:val="00546B54"/>
    <w:rsid w:val="00546FA9"/>
    <w:rsid w:val="00547168"/>
    <w:rsid w:val="005471FA"/>
    <w:rsid w:val="0054725B"/>
    <w:rsid w:val="0054726D"/>
    <w:rsid w:val="00547925"/>
    <w:rsid w:val="00547A21"/>
    <w:rsid w:val="005500B1"/>
    <w:rsid w:val="005501F0"/>
    <w:rsid w:val="0055030D"/>
    <w:rsid w:val="0055036A"/>
    <w:rsid w:val="0055039D"/>
    <w:rsid w:val="005504F3"/>
    <w:rsid w:val="00550649"/>
    <w:rsid w:val="00550785"/>
    <w:rsid w:val="00550AE2"/>
    <w:rsid w:val="00550DC9"/>
    <w:rsid w:val="00551307"/>
    <w:rsid w:val="005513B9"/>
    <w:rsid w:val="005514E7"/>
    <w:rsid w:val="00551635"/>
    <w:rsid w:val="005519D4"/>
    <w:rsid w:val="00551BE0"/>
    <w:rsid w:val="00551C0E"/>
    <w:rsid w:val="00551F51"/>
    <w:rsid w:val="00552116"/>
    <w:rsid w:val="0055240C"/>
    <w:rsid w:val="0055240F"/>
    <w:rsid w:val="0055249C"/>
    <w:rsid w:val="005525BF"/>
    <w:rsid w:val="0055269D"/>
    <w:rsid w:val="00552895"/>
    <w:rsid w:val="005529CF"/>
    <w:rsid w:val="00552A52"/>
    <w:rsid w:val="00552BD1"/>
    <w:rsid w:val="00552C2D"/>
    <w:rsid w:val="00552D7B"/>
    <w:rsid w:val="0055313F"/>
    <w:rsid w:val="0055334E"/>
    <w:rsid w:val="005533FA"/>
    <w:rsid w:val="00553539"/>
    <w:rsid w:val="005536C8"/>
    <w:rsid w:val="00553C63"/>
    <w:rsid w:val="00553DBB"/>
    <w:rsid w:val="00554095"/>
    <w:rsid w:val="00554365"/>
    <w:rsid w:val="00554395"/>
    <w:rsid w:val="005544BF"/>
    <w:rsid w:val="005544EA"/>
    <w:rsid w:val="0055464B"/>
    <w:rsid w:val="005548A4"/>
    <w:rsid w:val="00554FC5"/>
    <w:rsid w:val="00555077"/>
    <w:rsid w:val="0055533F"/>
    <w:rsid w:val="005556AD"/>
    <w:rsid w:val="005557CB"/>
    <w:rsid w:val="00555C44"/>
    <w:rsid w:val="00555CC3"/>
    <w:rsid w:val="00555DC5"/>
    <w:rsid w:val="00556367"/>
    <w:rsid w:val="00556386"/>
    <w:rsid w:val="005566D9"/>
    <w:rsid w:val="0055697D"/>
    <w:rsid w:val="00556C35"/>
    <w:rsid w:val="00556C9A"/>
    <w:rsid w:val="00556ED5"/>
    <w:rsid w:val="005573E9"/>
    <w:rsid w:val="00557921"/>
    <w:rsid w:val="00557DBA"/>
    <w:rsid w:val="00560326"/>
    <w:rsid w:val="005604A2"/>
    <w:rsid w:val="00560768"/>
    <w:rsid w:val="00560784"/>
    <w:rsid w:val="00560A08"/>
    <w:rsid w:val="00560F21"/>
    <w:rsid w:val="005610C5"/>
    <w:rsid w:val="005610E2"/>
    <w:rsid w:val="00561A3A"/>
    <w:rsid w:val="00561A40"/>
    <w:rsid w:val="00561A51"/>
    <w:rsid w:val="00561DBB"/>
    <w:rsid w:val="00561E29"/>
    <w:rsid w:val="00561E72"/>
    <w:rsid w:val="00561EC3"/>
    <w:rsid w:val="00561EEA"/>
    <w:rsid w:val="00561F71"/>
    <w:rsid w:val="0056200F"/>
    <w:rsid w:val="00562037"/>
    <w:rsid w:val="0056207D"/>
    <w:rsid w:val="0056216B"/>
    <w:rsid w:val="005621EC"/>
    <w:rsid w:val="005622AE"/>
    <w:rsid w:val="005622BF"/>
    <w:rsid w:val="0056264A"/>
    <w:rsid w:val="00562650"/>
    <w:rsid w:val="00562918"/>
    <w:rsid w:val="005629DB"/>
    <w:rsid w:val="00562E71"/>
    <w:rsid w:val="00562E9B"/>
    <w:rsid w:val="00562FBC"/>
    <w:rsid w:val="00563018"/>
    <w:rsid w:val="00563032"/>
    <w:rsid w:val="00563473"/>
    <w:rsid w:val="005635E9"/>
    <w:rsid w:val="00563690"/>
    <w:rsid w:val="00563710"/>
    <w:rsid w:val="00563823"/>
    <w:rsid w:val="00563D8B"/>
    <w:rsid w:val="00564135"/>
    <w:rsid w:val="00564201"/>
    <w:rsid w:val="00564583"/>
    <w:rsid w:val="0056467A"/>
    <w:rsid w:val="005648AC"/>
    <w:rsid w:val="00564A90"/>
    <w:rsid w:val="00564DAE"/>
    <w:rsid w:val="00564E49"/>
    <w:rsid w:val="005650DB"/>
    <w:rsid w:val="00565E4A"/>
    <w:rsid w:val="00565EDB"/>
    <w:rsid w:val="00565F76"/>
    <w:rsid w:val="00565F8D"/>
    <w:rsid w:val="005662AD"/>
    <w:rsid w:val="00566379"/>
    <w:rsid w:val="005664B9"/>
    <w:rsid w:val="0056689A"/>
    <w:rsid w:val="00566BC7"/>
    <w:rsid w:val="00566F13"/>
    <w:rsid w:val="00566F34"/>
    <w:rsid w:val="0056709C"/>
    <w:rsid w:val="005671D4"/>
    <w:rsid w:val="005674C5"/>
    <w:rsid w:val="00570301"/>
    <w:rsid w:val="005704C4"/>
    <w:rsid w:val="005704D3"/>
    <w:rsid w:val="00570F1C"/>
    <w:rsid w:val="0057171C"/>
    <w:rsid w:val="005723FB"/>
    <w:rsid w:val="0057257D"/>
    <w:rsid w:val="00572838"/>
    <w:rsid w:val="005728F2"/>
    <w:rsid w:val="00572E20"/>
    <w:rsid w:val="00572EEB"/>
    <w:rsid w:val="00573011"/>
    <w:rsid w:val="00573483"/>
    <w:rsid w:val="005736FA"/>
    <w:rsid w:val="00573B7B"/>
    <w:rsid w:val="00573C74"/>
    <w:rsid w:val="005743F3"/>
    <w:rsid w:val="005748D1"/>
    <w:rsid w:val="00574C75"/>
    <w:rsid w:val="00574DBF"/>
    <w:rsid w:val="00574E7A"/>
    <w:rsid w:val="00574EA6"/>
    <w:rsid w:val="00575194"/>
    <w:rsid w:val="00575DF8"/>
    <w:rsid w:val="00575FB8"/>
    <w:rsid w:val="00576281"/>
    <w:rsid w:val="00576629"/>
    <w:rsid w:val="005767AF"/>
    <w:rsid w:val="005769A8"/>
    <w:rsid w:val="00576B4C"/>
    <w:rsid w:val="005774FC"/>
    <w:rsid w:val="00577505"/>
    <w:rsid w:val="0057752A"/>
    <w:rsid w:val="00577650"/>
    <w:rsid w:val="00577702"/>
    <w:rsid w:val="0057792A"/>
    <w:rsid w:val="00577B53"/>
    <w:rsid w:val="00577F34"/>
    <w:rsid w:val="00580081"/>
    <w:rsid w:val="005802DF"/>
    <w:rsid w:val="005806B2"/>
    <w:rsid w:val="005806EA"/>
    <w:rsid w:val="00580A23"/>
    <w:rsid w:val="00580EB6"/>
    <w:rsid w:val="0058105A"/>
    <w:rsid w:val="005810BA"/>
    <w:rsid w:val="00581679"/>
    <w:rsid w:val="00581984"/>
    <w:rsid w:val="00581A72"/>
    <w:rsid w:val="00581E4E"/>
    <w:rsid w:val="00581EA6"/>
    <w:rsid w:val="00582356"/>
    <w:rsid w:val="005824BA"/>
    <w:rsid w:val="00582519"/>
    <w:rsid w:val="00582524"/>
    <w:rsid w:val="005825A2"/>
    <w:rsid w:val="00582975"/>
    <w:rsid w:val="005829AB"/>
    <w:rsid w:val="005829C4"/>
    <w:rsid w:val="00582B46"/>
    <w:rsid w:val="00582E66"/>
    <w:rsid w:val="00582ECA"/>
    <w:rsid w:val="00583351"/>
    <w:rsid w:val="0058348B"/>
    <w:rsid w:val="005838CA"/>
    <w:rsid w:val="00583BA3"/>
    <w:rsid w:val="0058428C"/>
    <w:rsid w:val="0058443A"/>
    <w:rsid w:val="00584491"/>
    <w:rsid w:val="00584881"/>
    <w:rsid w:val="00584A07"/>
    <w:rsid w:val="00584B60"/>
    <w:rsid w:val="00584CC1"/>
    <w:rsid w:val="00584FA2"/>
    <w:rsid w:val="0058558E"/>
    <w:rsid w:val="0058574E"/>
    <w:rsid w:val="00585E24"/>
    <w:rsid w:val="00585E41"/>
    <w:rsid w:val="00585F08"/>
    <w:rsid w:val="00585FD0"/>
    <w:rsid w:val="005864F5"/>
    <w:rsid w:val="005865C2"/>
    <w:rsid w:val="005866AA"/>
    <w:rsid w:val="00586A2C"/>
    <w:rsid w:val="00586B6F"/>
    <w:rsid w:val="00586CC4"/>
    <w:rsid w:val="00587398"/>
    <w:rsid w:val="005875A8"/>
    <w:rsid w:val="00587ABB"/>
    <w:rsid w:val="00587BC5"/>
    <w:rsid w:val="00587EFB"/>
    <w:rsid w:val="00587F25"/>
    <w:rsid w:val="005900BA"/>
    <w:rsid w:val="0059072D"/>
    <w:rsid w:val="00590A46"/>
    <w:rsid w:val="00590C5E"/>
    <w:rsid w:val="0059108F"/>
    <w:rsid w:val="00591584"/>
    <w:rsid w:val="005916B6"/>
    <w:rsid w:val="005916BE"/>
    <w:rsid w:val="00591704"/>
    <w:rsid w:val="00591BE4"/>
    <w:rsid w:val="005924A7"/>
    <w:rsid w:val="00593B26"/>
    <w:rsid w:val="00593B39"/>
    <w:rsid w:val="00593C5D"/>
    <w:rsid w:val="00593E41"/>
    <w:rsid w:val="00593E51"/>
    <w:rsid w:val="00593EDC"/>
    <w:rsid w:val="00594059"/>
    <w:rsid w:val="0059425B"/>
    <w:rsid w:val="005943C6"/>
    <w:rsid w:val="005948B3"/>
    <w:rsid w:val="005949FE"/>
    <w:rsid w:val="00594AAB"/>
    <w:rsid w:val="00594BB5"/>
    <w:rsid w:val="00594CD1"/>
    <w:rsid w:val="00594EE9"/>
    <w:rsid w:val="00595002"/>
    <w:rsid w:val="0059509B"/>
    <w:rsid w:val="005950AB"/>
    <w:rsid w:val="005950B0"/>
    <w:rsid w:val="005951A0"/>
    <w:rsid w:val="005951C9"/>
    <w:rsid w:val="00595516"/>
    <w:rsid w:val="00595639"/>
    <w:rsid w:val="0059577F"/>
    <w:rsid w:val="00595973"/>
    <w:rsid w:val="00595D65"/>
    <w:rsid w:val="00595E71"/>
    <w:rsid w:val="00596040"/>
    <w:rsid w:val="005961A9"/>
    <w:rsid w:val="00596608"/>
    <w:rsid w:val="005967E4"/>
    <w:rsid w:val="005969D2"/>
    <w:rsid w:val="005969F4"/>
    <w:rsid w:val="00596CBF"/>
    <w:rsid w:val="00596CC2"/>
    <w:rsid w:val="00597238"/>
    <w:rsid w:val="0059798F"/>
    <w:rsid w:val="00597DB8"/>
    <w:rsid w:val="005A05E3"/>
    <w:rsid w:val="005A0750"/>
    <w:rsid w:val="005A0B5C"/>
    <w:rsid w:val="005A0F06"/>
    <w:rsid w:val="005A132B"/>
    <w:rsid w:val="005A165B"/>
    <w:rsid w:val="005A1752"/>
    <w:rsid w:val="005A1C28"/>
    <w:rsid w:val="005A1F8F"/>
    <w:rsid w:val="005A239F"/>
    <w:rsid w:val="005A25DA"/>
    <w:rsid w:val="005A2943"/>
    <w:rsid w:val="005A2968"/>
    <w:rsid w:val="005A2BBD"/>
    <w:rsid w:val="005A2E93"/>
    <w:rsid w:val="005A2EEF"/>
    <w:rsid w:val="005A3A04"/>
    <w:rsid w:val="005A3C17"/>
    <w:rsid w:val="005A3CD3"/>
    <w:rsid w:val="005A3EF2"/>
    <w:rsid w:val="005A4383"/>
    <w:rsid w:val="005A464D"/>
    <w:rsid w:val="005A4B86"/>
    <w:rsid w:val="005A4EB9"/>
    <w:rsid w:val="005A5F01"/>
    <w:rsid w:val="005A5F4B"/>
    <w:rsid w:val="005A5FE3"/>
    <w:rsid w:val="005A60C6"/>
    <w:rsid w:val="005A6223"/>
    <w:rsid w:val="005A63DB"/>
    <w:rsid w:val="005A6638"/>
    <w:rsid w:val="005A686A"/>
    <w:rsid w:val="005A6A26"/>
    <w:rsid w:val="005A6CAF"/>
    <w:rsid w:val="005A757E"/>
    <w:rsid w:val="005A7DD0"/>
    <w:rsid w:val="005A7E05"/>
    <w:rsid w:val="005B0101"/>
    <w:rsid w:val="005B0BA0"/>
    <w:rsid w:val="005B0BA2"/>
    <w:rsid w:val="005B0D00"/>
    <w:rsid w:val="005B0DFE"/>
    <w:rsid w:val="005B0FA7"/>
    <w:rsid w:val="005B10BB"/>
    <w:rsid w:val="005B10BE"/>
    <w:rsid w:val="005B1D23"/>
    <w:rsid w:val="005B251E"/>
    <w:rsid w:val="005B29D2"/>
    <w:rsid w:val="005B30AE"/>
    <w:rsid w:val="005B33C0"/>
    <w:rsid w:val="005B367B"/>
    <w:rsid w:val="005B3691"/>
    <w:rsid w:val="005B3699"/>
    <w:rsid w:val="005B39D5"/>
    <w:rsid w:val="005B3A66"/>
    <w:rsid w:val="005B3B46"/>
    <w:rsid w:val="005B3C9D"/>
    <w:rsid w:val="005B3E48"/>
    <w:rsid w:val="005B49E9"/>
    <w:rsid w:val="005B5111"/>
    <w:rsid w:val="005B5484"/>
    <w:rsid w:val="005B55B5"/>
    <w:rsid w:val="005B5803"/>
    <w:rsid w:val="005B5911"/>
    <w:rsid w:val="005B5B0B"/>
    <w:rsid w:val="005B5BD5"/>
    <w:rsid w:val="005B5DD8"/>
    <w:rsid w:val="005B5E15"/>
    <w:rsid w:val="005B6413"/>
    <w:rsid w:val="005B6464"/>
    <w:rsid w:val="005B669E"/>
    <w:rsid w:val="005B6891"/>
    <w:rsid w:val="005B6BC5"/>
    <w:rsid w:val="005B6EA8"/>
    <w:rsid w:val="005B73A4"/>
    <w:rsid w:val="005B73BC"/>
    <w:rsid w:val="005B790F"/>
    <w:rsid w:val="005B7F16"/>
    <w:rsid w:val="005B7F32"/>
    <w:rsid w:val="005C04D6"/>
    <w:rsid w:val="005C0516"/>
    <w:rsid w:val="005C0638"/>
    <w:rsid w:val="005C099D"/>
    <w:rsid w:val="005C0D53"/>
    <w:rsid w:val="005C0F93"/>
    <w:rsid w:val="005C131E"/>
    <w:rsid w:val="005C16D7"/>
    <w:rsid w:val="005C1731"/>
    <w:rsid w:val="005C1797"/>
    <w:rsid w:val="005C1974"/>
    <w:rsid w:val="005C19F4"/>
    <w:rsid w:val="005C1A33"/>
    <w:rsid w:val="005C1AC8"/>
    <w:rsid w:val="005C29D8"/>
    <w:rsid w:val="005C29DD"/>
    <w:rsid w:val="005C2A70"/>
    <w:rsid w:val="005C2FA8"/>
    <w:rsid w:val="005C3123"/>
    <w:rsid w:val="005C319F"/>
    <w:rsid w:val="005C3832"/>
    <w:rsid w:val="005C3D03"/>
    <w:rsid w:val="005C3E04"/>
    <w:rsid w:val="005C3EAE"/>
    <w:rsid w:val="005C415B"/>
    <w:rsid w:val="005C4501"/>
    <w:rsid w:val="005C4B05"/>
    <w:rsid w:val="005C4B91"/>
    <w:rsid w:val="005C4CDB"/>
    <w:rsid w:val="005C5343"/>
    <w:rsid w:val="005C565F"/>
    <w:rsid w:val="005C5E1A"/>
    <w:rsid w:val="005C7165"/>
    <w:rsid w:val="005C75A7"/>
    <w:rsid w:val="005C7AAD"/>
    <w:rsid w:val="005C7B2F"/>
    <w:rsid w:val="005D0354"/>
    <w:rsid w:val="005D037E"/>
    <w:rsid w:val="005D0CDF"/>
    <w:rsid w:val="005D130E"/>
    <w:rsid w:val="005D148A"/>
    <w:rsid w:val="005D149C"/>
    <w:rsid w:val="005D17C5"/>
    <w:rsid w:val="005D1C0B"/>
    <w:rsid w:val="005D1CB1"/>
    <w:rsid w:val="005D1DE7"/>
    <w:rsid w:val="005D24A3"/>
    <w:rsid w:val="005D255F"/>
    <w:rsid w:val="005D26A7"/>
    <w:rsid w:val="005D2765"/>
    <w:rsid w:val="005D2DD2"/>
    <w:rsid w:val="005D2FD9"/>
    <w:rsid w:val="005D3426"/>
    <w:rsid w:val="005D367D"/>
    <w:rsid w:val="005D3F7B"/>
    <w:rsid w:val="005D4159"/>
    <w:rsid w:val="005D418B"/>
    <w:rsid w:val="005D489F"/>
    <w:rsid w:val="005D4AD6"/>
    <w:rsid w:val="005D4AE6"/>
    <w:rsid w:val="005D4D3A"/>
    <w:rsid w:val="005D519B"/>
    <w:rsid w:val="005D5240"/>
    <w:rsid w:val="005D565A"/>
    <w:rsid w:val="005D56A1"/>
    <w:rsid w:val="005D5B22"/>
    <w:rsid w:val="005D5B87"/>
    <w:rsid w:val="005D5DC0"/>
    <w:rsid w:val="005D5E80"/>
    <w:rsid w:val="005D5FFF"/>
    <w:rsid w:val="005D6621"/>
    <w:rsid w:val="005D68DE"/>
    <w:rsid w:val="005D6E27"/>
    <w:rsid w:val="005D6EDB"/>
    <w:rsid w:val="005D79FB"/>
    <w:rsid w:val="005D7E12"/>
    <w:rsid w:val="005E05CF"/>
    <w:rsid w:val="005E09BB"/>
    <w:rsid w:val="005E0C5D"/>
    <w:rsid w:val="005E0DF6"/>
    <w:rsid w:val="005E0EE3"/>
    <w:rsid w:val="005E0F75"/>
    <w:rsid w:val="005E120A"/>
    <w:rsid w:val="005E19CD"/>
    <w:rsid w:val="005E1B06"/>
    <w:rsid w:val="005E1BE4"/>
    <w:rsid w:val="005E1E70"/>
    <w:rsid w:val="005E211D"/>
    <w:rsid w:val="005E2856"/>
    <w:rsid w:val="005E2BC7"/>
    <w:rsid w:val="005E2EB2"/>
    <w:rsid w:val="005E3017"/>
    <w:rsid w:val="005E314B"/>
    <w:rsid w:val="005E35CA"/>
    <w:rsid w:val="005E36A8"/>
    <w:rsid w:val="005E3906"/>
    <w:rsid w:val="005E3970"/>
    <w:rsid w:val="005E3D3E"/>
    <w:rsid w:val="005E4418"/>
    <w:rsid w:val="005E47F7"/>
    <w:rsid w:val="005E4971"/>
    <w:rsid w:val="005E4C84"/>
    <w:rsid w:val="005E4F4D"/>
    <w:rsid w:val="005E521D"/>
    <w:rsid w:val="005E53CE"/>
    <w:rsid w:val="005E54D4"/>
    <w:rsid w:val="005E56FF"/>
    <w:rsid w:val="005E59A5"/>
    <w:rsid w:val="005E5CB9"/>
    <w:rsid w:val="005E61D4"/>
    <w:rsid w:val="005E6332"/>
    <w:rsid w:val="005E6462"/>
    <w:rsid w:val="005E67BB"/>
    <w:rsid w:val="005E6836"/>
    <w:rsid w:val="005E6AA2"/>
    <w:rsid w:val="005E6ABB"/>
    <w:rsid w:val="005E6F75"/>
    <w:rsid w:val="005E70FF"/>
    <w:rsid w:val="005E713C"/>
    <w:rsid w:val="005E7202"/>
    <w:rsid w:val="005E7306"/>
    <w:rsid w:val="005E7402"/>
    <w:rsid w:val="005E79D5"/>
    <w:rsid w:val="005E7E07"/>
    <w:rsid w:val="005F0005"/>
    <w:rsid w:val="005F0258"/>
    <w:rsid w:val="005F0582"/>
    <w:rsid w:val="005F0639"/>
    <w:rsid w:val="005F09A3"/>
    <w:rsid w:val="005F0BAC"/>
    <w:rsid w:val="005F0D6F"/>
    <w:rsid w:val="005F11D7"/>
    <w:rsid w:val="005F122D"/>
    <w:rsid w:val="005F180F"/>
    <w:rsid w:val="005F1A1C"/>
    <w:rsid w:val="005F1ACF"/>
    <w:rsid w:val="005F1D4B"/>
    <w:rsid w:val="005F1EBE"/>
    <w:rsid w:val="005F20D2"/>
    <w:rsid w:val="005F21DC"/>
    <w:rsid w:val="005F245B"/>
    <w:rsid w:val="005F2665"/>
    <w:rsid w:val="005F2882"/>
    <w:rsid w:val="005F2A1F"/>
    <w:rsid w:val="005F2DB6"/>
    <w:rsid w:val="005F2F49"/>
    <w:rsid w:val="005F2FB5"/>
    <w:rsid w:val="005F32A7"/>
    <w:rsid w:val="005F3850"/>
    <w:rsid w:val="005F3860"/>
    <w:rsid w:val="005F38E8"/>
    <w:rsid w:val="005F3B16"/>
    <w:rsid w:val="005F3B9B"/>
    <w:rsid w:val="005F3D11"/>
    <w:rsid w:val="005F4061"/>
    <w:rsid w:val="005F46C3"/>
    <w:rsid w:val="005F4A4A"/>
    <w:rsid w:val="005F4A54"/>
    <w:rsid w:val="005F5510"/>
    <w:rsid w:val="005F5542"/>
    <w:rsid w:val="005F57E0"/>
    <w:rsid w:val="005F58CA"/>
    <w:rsid w:val="005F5B47"/>
    <w:rsid w:val="005F5E03"/>
    <w:rsid w:val="005F6083"/>
    <w:rsid w:val="005F6172"/>
    <w:rsid w:val="005F618B"/>
    <w:rsid w:val="005F61F7"/>
    <w:rsid w:val="005F6357"/>
    <w:rsid w:val="005F65D4"/>
    <w:rsid w:val="005F65EB"/>
    <w:rsid w:val="005F6876"/>
    <w:rsid w:val="005F68C4"/>
    <w:rsid w:val="005F6C6D"/>
    <w:rsid w:val="005F6D5A"/>
    <w:rsid w:val="005F6EF6"/>
    <w:rsid w:val="005F6F0D"/>
    <w:rsid w:val="005F73B7"/>
    <w:rsid w:val="005F74AD"/>
    <w:rsid w:val="005F7948"/>
    <w:rsid w:val="005F796A"/>
    <w:rsid w:val="005F7A7E"/>
    <w:rsid w:val="005F7BA4"/>
    <w:rsid w:val="005F7C63"/>
    <w:rsid w:val="005F7D9B"/>
    <w:rsid w:val="00600293"/>
    <w:rsid w:val="00600712"/>
    <w:rsid w:val="00600B20"/>
    <w:rsid w:val="00600D9E"/>
    <w:rsid w:val="00601365"/>
    <w:rsid w:val="00601448"/>
    <w:rsid w:val="006016D4"/>
    <w:rsid w:val="006018D3"/>
    <w:rsid w:val="00601E27"/>
    <w:rsid w:val="00601FA9"/>
    <w:rsid w:val="006020F8"/>
    <w:rsid w:val="006023D6"/>
    <w:rsid w:val="006023E9"/>
    <w:rsid w:val="00602586"/>
    <w:rsid w:val="0060306C"/>
    <w:rsid w:val="006031E8"/>
    <w:rsid w:val="006032C1"/>
    <w:rsid w:val="00603405"/>
    <w:rsid w:val="006036DB"/>
    <w:rsid w:val="00603761"/>
    <w:rsid w:val="006037C5"/>
    <w:rsid w:val="00603A51"/>
    <w:rsid w:val="00603CD7"/>
    <w:rsid w:val="0060450B"/>
    <w:rsid w:val="00604801"/>
    <w:rsid w:val="00604ABA"/>
    <w:rsid w:val="00604BDB"/>
    <w:rsid w:val="00604C9F"/>
    <w:rsid w:val="006052EF"/>
    <w:rsid w:val="00605B32"/>
    <w:rsid w:val="0060621F"/>
    <w:rsid w:val="00606540"/>
    <w:rsid w:val="00606941"/>
    <w:rsid w:val="00606B0D"/>
    <w:rsid w:val="00606EF4"/>
    <w:rsid w:val="006071A0"/>
    <w:rsid w:val="006074DC"/>
    <w:rsid w:val="00607898"/>
    <w:rsid w:val="00607BF4"/>
    <w:rsid w:val="00610554"/>
    <w:rsid w:val="00611314"/>
    <w:rsid w:val="006116A2"/>
    <w:rsid w:val="00611977"/>
    <w:rsid w:val="00611E8D"/>
    <w:rsid w:val="00611F15"/>
    <w:rsid w:val="00612028"/>
    <w:rsid w:val="006121C8"/>
    <w:rsid w:val="0061240D"/>
    <w:rsid w:val="006125AB"/>
    <w:rsid w:val="00612ADD"/>
    <w:rsid w:val="00612C05"/>
    <w:rsid w:val="00613067"/>
    <w:rsid w:val="00613171"/>
    <w:rsid w:val="00613338"/>
    <w:rsid w:val="00613401"/>
    <w:rsid w:val="006134E2"/>
    <w:rsid w:val="00613809"/>
    <w:rsid w:val="006138DD"/>
    <w:rsid w:val="0061409D"/>
    <w:rsid w:val="0061495A"/>
    <w:rsid w:val="0061507A"/>
    <w:rsid w:val="00615201"/>
    <w:rsid w:val="0061524D"/>
    <w:rsid w:val="0061545C"/>
    <w:rsid w:val="0061565E"/>
    <w:rsid w:val="006156F5"/>
    <w:rsid w:val="006159D5"/>
    <w:rsid w:val="00615A9F"/>
    <w:rsid w:val="00615C2F"/>
    <w:rsid w:val="00615D75"/>
    <w:rsid w:val="00615EF2"/>
    <w:rsid w:val="006166EF"/>
    <w:rsid w:val="00616909"/>
    <w:rsid w:val="006169D8"/>
    <w:rsid w:val="00616B01"/>
    <w:rsid w:val="00617035"/>
    <w:rsid w:val="00617680"/>
    <w:rsid w:val="0061771A"/>
    <w:rsid w:val="006178C8"/>
    <w:rsid w:val="00617AA2"/>
    <w:rsid w:val="00617AF9"/>
    <w:rsid w:val="00617B7B"/>
    <w:rsid w:val="00617E32"/>
    <w:rsid w:val="00617F91"/>
    <w:rsid w:val="006201C7"/>
    <w:rsid w:val="006201CE"/>
    <w:rsid w:val="00620315"/>
    <w:rsid w:val="00620838"/>
    <w:rsid w:val="00620902"/>
    <w:rsid w:val="00620DDD"/>
    <w:rsid w:val="00620FC7"/>
    <w:rsid w:val="0062127E"/>
    <w:rsid w:val="006213B3"/>
    <w:rsid w:val="00621942"/>
    <w:rsid w:val="00621ACF"/>
    <w:rsid w:val="00621ADB"/>
    <w:rsid w:val="00621B5D"/>
    <w:rsid w:val="00621C8E"/>
    <w:rsid w:val="00621F15"/>
    <w:rsid w:val="0062261C"/>
    <w:rsid w:val="00622A5B"/>
    <w:rsid w:val="00622CC3"/>
    <w:rsid w:val="00622DA9"/>
    <w:rsid w:val="0062324F"/>
    <w:rsid w:val="00623582"/>
    <w:rsid w:val="00623954"/>
    <w:rsid w:val="00623C6A"/>
    <w:rsid w:val="00623CDE"/>
    <w:rsid w:val="00624794"/>
    <w:rsid w:val="00624B57"/>
    <w:rsid w:val="00624BBA"/>
    <w:rsid w:val="00624E23"/>
    <w:rsid w:val="00624EF1"/>
    <w:rsid w:val="0062502B"/>
    <w:rsid w:val="0062525B"/>
    <w:rsid w:val="0062531C"/>
    <w:rsid w:val="006258EC"/>
    <w:rsid w:val="00625A3A"/>
    <w:rsid w:val="00625BD6"/>
    <w:rsid w:val="00625E53"/>
    <w:rsid w:val="00625F46"/>
    <w:rsid w:val="00625FAB"/>
    <w:rsid w:val="00626199"/>
    <w:rsid w:val="006261F3"/>
    <w:rsid w:val="006261FB"/>
    <w:rsid w:val="006262A1"/>
    <w:rsid w:val="0062646C"/>
    <w:rsid w:val="00626636"/>
    <w:rsid w:val="00626A72"/>
    <w:rsid w:val="00626D83"/>
    <w:rsid w:val="00626DE4"/>
    <w:rsid w:val="00626F11"/>
    <w:rsid w:val="00626F3C"/>
    <w:rsid w:val="00627316"/>
    <w:rsid w:val="00627511"/>
    <w:rsid w:val="0062763E"/>
    <w:rsid w:val="0062774C"/>
    <w:rsid w:val="00627BEB"/>
    <w:rsid w:val="00627C22"/>
    <w:rsid w:val="00627FC7"/>
    <w:rsid w:val="0063007B"/>
    <w:rsid w:val="006300B4"/>
    <w:rsid w:val="0063032D"/>
    <w:rsid w:val="00630592"/>
    <w:rsid w:val="0063067E"/>
    <w:rsid w:val="006306BE"/>
    <w:rsid w:val="006309EA"/>
    <w:rsid w:val="006309F3"/>
    <w:rsid w:val="00630B9C"/>
    <w:rsid w:val="00630BD3"/>
    <w:rsid w:val="00630CE0"/>
    <w:rsid w:val="00630D64"/>
    <w:rsid w:val="00630EBB"/>
    <w:rsid w:val="006314E8"/>
    <w:rsid w:val="00631594"/>
    <w:rsid w:val="00631654"/>
    <w:rsid w:val="0063188E"/>
    <w:rsid w:val="006318AA"/>
    <w:rsid w:val="006319A1"/>
    <w:rsid w:val="0063219B"/>
    <w:rsid w:val="006321C4"/>
    <w:rsid w:val="0063222C"/>
    <w:rsid w:val="00632290"/>
    <w:rsid w:val="0063229E"/>
    <w:rsid w:val="006326D6"/>
    <w:rsid w:val="00632741"/>
    <w:rsid w:val="00632A2B"/>
    <w:rsid w:val="00632B19"/>
    <w:rsid w:val="00632B89"/>
    <w:rsid w:val="00632B91"/>
    <w:rsid w:val="00632DCD"/>
    <w:rsid w:val="00632E2D"/>
    <w:rsid w:val="00632F61"/>
    <w:rsid w:val="006330BE"/>
    <w:rsid w:val="006335DE"/>
    <w:rsid w:val="0063386D"/>
    <w:rsid w:val="00633A68"/>
    <w:rsid w:val="006343A5"/>
    <w:rsid w:val="00634577"/>
    <w:rsid w:val="00634775"/>
    <w:rsid w:val="0063498C"/>
    <w:rsid w:val="00634E1E"/>
    <w:rsid w:val="00635125"/>
    <w:rsid w:val="006353F8"/>
    <w:rsid w:val="00635DB8"/>
    <w:rsid w:val="00635FA4"/>
    <w:rsid w:val="0063613F"/>
    <w:rsid w:val="0063629D"/>
    <w:rsid w:val="00636301"/>
    <w:rsid w:val="00636702"/>
    <w:rsid w:val="006367D7"/>
    <w:rsid w:val="00636D04"/>
    <w:rsid w:val="006371D2"/>
    <w:rsid w:val="00637730"/>
    <w:rsid w:val="00637B9E"/>
    <w:rsid w:val="006400A8"/>
    <w:rsid w:val="006402EC"/>
    <w:rsid w:val="0064069E"/>
    <w:rsid w:val="00640BAC"/>
    <w:rsid w:val="00640ED8"/>
    <w:rsid w:val="00640F57"/>
    <w:rsid w:val="00640F7D"/>
    <w:rsid w:val="00641216"/>
    <w:rsid w:val="0064132A"/>
    <w:rsid w:val="0064149B"/>
    <w:rsid w:val="006416B7"/>
    <w:rsid w:val="00641871"/>
    <w:rsid w:val="006418B5"/>
    <w:rsid w:val="00641B3C"/>
    <w:rsid w:val="00641BFC"/>
    <w:rsid w:val="006426A2"/>
    <w:rsid w:val="00642A0D"/>
    <w:rsid w:val="00642A93"/>
    <w:rsid w:val="0064394A"/>
    <w:rsid w:val="00644446"/>
    <w:rsid w:val="00644520"/>
    <w:rsid w:val="006445D9"/>
    <w:rsid w:val="0064460F"/>
    <w:rsid w:val="00644FBB"/>
    <w:rsid w:val="006451EA"/>
    <w:rsid w:val="00645279"/>
    <w:rsid w:val="00645989"/>
    <w:rsid w:val="006459F7"/>
    <w:rsid w:val="00645F2C"/>
    <w:rsid w:val="006462DA"/>
    <w:rsid w:val="006467B9"/>
    <w:rsid w:val="006467E0"/>
    <w:rsid w:val="00646CCE"/>
    <w:rsid w:val="00646D79"/>
    <w:rsid w:val="00646D9C"/>
    <w:rsid w:val="006472DF"/>
    <w:rsid w:val="006477DB"/>
    <w:rsid w:val="00647A08"/>
    <w:rsid w:val="00647A80"/>
    <w:rsid w:val="00647A88"/>
    <w:rsid w:val="00647BF9"/>
    <w:rsid w:val="00650283"/>
    <w:rsid w:val="006503DE"/>
    <w:rsid w:val="00650C98"/>
    <w:rsid w:val="00650DF5"/>
    <w:rsid w:val="00651409"/>
    <w:rsid w:val="0065171D"/>
    <w:rsid w:val="00651AA3"/>
    <w:rsid w:val="00651B1E"/>
    <w:rsid w:val="00651BB0"/>
    <w:rsid w:val="00651F3C"/>
    <w:rsid w:val="00651F44"/>
    <w:rsid w:val="00652293"/>
    <w:rsid w:val="00652610"/>
    <w:rsid w:val="006526BD"/>
    <w:rsid w:val="0065287A"/>
    <w:rsid w:val="00652CA2"/>
    <w:rsid w:val="00652E0A"/>
    <w:rsid w:val="006530A9"/>
    <w:rsid w:val="00653588"/>
    <w:rsid w:val="006536FE"/>
    <w:rsid w:val="0065398E"/>
    <w:rsid w:val="00653A26"/>
    <w:rsid w:val="00653B2E"/>
    <w:rsid w:val="00653EF8"/>
    <w:rsid w:val="00654376"/>
    <w:rsid w:val="006546EE"/>
    <w:rsid w:val="006548CA"/>
    <w:rsid w:val="00654A9D"/>
    <w:rsid w:val="00654FB9"/>
    <w:rsid w:val="006551AC"/>
    <w:rsid w:val="006554C2"/>
    <w:rsid w:val="0065563C"/>
    <w:rsid w:val="00655B27"/>
    <w:rsid w:val="006561EF"/>
    <w:rsid w:val="0065621D"/>
    <w:rsid w:val="00656440"/>
    <w:rsid w:val="006564D2"/>
    <w:rsid w:val="006566A3"/>
    <w:rsid w:val="00656886"/>
    <w:rsid w:val="006568F7"/>
    <w:rsid w:val="00656DA7"/>
    <w:rsid w:val="00656E5D"/>
    <w:rsid w:val="00656EED"/>
    <w:rsid w:val="0065717F"/>
    <w:rsid w:val="00657470"/>
    <w:rsid w:val="0065749D"/>
    <w:rsid w:val="0065784F"/>
    <w:rsid w:val="006579CF"/>
    <w:rsid w:val="00657C5F"/>
    <w:rsid w:val="00660079"/>
    <w:rsid w:val="00660351"/>
    <w:rsid w:val="00660393"/>
    <w:rsid w:val="00660514"/>
    <w:rsid w:val="006606EB"/>
    <w:rsid w:val="0066071E"/>
    <w:rsid w:val="00660881"/>
    <w:rsid w:val="00660F4F"/>
    <w:rsid w:val="00660FF3"/>
    <w:rsid w:val="006611AD"/>
    <w:rsid w:val="006612F4"/>
    <w:rsid w:val="00661367"/>
    <w:rsid w:val="00661409"/>
    <w:rsid w:val="006619F4"/>
    <w:rsid w:val="0066203B"/>
    <w:rsid w:val="00662211"/>
    <w:rsid w:val="00662371"/>
    <w:rsid w:val="00662E03"/>
    <w:rsid w:val="006632D7"/>
    <w:rsid w:val="0066380C"/>
    <w:rsid w:val="00663E25"/>
    <w:rsid w:val="00663EB0"/>
    <w:rsid w:val="006641C8"/>
    <w:rsid w:val="006645CC"/>
    <w:rsid w:val="006647B6"/>
    <w:rsid w:val="0066492B"/>
    <w:rsid w:val="00664938"/>
    <w:rsid w:val="006649DA"/>
    <w:rsid w:val="00664A3B"/>
    <w:rsid w:val="00664B98"/>
    <w:rsid w:val="00664D8E"/>
    <w:rsid w:val="00664FD1"/>
    <w:rsid w:val="00665338"/>
    <w:rsid w:val="0066547F"/>
    <w:rsid w:val="0066549D"/>
    <w:rsid w:val="00665B27"/>
    <w:rsid w:val="00665E70"/>
    <w:rsid w:val="00665F07"/>
    <w:rsid w:val="006664EC"/>
    <w:rsid w:val="0066655D"/>
    <w:rsid w:val="006667A4"/>
    <w:rsid w:val="006667B9"/>
    <w:rsid w:val="006667E7"/>
    <w:rsid w:val="00666A93"/>
    <w:rsid w:val="00666CA6"/>
    <w:rsid w:val="00666D09"/>
    <w:rsid w:val="00666ECC"/>
    <w:rsid w:val="00666F94"/>
    <w:rsid w:val="0066701A"/>
    <w:rsid w:val="0066743C"/>
    <w:rsid w:val="0066749A"/>
    <w:rsid w:val="00667666"/>
    <w:rsid w:val="00667952"/>
    <w:rsid w:val="0066798C"/>
    <w:rsid w:val="006679C7"/>
    <w:rsid w:val="00667DB2"/>
    <w:rsid w:val="00667FF8"/>
    <w:rsid w:val="0067053A"/>
    <w:rsid w:val="00670692"/>
    <w:rsid w:val="0067070A"/>
    <w:rsid w:val="006707A0"/>
    <w:rsid w:val="00670A6E"/>
    <w:rsid w:val="00670D35"/>
    <w:rsid w:val="00670D93"/>
    <w:rsid w:val="00670FCD"/>
    <w:rsid w:val="00671017"/>
    <w:rsid w:val="006710D7"/>
    <w:rsid w:val="006711B2"/>
    <w:rsid w:val="006712D4"/>
    <w:rsid w:val="0067139D"/>
    <w:rsid w:val="006713C3"/>
    <w:rsid w:val="00671453"/>
    <w:rsid w:val="006716D1"/>
    <w:rsid w:val="00672368"/>
    <w:rsid w:val="006723F1"/>
    <w:rsid w:val="00672500"/>
    <w:rsid w:val="006728C2"/>
    <w:rsid w:val="00672B13"/>
    <w:rsid w:val="00672DCA"/>
    <w:rsid w:val="00673609"/>
    <w:rsid w:val="00673BA4"/>
    <w:rsid w:val="00673EC2"/>
    <w:rsid w:val="0067428B"/>
    <w:rsid w:val="006746A2"/>
    <w:rsid w:val="006747C4"/>
    <w:rsid w:val="00674B9A"/>
    <w:rsid w:val="00674CA4"/>
    <w:rsid w:val="0067532D"/>
    <w:rsid w:val="00675A8F"/>
    <w:rsid w:val="00675B9B"/>
    <w:rsid w:val="00676222"/>
    <w:rsid w:val="0067633D"/>
    <w:rsid w:val="0067662F"/>
    <w:rsid w:val="00676CEB"/>
    <w:rsid w:val="00676D61"/>
    <w:rsid w:val="0067735A"/>
    <w:rsid w:val="0067755D"/>
    <w:rsid w:val="006776FE"/>
    <w:rsid w:val="00677C25"/>
    <w:rsid w:val="00677F96"/>
    <w:rsid w:val="0068018D"/>
    <w:rsid w:val="00680196"/>
    <w:rsid w:val="00680695"/>
    <w:rsid w:val="006808EE"/>
    <w:rsid w:val="006808F1"/>
    <w:rsid w:val="00680C9C"/>
    <w:rsid w:val="00680CF4"/>
    <w:rsid w:val="00680E47"/>
    <w:rsid w:val="00681C5B"/>
    <w:rsid w:val="00681CC2"/>
    <w:rsid w:val="00681EC1"/>
    <w:rsid w:val="00681F5D"/>
    <w:rsid w:val="00681F96"/>
    <w:rsid w:val="006821EF"/>
    <w:rsid w:val="006824C0"/>
    <w:rsid w:val="006825B5"/>
    <w:rsid w:val="00682C25"/>
    <w:rsid w:val="00682D30"/>
    <w:rsid w:val="006833BB"/>
    <w:rsid w:val="00683518"/>
    <w:rsid w:val="006835CD"/>
    <w:rsid w:val="00683702"/>
    <w:rsid w:val="00683877"/>
    <w:rsid w:val="00683D8E"/>
    <w:rsid w:val="00683EB5"/>
    <w:rsid w:val="006840D1"/>
    <w:rsid w:val="00684242"/>
    <w:rsid w:val="00684CE8"/>
    <w:rsid w:val="00684CFC"/>
    <w:rsid w:val="0068533F"/>
    <w:rsid w:val="006859A1"/>
    <w:rsid w:val="00685C73"/>
    <w:rsid w:val="00685F32"/>
    <w:rsid w:val="00686009"/>
    <w:rsid w:val="006861DA"/>
    <w:rsid w:val="0068631B"/>
    <w:rsid w:val="0068677B"/>
    <w:rsid w:val="006868E2"/>
    <w:rsid w:val="00686E61"/>
    <w:rsid w:val="0068706A"/>
    <w:rsid w:val="00687259"/>
    <w:rsid w:val="00687358"/>
    <w:rsid w:val="006876CF"/>
    <w:rsid w:val="00687753"/>
    <w:rsid w:val="00687885"/>
    <w:rsid w:val="006878B1"/>
    <w:rsid w:val="006879B6"/>
    <w:rsid w:val="00687D40"/>
    <w:rsid w:val="00687D8C"/>
    <w:rsid w:val="00687EF0"/>
    <w:rsid w:val="00690173"/>
    <w:rsid w:val="00690237"/>
    <w:rsid w:val="00690322"/>
    <w:rsid w:val="006908E6"/>
    <w:rsid w:val="00690F3E"/>
    <w:rsid w:val="00691073"/>
    <w:rsid w:val="00691415"/>
    <w:rsid w:val="0069141C"/>
    <w:rsid w:val="00691597"/>
    <w:rsid w:val="006915C0"/>
    <w:rsid w:val="006917D7"/>
    <w:rsid w:val="006917ED"/>
    <w:rsid w:val="00691A22"/>
    <w:rsid w:val="00691D70"/>
    <w:rsid w:val="00691EA3"/>
    <w:rsid w:val="00691F92"/>
    <w:rsid w:val="00691FB6"/>
    <w:rsid w:val="00692035"/>
    <w:rsid w:val="006923DD"/>
    <w:rsid w:val="00692AD9"/>
    <w:rsid w:val="00692B18"/>
    <w:rsid w:val="00692F86"/>
    <w:rsid w:val="00693035"/>
    <w:rsid w:val="00693070"/>
    <w:rsid w:val="00693186"/>
    <w:rsid w:val="0069359B"/>
    <w:rsid w:val="00693651"/>
    <w:rsid w:val="00693C06"/>
    <w:rsid w:val="006943C0"/>
    <w:rsid w:val="006943DF"/>
    <w:rsid w:val="00694722"/>
    <w:rsid w:val="00694A46"/>
    <w:rsid w:val="00694D3F"/>
    <w:rsid w:val="006953FA"/>
    <w:rsid w:val="00695679"/>
    <w:rsid w:val="0069568B"/>
    <w:rsid w:val="00695700"/>
    <w:rsid w:val="00695B04"/>
    <w:rsid w:val="00695DA7"/>
    <w:rsid w:val="00695E86"/>
    <w:rsid w:val="00696053"/>
    <w:rsid w:val="0069642E"/>
    <w:rsid w:val="006964AB"/>
    <w:rsid w:val="00696973"/>
    <w:rsid w:val="00696A5C"/>
    <w:rsid w:val="00696B9E"/>
    <w:rsid w:val="00696E33"/>
    <w:rsid w:val="00696FD5"/>
    <w:rsid w:val="006970FD"/>
    <w:rsid w:val="00697385"/>
    <w:rsid w:val="006973C6"/>
    <w:rsid w:val="00697973"/>
    <w:rsid w:val="006A05D6"/>
    <w:rsid w:val="006A07AD"/>
    <w:rsid w:val="006A1508"/>
    <w:rsid w:val="006A162E"/>
    <w:rsid w:val="006A1695"/>
    <w:rsid w:val="006A18D1"/>
    <w:rsid w:val="006A1956"/>
    <w:rsid w:val="006A199A"/>
    <w:rsid w:val="006A1CE0"/>
    <w:rsid w:val="006A1DC8"/>
    <w:rsid w:val="006A1E96"/>
    <w:rsid w:val="006A2461"/>
    <w:rsid w:val="006A29C8"/>
    <w:rsid w:val="006A2B19"/>
    <w:rsid w:val="006A2C5F"/>
    <w:rsid w:val="006A2E88"/>
    <w:rsid w:val="006A312B"/>
    <w:rsid w:val="006A382C"/>
    <w:rsid w:val="006A39AA"/>
    <w:rsid w:val="006A3CA9"/>
    <w:rsid w:val="006A4569"/>
    <w:rsid w:val="006A4BDC"/>
    <w:rsid w:val="006A4CD1"/>
    <w:rsid w:val="006A4F94"/>
    <w:rsid w:val="006A56B2"/>
    <w:rsid w:val="006A5781"/>
    <w:rsid w:val="006A5A57"/>
    <w:rsid w:val="006A5B06"/>
    <w:rsid w:val="006A5C14"/>
    <w:rsid w:val="006A5C9A"/>
    <w:rsid w:val="006A5F3C"/>
    <w:rsid w:val="006A5F6F"/>
    <w:rsid w:val="006A6388"/>
    <w:rsid w:val="006A646B"/>
    <w:rsid w:val="006A647E"/>
    <w:rsid w:val="006A6489"/>
    <w:rsid w:val="006A6C6D"/>
    <w:rsid w:val="006A6D9B"/>
    <w:rsid w:val="006A6F1C"/>
    <w:rsid w:val="006A6F9C"/>
    <w:rsid w:val="006A7060"/>
    <w:rsid w:val="006A7293"/>
    <w:rsid w:val="006A74C6"/>
    <w:rsid w:val="006A78E4"/>
    <w:rsid w:val="006A7B9E"/>
    <w:rsid w:val="006A7BDA"/>
    <w:rsid w:val="006A7FEA"/>
    <w:rsid w:val="006B00C5"/>
    <w:rsid w:val="006B027F"/>
    <w:rsid w:val="006B0498"/>
    <w:rsid w:val="006B07AF"/>
    <w:rsid w:val="006B07FD"/>
    <w:rsid w:val="006B0835"/>
    <w:rsid w:val="006B0C89"/>
    <w:rsid w:val="006B0CC5"/>
    <w:rsid w:val="006B0EE1"/>
    <w:rsid w:val="006B113A"/>
    <w:rsid w:val="006B134F"/>
    <w:rsid w:val="006B16FB"/>
    <w:rsid w:val="006B1A51"/>
    <w:rsid w:val="006B1B55"/>
    <w:rsid w:val="006B1B8D"/>
    <w:rsid w:val="006B1DD6"/>
    <w:rsid w:val="006B1FD6"/>
    <w:rsid w:val="006B20D8"/>
    <w:rsid w:val="006B21C5"/>
    <w:rsid w:val="006B2438"/>
    <w:rsid w:val="006B29CA"/>
    <w:rsid w:val="006B3407"/>
    <w:rsid w:val="006B3605"/>
    <w:rsid w:val="006B3876"/>
    <w:rsid w:val="006B39F0"/>
    <w:rsid w:val="006B3C10"/>
    <w:rsid w:val="006B3E99"/>
    <w:rsid w:val="006B3F13"/>
    <w:rsid w:val="006B4138"/>
    <w:rsid w:val="006B41C9"/>
    <w:rsid w:val="006B41FA"/>
    <w:rsid w:val="006B44A1"/>
    <w:rsid w:val="006B44E5"/>
    <w:rsid w:val="006B49A3"/>
    <w:rsid w:val="006B49E8"/>
    <w:rsid w:val="006B4DAD"/>
    <w:rsid w:val="006B4EB6"/>
    <w:rsid w:val="006B51AF"/>
    <w:rsid w:val="006B551F"/>
    <w:rsid w:val="006B5982"/>
    <w:rsid w:val="006B5CB9"/>
    <w:rsid w:val="006B6209"/>
    <w:rsid w:val="006B631B"/>
    <w:rsid w:val="006B6463"/>
    <w:rsid w:val="006B6916"/>
    <w:rsid w:val="006B6DD9"/>
    <w:rsid w:val="006B6ED7"/>
    <w:rsid w:val="006B7539"/>
    <w:rsid w:val="006B7D71"/>
    <w:rsid w:val="006B7E56"/>
    <w:rsid w:val="006C0575"/>
    <w:rsid w:val="006C05C9"/>
    <w:rsid w:val="006C06D9"/>
    <w:rsid w:val="006C0AD0"/>
    <w:rsid w:val="006C175C"/>
    <w:rsid w:val="006C194D"/>
    <w:rsid w:val="006C1AA8"/>
    <w:rsid w:val="006C1CE4"/>
    <w:rsid w:val="006C21DE"/>
    <w:rsid w:val="006C2214"/>
    <w:rsid w:val="006C2342"/>
    <w:rsid w:val="006C2AF4"/>
    <w:rsid w:val="006C2BF6"/>
    <w:rsid w:val="006C3244"/>
    <w:rsid w:val="006C35C7"/>
    <w:rsid w:val="006C3619"/>
    <w:rsid w:val="006C3749"/>
    <w:rsid w:val="006C3A02"/>
    <w:rsid w:val="006C3AFE"/>
    <w:rsid w:val="006C3E68"/>
    <w:rsid w:val="006C43A2"/>
    <w:rsid w:val="006C44DB"/>
    <w:rsid w:val="006C494C"/>
    <w:rsid w:val="006C49E5"/>
    <w:rsid w:val="006C4C84"/>
    <w:rsid w:val="006C4DBC"/>
    <w:rsid w:val="006C4F87"/>
    <w:rsid w:val="006C5104"/>
    <w:rsid w:val="006C51B8"/>
    <w:rsid w:val="006C51C8"/>
    <w:rsid w:val="006C5B61"/>
    <w:rsid w:val="006C5D06"/>
    <w:rsid w:val="006C6964"/>
    <w:rsid w:val="006C6E0F"/>
    <w:rsid w:val="006C7089"/>
    <w:rsid w:val="006C728C"/>
    <w:rsid w:val="006C7497"/>
    <w:rsid w:val="006C7530"/>
    <w:rsid w:val="006C7538"/>
    <w:rsid w:val="006C75B6"/>
    <w:rsid w:val="006C774A"/>
    <w:rsid w:val="006C7A33"/>
    <w:rsid w:val="006C7C36"/>
    <w:rsid w:val="006D00CD"/>
    <w:rsid w:val="006D00F4"/>
    <w:rsid w:val="006D010C"/>
    <w:rsid w:val="006D01F5"/>
    <w:rsid w:val="006D03A8"/>
    <w:rsid w:val="006D071D"/>
    <w:rsid w:val="006D0816"/>
    <w:rsid w:val="006D08E3"/>
    <w:rsid w:val="006D0D61"/>
    <w:rsid w:val="006D1985"/>
    <w:rsid w:val="006D210F"/>
    <w:rsid w:val="006D21C3"/>
    <w:rsid w:val="006D222D"/>
    <w:rsid w:val="006D23AF"/>
    <w:rsid w:val="006D2668"/>
    <w:rsid w:val="006D26CA"/>
    <w:rsid w:val="006D2737"/>
    <w:rsid w:val="006D27AC"/>
    <w:rsid w:val="006D2967"/>
    <w:rsid w:val="006D2978"/>
    <w:rsid w:val="006D3630"/>
    <w:rsid w:val="006D3815"/>
    <w:rsid w:val="006D397E"/>
    <w:rsid w:val="006D39C2"/>
    <w:rsid w:val="006D3A81"/>
    <w:rsid w:val="006D3BFA"/>
    <w:rsid w:val="006D3D8A"/>
    <w:rsid w:val="006D3E83"/>
    <w:rsid w:val="006D3ECA"/>
    <w:rsid w:val="006D4017"/>
    <w:rsid w:val="006D41FC"/>
    <w:rsid w:val="006D472F"/>
    <w:rsid w:val="006D4BB0"/>
    <w:rsid w:val="006D4BF1"/>
    <w:rsid w:val="006D4C20"/>
    <w:rsid w:val="006D4CC4"/>
    <w:rsid w:val="006D5377"/>
    <w:rsid w:val="006D53A1"/>
    <w:rsid w:val="006D5B84"/>
    <w:rsid w:val="006D5BD3"/>
    <w:rsid w:val="006D5C13"/>
    <w:rsid w:val="006D5DB8"/>
    <w:rsid w:val="006D6088"/>
    <w:rsid w:val="006D65F3"/>
    <w:rsid w:val="006D66FE"/>
    <w:rsid w:val="006D69A9"/>
    <w:rsid w:val="006D6BE4"/>
    <w:rsid w:val="006D7603"/>
    <w:rsid w:val="006D78D7"/>
    <w:rsid w:val="006D7A7D"/>
    <w:rsid w:val="006D7EC8"/>
    <w:rsid w:val="006D7F7D"/>
    <w:rsid w:val="006D7FE7"/>
    <w:rsid w:val="006E0036"/>
    <w:rsid w:val="006E014C"/>
    <w:rsid w:val="006E0282"/>
    <w:rsid w:val="006E0373"/>
    <w:rsid w:val="006E03B9"/>
    <w:rsid w:val="006E05C0"/>
    <w:rsid w:val="006E0787"/>
    <w:rsid w:val="006E0A71"/>
    <w:rsid w:val="006E0F41"/>
    <w:rsid w:val="006E102E"/>
    <w:rsid w:val="006E1242"/>
    <w:rsid w:val="006E12E8"/>
    <w:rsid w:val="006E1404"/>
    <w:rsid w:val="006E1567"/>
    <w:rsid w:val="006E167C"/>
    <w:rsid w:val="006E17C9"/>
    <w:rsid w:val="006E198E"/>
    <w:rsid w:val="006E1AD6"/>
    <w:rsid w:val="006E1E3F"/>
    <w:rsid w:val="006E2549"/>
    <w:rsid w:val="006E2761"/>
    <w:rsid w:val="006E2888"/>
    <w:rsid w:val="006E29DC"/>
    <w:rsid w:val="006E2D19"/>
    <w:rsid w:val="006E32FE"/>
    <w:rsid w:val="006E3349"/>
    <w:rsid w:val="006E3517"/>
    <w:rsid w:val="006E35AE"/>
    <w:rsid w:val="006E3AA2"/>
    <w:rsid w:val="006E3FE6"/>
    <w:rsid w:val="006E44E7"/>
    <w:rsid w:val="006E46E9"/>
    <w:rsid w:val="006E4962"/>
    <w:rsid w:val="006E4A5E"/>
    <w:rsid w:val="006E4B05"/>
    <w:rsid w:val="006E4B2F"/>
    <w:rsid w:val="006E4C32"/>
    <w:rsid w:val="006E51D9"/>
    <w:rsid w:val="006E54DA"/>
    <w:rsid w:val="006E59B4"/>
    <w:rsid w:val="006E59C4"/>
    <w:rsid w:val="006E60F7"/>
    <w:rsid w:val="006E620B"/>
    <w:rsid w:val="006E6432"/>
    <w:rsid w:val="006E696E"/>
    <w:rsid w:val="006E71E9"/>
    <w:rsid w:val="006E74C9"/>
    <w:rsid w:val="006E7926"/>
    <w:rsid w:val="006E79E6"/>
    <w:rsid w:val="006E7A91"/>
    <w:rsid w:val="006E7BBA"/>
    <w:rsid w:val="006F020D"/>
    <w:rsid w:val="006F0231"/>
    <w:rsid w:val="006F05F3"/>
    <w:rsid w:val="006F0661"/>
    <w:rsid w:val="006F0774"/>
    <w:rsid w:val="006F0844"/>
    <w:rsid w:val="006F145A"/>
    <w:rsid w:val="006F2892"/>
    <w:rsid w:val="006F29D2"/>
    <w:rsid w:val="006F2A18"/>
    <w:rsid w:val="006F2A58"/>
    <w:rsid w:val="006F2CE4"/>
    <w:rsid w:val="006F34CC"/>
    <w:rsid w:val="006F3AF8"/>
    <w:rsid w:val="006F3B51"/>
    <w:rsid w:val="006F3D65"/>
    <w:rsid w:val="006F3E1C"/>
    <w:rsid w:val="006F3F66"/>
    <w:rsid w:val="006F44FD"/>
    <w:rsid w:val="006F4697"/>
    <w:rsid w:val="006F4852"/>
    <w:rsid w:val="006F4AB6"/>
    <w:rsid w:val="006F4D06"/>
    <w:rsid w:val="006F4FA6"/>
    <w:rsid w:val="006F504D"/>
    <w:rsid w:val="006F520D"/>
    <w:rsid w:val="006F59ED"/>
    <w:rsid w:val="006F5A90"/>
    <w:rsid w:val="006F5C8F"/>
    <w:rsid w:val="006F5E45"/>
    <w:rsid w:val="006F6044"/>
    <w:rsid w:val="006F60BE"/>
    <w:rsid w:val="006F6291"/>
    <w:rsid w:val="006F63BD"/>
    <w:rsid w:val="006F6BEE"/>
    <w:rsid w:val="006F6E2A"/>
    <w:rsid w:val="006F6F44"/>
    <w:rsid w:val="006F7744"/>
    <w:rsid w:val="006F7E30"/>
    <w:rsid w:val="006F7F95"/>
    <w:rsid w:val="00700732"/>
    <w:rsid w:val="007007FB"/>
    <w:rsid w:val="00700DA9"/>
    <w:rsid w:val="00701515"/>
    <w:rsid w:val="0070179B"/>
    <w:rsid w:val="00702130"/>
    <w:rsid w:val="007021E7"/>
    <w:rsid w:val="007021F9"/>
    <w:rsid w:val="00702315"/>
    <w:rsid w:val="0070236E"/>
    <w:rsid w:val="007027F1"/>
    <w:rsid w:val="00702841"/>
    <w:rsid w:val="00702858"/>
    <w:rsid w:val="00702925"/>
    <w:rsid w:val="00702A47"/>
    <w:rsid w:val="00702B14"/>
    <w:rsid w:val="00702C94"/>
    <w:rsid w:val="00702D04"/>
    <w:rsid w:val="00702D8B"/>
    <w:rsid w:val="00702F2E"/>
    <w:rsid w:val="00702FE2"/>
    <w:rsid w:val="00703051"/>
    <w:rsid w:val="007031B0"/>
    <w:rsid w:val="007032EB"/>
    <w:rsid w:val="007032F5"/>
    <w:rsid w:val="00703650"/>
    <w:rsid w:val="00703E77"/>
    <w:rsid w:val="007040D0"/>
    <w:rsid w:val="0070474C"/>
    <w:rsid w:val="007049D9"/>
    <w:rsid w:val="00704FAE"/>
    <w:rsid w:val="007050F1"/>
    <w:rsid w:val="00705480"/>
    <w:rsid w:val="00705872"/>
    <w:rsid w:val="0070592C"/>
    <w:rsid w:val="0070607C"/>
    <w:rsid w:val="00706137"/>
    <w:rsid w:val="00706229"/>
    <w:rsid w:val="007062EF"/>
    <w:rsid w:val="0070656E"/>
    <w:rsid w:val="007069FE"/>
    <w:rsid w:val="00706B10"/>
    <w:rsid w:val="00706F99"/>
    <w:rsid w:val="00706FBD"/>
    <w:rsid w:val="0070753A"/>
    <w:rsid w:val="00707569"/>
    <w:rsid w:val="007075AE"/>
    <w:rsid w:val="007075E4"/>
    <w:rsid w:val="007079E6"/>
    <w:rsid w:val="00707FF1"/>
    <w:rsid w:val="00710149"/>
    <w:rsid w:val="0071043E"/>
    <w:rsid w:val="00710F40"/>
    <w:rsid w:val="00711393"/>
    <w:rsid w:val="00711734"/>
    <w:rsid w:val="00711897"/>
    <w:rsid w:val="00711E6B"/>
    <w:rsid w:val="00712052"/>
    <w:rsid w:val="0071213E"/>
    <w:rsid w:val="007122ED"/>
    <w:rsid w:val="0071256E"/>
    <w:rsid w:val="0071282D"/>
    <w:rsid w:val="00712A02"/>
    <w:rsid w:val="00712A36"/>
    <w:rsid w:val="00712B6E"/>
    <w:rsid w:val="00712CEA"/>
    <w:rsid w:val="00713061"/>
    <w:rsid w:val="007137F9"/>
    <w:rsid w:val="00713893"/>
    <w:rsid w:val="007138B9"/>
    <w:rsid w:val="00713C6D"/>
    <w:rsid w:val="00713E3E"/>
    <w:rsid w:val="00713F3C"/>
    <w:rsid w:val="007143E2"/>
    <w:rsid w:val="007145B3"/>
    <w:rsid w:val="00714769"/>
    <w:rsid w:val="00714A92"/>
    <w:rsid w:val="00714AC1"/>
    <w:rsid w:val="00714EAC"/>
    <w:rsid w:val="00715206"/>
    <w:rsid w:val="00715366"/>
    <w:rsid w:val="00715500"/>
    <w:rsid w:val="00715954"/>
    <w:rsid w:val="00715E27"/>
    <w:rsid w:val="00715FC7"/>
    <w:rsid w:val="007163DB"/>
    <w:rsid w:val="00716648"/>
    <w:rsid w:val="0071677A"/>
    <w:rsid w:val="00716809"/>
    <w:rsid w:val="00716B76"/>
    <w:rsid w:val="00716F49"/>
    <w:rsid w:val="00717137"/>
    <w:rsid w:val="007171B3"/>
    <w:rsid w:val="00717378"/>
    <w:rsid w:val="00717400"/>
    <w:rsid w:val="00717AEE"/>
    <w:rsid w:val="00717D97"/>
    <w:rsid w:val="00717E2D"/>
    <w:rsid w:val="00717EF8"/>
    <w:rsid w:val="00720174"/>
    <w:rsid w:val="00720179"/>
    <w:rsid w:val="007201B4"/>
    <w:rsid w:val="0072027D"/>
    <w:rsid w:val="0072041F"/>
    <w:rsid w:val="00720560"/>
    <w:rsid w:val="0072058A"/>
    <w:rsid w:val="00720A55"/>
    <w:rsid w:val="00720C6C"/>
    <w:rsid w:val="00720E04"/>
    <w:rsid w:val="00720E45"/>
    <w:rsid w:val="007212A2"/>
    <w:rsid w:val="007213EE"/>
    <w:rsid w:val="00721858"/>
    <w:rsid w:val="007218F1"/>
    <w:rsid w:val="00721ABF"/>
    <w:rsid w:val="00721C87"/>
    <w:rsid w:val="00721D50"/>
    <w:rsid w:val="0072218B"/>
    <w:rsid w:val="00722211"/>
    <w:rsid w:val="0072298C"/>
    <w:rsid w:val="00722990"/>
    <w:rsid w:val="007229C0"/>
    <w:rsid w:val="00722A5C"/>
    <w:rsid w:val="00722B42"/>
    <w:rsid w:val="00722CBD"/>
    <w:rsid w:val="00722D54"/>
    <w:rsid w:val="00722DE4"/>
    <w:rsid w:val="00722E1C"/>
    <w:rsid w:val="00723295"/>
    <w:rsid w:val="007234D0"/>
    <w:rsid w:val="00723B50"/>
    <w:rsid w:val="00723BFF"/>
    <w:rsid w:val="00723DAE"/>
    <w:rsid w:val="00724155"/>
    <w:rsid w:val="0072493A"/>
    <w:rsid w:val="00724D66"/>
    <w:rsid w:val="007253ED"/>
    <w:rsid w:val="00725599"/>
    <w:rsid w:val="00725A76"/>
    <w:rsid w:val="00725CF3"/>
    <w:rsid w:val="00725D73"/>
    <w:rsid w:val="0072644F"/>
    <w:rsid w:val="007264CD"/>
    <w:rsid w:val="007268DF"/>
    <w:rsid w:val="00726CC6"/>
    <w:rsid w:val="00726DB3"/>
    <w:rsid w:val="00726EAE"/>
    <w:rsid w:val="00726F7F"/>
    <w:rsid w:val="00726FB2"/>
    <w:rsid w:val="007270DA"/>
    <w:rsid w:val="007273B9"/>
    <w:rsid w:val="007273F9"/>
    <w:rsid w:val="00727492"/>
    <w:rsid w:val="00727578"/>
    <w:rsid w:val="007275CA"/>
    <w:rsid w:val="00727ADC"/>
    <w:rsid w:val="00727B18"/>
    <w:rsid w:val="00727B1B"/>
    <w:rsid w:val="00727F01"/>
    <w:rsid w:val="00727FD5"/>
    <w:rsid w:val="0073014C"/>
    <w:rsid w:val="00730313"/>
    <w:rsid w:val="00730A74"/>
    <w:rsid w:val="00730AA4"/>
    <w:rsid w:val="0073103F"/>
    <w:rsid w:val="00731D0F"/>
    <w:rsid w:val="0073215A"/>
    <w:rsid w:val="00732727"/>
    <w:rsid w:val="00732728"/>
    <w:rsid w:val="00732787"/>
    <w:rsid w:val="007327CD"/>
    <w:rsid w:val="00732959"/>
    <w:rsid w:val="0073298E"/>
    <w:rsid w:val="007329F0"/>
    <w:rsid w:val="00732CB3"/>
    <w:rsid w:val="00732D40"/>
    <w:rsid w:val="00732E56"/>
    <w:rsid w:val="00732ECF"/>
    <w:rsid w:val="00732EFE"/>
    <w:rsid w:val="00733161"/>
    <w:rsid w:val="007331EE"/>
    <w:rsid w:val="0073340F"/>
    <w:rsid w:val="0073347F"/>
    <w:rsid w:val="00733590"/>
    <w:rsid w:val="007336D2"/>
    <w:rsid w:val="00733BD0"/>
    <w:rsid w:val="00733DC8"/>
    <w:rsid w:val="0073403C"/>
    <w:rsid w:val="00734834"/>
    <w:rsid w:val="00734C66"/>
    <w:rsid w:val="00735150"/>
    <w:rsid w:val="00735233"/>
    <w:rsid w:val="00735442"/>
    <w:rsid w:val="0073553E"/>
    <w:rsid w:val="007356C0"/>
    <w:rsid w:val="007357AD"/>
    <w:rsid w:val="00735C0D"/>
    <w:rsid w:val="007362B2"/>
    <w:rsid w:val="007367F0"/>
    <w:rsid w:val="0073692B"/>
    <w:rsid w:val="00736DB0"/>
    <w:rsid w:val="007370B5"/>
    <w:rsid w:val="007373D3"/>
    <w:rsid w:val="00737520"/>
    <w:rsid w:val="00737665"/>
    <w:rsid w:val="00737A06"/>
    <w:rsid w:val="007400A1"/>
    <w:rsid w:val="0074054D"/>
    <w:rsid w:val="00740A04"/>
    <w:rsid w:val="00740E04"/>
    <w:rsid w:val="00740E75"/>
    <w:rsid w:val="007411C1"/>
    <w:rsid w:val="00741261"/>
    <w:rsid w:val="0074134E"/>
    <w:rsid w:val="0074160A"/>
    <w:rsid w:val="0074160E"/>
    <w:rsid w:val="00741759"/>
    <w:rsid w:val="00741A4D"/>
    <w:rsid w:val="00741AED"/>
    <w:rsid w:val="00741CC4"/>
    <w:rsid w:val="007420DA"/>
    <w:rsid w:val="00742216"/>
    <w:rsid w:val="00742448"/>
    <w:rsid w:val="0074266C"/>
    <w:rsid w:val="00742AA2"/>
    <w:rsid w:val="00743063"/>
    <w:rsid w:val="0074324B"/>
    <w:rsid w:val="007440EF"/>
    <w:rsid w:val="007441E7"/>
    <w:rsid w:val="00744238"/>
    <w:rsid w:val="007442A7"/>
    <w:rsid w:val="00744933"/>
    <w:rsid w:val="00744ACC"/>
    <w:rsid w:val="00744C98"/>
    <w:rsid w:val="00744F48"/>
    <w:rsid w:val="00744FE1"/>
    <w:rsid w:val="007451F8"/>
    <w:rsid w:val="00745A19"/>
    <w:rsid w:val="00745A3A"/>
    <w:rsid w:val="00745C88"/>
    <w:rsid w:val="00745F08"/>
    <w:rsid w:val="00746008"/>
    <w:rsid w:val="00746BDD"/>
    <w:rsid w:val="00746E20"/>
    <w:rsid w:val="00747048"/>
    <w:rsid w:val="0074737D"/>
    <w:rsid w:val="007474E2"/>
    <w:rsid w:val="00747527"/>
    <w:rsid w:val="00747778"/>
    <w:rsid w:val="0074785F"/>
    <w:rsid w:val="007478D0"/>
    <w:rsid w:val="00747935"/>
    <w:rsid w:val="00747BE4"/>
    <w:rsid w:val="00747CDA"/>
    <w:rsid w:val="00747FAC"/>
    <w:rsid w:val="0075008E"/>
    <w:rsid w:val="0075025B"/>
    <w:rsid w:val="00750458"/>
    <w:rsid w:val="007504BD"/>
    <w:rsid w:val="007509F6"/>
    <w:rsid w:val="00750A4F"/>
    <w:rsid w:val="00750B50"/>
    <w:rsid w:val="00750CA4"/>
    <w:rsid w:val="0075114E"/>
    <w:rsid w:val="00751310"/>
    <w:rsid w:val="00751866"/>
    <w:rsid w:val="00751BAB"/>
    <w:rsid w:val="00751D9B"/>
    <w:rsid w:val="00751EE9"/>
    <w:rsid w:val="007523FF"/>
    <w:rsid w:val="007527DE"/>
    <w:rsid w:val="00752E28"/>
    <w:rsid w:val="00752EF0"/>
    <w:rsid w:val="00752FA7"/>
    <w:rsid w:val="00753027"/>
    <w:rsid w:val="0075322B"/>
    <w:rsid w:val="0075359D"/>
    <w:rsid w:val="00753621"/>
    <w:rsid w:val="00753828"/>
    <w:rsid w:val="007538A9"/>
    <w:rsid w:val="00753945"/>
    <w:rsid w:val="00753C6D"/>
    <w:rsid w:val="00753E4F"/>
    <w:rsid w:val="00754026"/>
    <w:rsid w:val="007542D2"/>
    <w:rsid w:val="007543D6"/>
    <w:rsid w:val="00754783"/>
    <w:rsid w:val="007548E7"/>
    <w:rsid w:val="00754978"/>
    <w:rsid w:val="00754B23"/>
    <w:rsid w:val="00754B9A"/>
    <w:rsid w:val="00754BC8"/>
    <w:rsid w:val="00754EF5"/>
    <w:rsid w:val="00755258"/>
    <w:rsid w:val="007556CD"/>
    <w:rsid w:val="0075570A"/>
    <w:rsid w:val="00755898"/>
    <w:rsid w:val="00755BE3"/>
    <w:rsid w:val="00755F23"/>
    <w:rsid w:val="0075639D"/>
    <w:rsid w:val="007563E6"/>
    <w:rsid w:val="007564A5"/>
    <w:rsid w:val="00756712"/>
    <w:rsid w:val="00756AA7"/>
    <w:rsid w:val="007571F1"/>
    <w:rsid w:val="00757230"/>
    <w:rsid w:val="007572D3"/>
    <w:rsid w:val="0075786C"/>
    <w:rsid w:val="007579D5"/>
    <w:rsid w:val="00757B35"/>
    <w:rsid w:val="00757F5E"/>
    <w:rsid w:val="0076001D"/>
    <w:rsid w:val="007600EB"/>
    <w:rsid w:val="007602AF"/>
    <w:rsid w:val="007609A1"/>
    <w:rsid w:val="00760A85"/>
    <w:rsid w:val="00760DF8"/>
    <w:rsid w:val="007610D6"/>
    <w:rsid w:val="00761178"/>
    <w:rsid w:val="00761239"/>
    <w:rsid w:val="007614B2"/>
    <w:rsid w:val="007618AD"/>
    <w:rsid w:val="00761978"/>
    <w:rsid w:val="00761B1A"/>
    <w:rsid w:val="00761C36"/>
    <w:rsid w:val="00762263"/>
    <w:rsid w:val="007625B3"/>
    <w:rsid w:val="007628D2"/>
    <w:rsid w:val="00762FBF"/>
    <w:rsid w:val="00763114"/>
    <w:rsid w:val="0076345E"/>
    <w:rsid w:val="0076369C"/>
    <w:rsid w:val="00763C3A"/>
    <w:rsid w:val="00764627"/>
    <w:rsid w:val="00764684"/>
    <w:rsid w:val="00764862"/>
    <w:rsid w:val="007649B2"/>
    <w:rsid w:val="00764A44"/>
    <w:rsid w:val="00765343"/>
    <w:rsid w:val="0076535A"/>
    <w:rsid w:val="0076547B"/>
    <w:rsid w:val="00765956"/>
    <w:rsid w:val="00765ABF"/>
    <w:rsid w:val="00765B45"/>
    <w:rsid w:val="00765B78"/>
    <w:rsid w:val="00765BE8"/>
    <w:rsid w:val="0076604C"/>
    <w:rsid w:val="00766052"/>
    <w:rsid w:val="00766081"/>
    <w:rsid w:val="007662A8"/>
    <w:rsid w:val="007664DD"/>
    <w:rsid w:val="007667CF"/>
    <w:rsid w:val="007667E6"/>
    <w:rsid w:val="007668DE"/>
    <w:rsid w:val="00766914"/>
    <w:rsid w:val="00766A1E"/>
    <w:rsid w:val="00766CEE"/>
    <w:rsid w:val="00766E62"/>
    <w:rsid w:val="007670F1"/>
    <w:rsid w:val="00767160"/>
    <w:rsid w:val="0076733E"/>
    <w:rsid w:val="007674AF"/>
    <w:rsid w:val="00767673"/>
    <w:rsid w:val="0076776D"/>
    <w:rsid w:val="007678F1"/>
    <w:rsid w:val="00767997"/>
    <w:rsid w:val="00767A2D"/>
    <w:rsid w:val="00767BE1"/>
    <w:rsid w:val="00767BF0"/>
    <w:rsid w:val="00767D7C"/>
    <w:rsid w:val="00767EB6"/>
    <w:rsid w:val="00767FEE"/>
    <w:rsid w:val="00770137"/>
    <w:rsid w:val="0077032C"/>
    <w:rsid w:val="007703F7"/>
    <w:rsid w:val="00770558"/>
    <w:rsid w:val="00770560"/>
    <w:rsid w:val="0077064C"/>
    <w:rsid w:val="007706E1"/>
    <w:rsid w:val="0077098C"/>
    <w:rsid w:val="007709BC"/>
    <w:rsid w:val="00770A51"/>
    <w:rsid w:val="00770A88"/>
    <w:rsid w:val="00770B2F"/>
    <w:rsid w:val="00770E70"/>
    <w:rsid w:val="00771122"/>
    <w:rsid w:val="007711F8"/>
    <w:rsid w:val="007714AA"/>
    <w:rsid w:val="007714BB"/>
    <w:rsid w:val="00771755"/>
    <w:rsid w:val="00771A13"/>
    <w:rsid w:val="00771E1F"/>
    <w:rsid w:val="00772205"/>
    <w:rsid w:val="00772258"/>
    <w:rsid w:val="007725BE"/>
    <w:rsid w:val="007727B4"/>
    <w:rsid w:val="0077285C"/>
    <w:rsid w:val="00772A15"/>
    <w:rsid w:val="00772A6B"/>
    <w:rsid w:val="00772A88"/>
    <w:rsid w:val="00772C70"/>
    <w:rsid w:val="00772DF7"/>
    <w:rsid w:val="007734A2"/>
    <w:rsid w:val="0077368A"/>
    <w:rsid w:val="00773780"/>
    <w:rsid w:val="00773953"/>
    <w:rsid w:val="00773FF9"/>
    <w:rsid w:val="00774017"/>
    <w:rsid w:val="007740BF"/>
    <w:rsid w:val="007741BA"/>
    <w:rsid w:val="0077445D"/>
    <w:rsid w:val="00774C10"/>
    <w:rsid w:val="00774CE9"/>
    <w:rsid w:val="00774D4A"/>
    <w:rsid w:val="00774FE9"/>
    <w:rsid w:val="00774FF2"/>
    <w:rsid w:val="007751D5"/>
    <w:rsid w:val="007759C5"/>
    <w:rsid w:val="007759C7"/>
    <w:rsid w:val="00775DF2"/>
    <w:rsid w:val="00775F3C"/>
    <w:rsid w:val="0077639F"/>
    <w:rsid w:val="00776440"/>
    <w:rsid w:val="00776C60"/>
    <w:rsid w:val="00776D3F"/>
    <w:rsid w:val="00777019"/>
    <w:rsid w:val="00777707"/>
    <w:rsid w:val="00777886"/>
    <w:rsid w:val="00777A26"/>
    <w:rsid w:val="00777D79"/>
    <w:rsid w:val="0078023F"/>
    <w:rsid w:val="0078025B"/>
    <w:rsid w:val="00780334"/>
    <w:rsid w:val="00780631"/>
    <w:rsid w:val="0078065D"/>
    <w:rsid w:val="007807B2"/>
    <w:rsid w:val="007807CF"/>
    <w:rsid w:val="0078090A"/>
    <w:rsid w:val="0078092E"/>
    <w:rsid w:val="00780A29"/>
    <w:rsid w:val="00780C04"/>
    <w:rsid w:val="00780E32"/>
    <w:rsid w:val="00781017"/>
    <w:rsid w:val="00781656"/>
    <w:rsid w:val="007817CC"/>
    <w:rsid w:val="00782029"/>
    <w:rsid w:val="00782189"/>
    <w:rsid w:val="007823AF"/>
    <w:rsid w:val="007823FB"/>
    <w:rsid w:val="007824E5"/>
    <w:rsid w:val="007829A2"/>
    <w:rsid w:val="00782E84"/>
    <w:rsid w:val="007832DC"/>
    <w:rsid w:val="00783413"/>
    <w:rsid w:val="007834CE"/>
    <w:rsid w:val="007834E0"/>
    <w:rsid w:val="00783A0A"/>
    <w:rsid w:val="00783BA1"/>
    <w:rsid w:val="007842B9"/>
    <w:rsid w:val="00784401"/>
    <w:rsid w:val="00784438"/>
    <w:rsid w:val="0078508B"/>
    <w:rsid w:val="00785946"/>
    <w:rsid w:val="00785C15"/>
    <w:rsid w:val="00785E9A"/>
    <w:rsid w:val="00785EE8"/>
    <w:rsid w:val="007860E4"/>
    <w:rsid w:val="007863EC"/>
    <w:rsid w:val="00786767"/>
    <w:rsid w:val="00786B63"/>
    <w:rsid w:val="00786EED"/>
    <w:rsid w:val="007872C9"/>
    <w:rsid w:val="00787459"/>
    <w:rsid w:val="0078748A"/>
    <w:rsid w:val="00787D3C"/>
    <w:rsid w:val="00787EE3"/>
    <w:rsid w:val="007906E7"/>
    <w:rsid w:val="00790789"/>
    <w:rsid w:val="00790D0B"/>
    <w:rsid w:val="00790DA8"/>
    <w:rsid w:val="0079167C"/>
    <w:rsid w:val="00791707"/>
    <w:rsid w:val="007917AE"/>
    <w:rsid w:val="00791958"/>
    <w:rsid w:val="00791D49"/>
    <w:rsid w:val="00791D58"/>
    <w:rsid w:val="00791DEF"/>
    <w:rsid w:val="00791F42"/>
    <w:rsid w:val="00792063"/>
    <w:rsid w:val="007926C1"/>
    <w:rsid w:val="00792769"/>
    <w:rsid w:val="007928B6"/>
    <w:rsid w:val="00792B48"/>
    <w:rsid w:val="00792C88"/>
    <w:rsid w:val="00792FA9"/>
    <w:rsid w:val="007931D9"/>
    <w:rsid w:val="007932D9"/>
    <w:rsid w:val="0079394B"/>
    <w:rsid w:val="0079395F"/>
    <w:rsid w:val="00793D12"/>
    <w:rsid w:val="00793F7D"/>
    <w:rsid w:val="0079406B"/>
    <w:rsid w:val="00794334"/>
    <w:rsid w:val="007943D6"/>
    <w:rsid w:val="00794617"/>
    <w:rsid w:val="0079491B"/>
    <w:rsid w:val="00794A74"/>
    <w:rsid w:val="00794DDB"/>
    <w:rsid w:val="00794FE2"/>
    <w:rsid w:val="007953F2"/>
    <w:rsid w:val="0079567A"/>
    <w:rsid w:val="0079572F"/>
    <w:rsid w:val="00795954"/>
    <w:rsid w:val="00795C2B"/>
    <w:rsid w:val="00795F21"/>
    <w:rsid w:val="00796414"/>
    <w:rsid w:val="007A0038"/>
    <w:rsid w:val="007A00C2"/>
    <w:rsid w:val="007A0244"/>
    <w:rsid w:val="007A0638"/>
    <w:rsid w:val="007A08A4"/>
    <w:rsid w:val="007A08A7"/>
    <w:rsid w:val="007A091E"/>
    <w:rsid w:val="007A097D"/>
    <w:rsid w:val="007A1005"/>
    <w:rsid w:val="007A13DA"/>
    <w:rsid w:val="007A15EF"/>
    <w:rsid w:val="007A19E0"/>
    <w:rsid w:val="007A1E72"/>
    <w:rsid w:val="007A1F97"/>
    <w:rsid w:val="007A2098"/>
    <w:rsid w:val="007A213D"/>
    <w:rsid w:val="007A21CD"/>
    <w:rsid w:val="007A21D5"/>
    <w:rsid w:val="007A28ED"/>
    <w:rsid w:val="007A2B54"/>
    <w:rsid w:val="007A2B65"/>
    <w:rsid w:val="007A2B6C"/>
    <w:rsid w:val="007A2E5A"/>
    <w:rsid w:val="007A301B"/>
    <w:rsid w:val="007A3027"/>
    <w:rsid w:val="007A3665"/>
    <w:rsid w:val="007A380B"/>
    <w:rsid w:val="007A397D"/>
    <w:rsid w:val="007A4141"/>
    <w:rsid w:val="007A4579"/>
    <w:rsid w:val="007A4CD1"/>
    <w:rsid w:val="007A4FDF"/>
    <w:rsid w:val="007A52DD"/>
    <w:rsid w:val="007A55B2"/>
    <w:rsid w:val="007A5AC0"/>
    <w:rsid w:val="007A5ADC"/>
    <w:rsid w:val="007A5C6A"/>
    <w:rsid w:val="007A5C71"/>
    <w:rsid w:val="007A5E8D"/>
    <w:rsid w:val="007A6102"/>
    <w:rsid w:val="007A6199"/>
    <w:rsid w:val="007A6514"/>
    <w:rsid w:val="007A655C"/>
    <w:rsid w:val="007A686E"/>
    <w:rsid w:val="007A6AA2"/>
    <w:rsid w:val="007A6F2F"/>
    <w:rsid w:val="007A7324"/>
    <w:rsid w:val="007A73FA"/>
    <w:rsid w:val="007A7424"/>
    <w:rsid w:val="007A744B"/>
    <w:rsid w:val="007A7A13"/>
    <w:rsid w:val="007A7C14"/>
    <w:rsid w:val="007A7D85"/>
    <w:rsid w:val="007A7DA9"/>
    <w:rsid w:val="007A7E97"/>
    <w:rsid w:val="007A7ECA"/>
    <w:rsid w:val="007B00AC"/>
    <w:rsid w:val="007B021F"/>
    <w:rsid w:val="007B05D9"/>
    <w:rsid w:val="007B0C40"/>
    <w:rsid w:val="007B0D5B"/>
    <w:rsid w:val="007B1270"/>
    <w:rsid w:val="007B1350"/>
    <w:rsid w:val="007B17E3"/>
    <w:rsid w:val="007B1834"/>
    <w:rsid w:val="007B183D"/>
    <w:rsid w:val="007B1C60"/>
    <w:rsid w:val="007B1F01"/>
    <w:rsid w:val="007B1F1C"/>
    <w:rsid w:val="007B1FBE"/>
    <w:rsid w:val="007B20D2"/>
    <w:rsid w:val="007B22D8"/>
    <w:rsid w:val="007B2D3C"/>
    <w:rsid w:val="007B3315"/>
    <w:rsid w:val="007B3371"/>
    <w:rsid w:val="007B3674"/>
    <w:rsid w:val="007B3903"/>
    <w:rsid w:val="007B3AE0"/>
    <w:rsid w:val="007B3B62"/>
    <w:rsid w:val="007B408C"/>
    <w:rsid w:val="007B41C8"/>
    <w:rsid w:val="007B421D"/>
    <w:rsid w:val="007B42AF"/>
    <w:rsid w:val="007B44B5"/>
    <w:rsid w:val="007B4647"/>
    <w:rsid w:val="007B4844"/>
    <w:rsid w:val="007B4ABD"/>
    <w:rsid w:val="007B4EFA"/>
    <w:rsid w:val="007B5017"/>
    <w:rsid w:val="007B506A"/>
    <w:rsid w:val="007B5281"/>
    <w:rsid w:val="007B5A59"/>
    <w:rsid w:val="007B5BBC"/>
    <w:rsid w:val="007B5CAF"/>
    <w:rsid w:val="007B606E"/>
    <w:rsid w:val="007B6369"/>
    <w:rsid w:val="007B637C"/>
    <w:rsid w:val="007B6974"/>
    <w:rsid w:val="007B6AA8"/>
    <w:rsid w:val="007B7417"/>
    <w:rsid w:val="007B772C"/>
    <w:rsid w:val="007B78D0"/>
    <w:rsid w:val="007B797F"/>
    <w:rsid w:val="007B7E90"/>
    <w:rsid w:val="007B7FC8"/>
    <w:rsid w:val="007C02FA"/>
    <w:rsid w:val="007C03CF"/>
    <w:rsid w:val="007C03E6"/>
    <w:rsid w:val="007C05D7"/>
    <w:rsid w:val="007C08BC"/>
    <w:rsid w:val="007C0A88"/>
    <w:rsid w:val="007C0D7C"/>
    <w:rsid w:val="007C11D4"/>
    <w:rsid w:val="007C142A"/>
    <w:rsid w:val="007C150B"/>
    <w:rsid w:val="007C1801"/>
    <w:rsid w:val="007C1B09"/>
    <w:rsid w:val="007C1C8C"/>
    <w:rsid w:val="007C22EF"/>
    <w:rsid w:val="007C272A"/>
    <w:rsid w:val="007C2761"/>
    <w:rsid w:val="007C2938"/>
    <w:rsid w:val="007C2ACA"/>
    <w:rsid w:val="007C2DA8"/>
    <w:rsid w:val="007C3027"/>
    <w:rsid w:val="007C3562"/>
    <w:rsid w:val="007C36D0"/>
    <w:rsid w:val="007C3E38"/>
    <w:rsid w:val="007C415E"/>
    <w:rsid w:val="007C417E"/>
    <w:rsid w:val="007C44FF"/>
    <w:rsid w:val="007C4803"/>
    <w:rsid w:val="007C4A3B"/>
    <w:rsid w:val="007C4A57"/>
    <w:rsid w:val="007C4D71"/>
    <w:rsid w:val="007C4F30"/>
    <w:rsid w:val="007C57AC"/>
    <w:rsid w:val="007C610D"/>
    <w:rsid w:val="007C6256"/>
    <w:rsid w:val="007C625F"/>
    <w:rsid w:val="007C64E2"/>
    <w:rsid w:val="007C694A"/>
    <w:rsid w:val="007C6AB5"/>
    <w:rsid w:val="007C70A7"/>
    <w:rsid w:val="007C7AF3"/>
    <w:rsid w:val="007C7B9E"/>
    <w:rsid w:val="007C7BAA"/>
    <w:rsid w:val="007D0352"/>
    <w:rsid w:val="007D04C4"/>
    <w:rsid w:val="007D0898"/>
    <w:rsid w:val="007D12E9"/>
    <w:rsid w:val="007D139E"/>
    <w:rsid w:val="007D17B1"/>
    <w:rsid w:val="007D1820"/>
    <w:rsid w:val="007D1833"/>
    <w:rsid w:val="007D19B3"/>
    <w:rsid w:val="007D1C58"/>
    <w:rsid w:val="007D1FCD"/>
    <w:rsid w:val="007D2139"/>
    <w:rsid w:val="007D267A"/>
    <w:rsid w:val="007D26A3"/>
    <w:rsid w:val="007D2858"/>
    <w:rsid w:val="007D28D5"/>
    <w:rsid w:val="007D2C8D"/>
    <w:rsid w:val="007D2E4C"/>
    <w:rsid w:val="007D3476"/>
    <w:rsid w:val="007D374D"/>
    <w:rsid w:val="007D3C85"/>
    <w:rsid w:val="007D3CDE"/>
    <w:rsid w:val="007D3DEF"/>
    <w:rsid w:val="007D3EEA"/>
    <w:rsid w:val="007D3F7E"/>
    <w:rsid w:val="007D3FC3"/>
    <w:rsid w:val="007D440B"/>
    <w:rsid w:val="007D4AA9"/>
    <w:rsid w:val="007D4CDC"/>
    <w:rsid w:val="007D4D28"/>
    <w:rsid w:val="007D51E8"/>
    <w:rsid w:val="007D544E"/>
    <w:rsid w:val="007D55A1"/>
    <w:rsid w:val="007D55E9"/>
    <w:rsid w:val="007D5669"/>
    <w:rsid w:val="007D5B04"/>
    <w:rsid w:val="007D5CEE"/>
    <w:rsid w:val="007D5E34"/>
    <w:rsid w:val="007D6277"/>
    <w:rsid w:val="007D627C"/>
    <w:rsid w:val="007D64B4"/>
    <w:rsid w:val="007D668A"/>
    <w:rsid w:val="007D66FB"/>
    <w:rsid w:val="007D679B"/>
    <w:rsid w:val="007D6B7C"/>
    <w:rsid w:val="007D6DF5"/>
    <w:rsid w:val="007D6E05"/>
    <w:rsid w:val="007D6E55"/>
    <w:rsid w:val="007D6EA3"/>
    <w:rsid w:val="007D6F56"/>
    <w:rsid w:val="007D7015"/>
    <w:rsid w:val="007D70E8"/>
    <w:rsid w:val="007D7284"/>
    <w:rsid w:val="007D72C1"/>
    <w:rsid w:val="007D7589"/>
    <w:rsid w:val="007D7D00"/>
    <w:rsid w:val="007D7D18"/>
    <w:rsid w:val="007D7D2A"/>
    <w:rsid w:val="007D7F5B"/>
    <w:rsid w:val="007DCEA3"/>
    <w:rsid w:val="007E00A4"/>
    <w:rsid w:val="007E00C4"/>
    <w:rsid w:val="007E0223"/>
    <w:rsid w:val="007E048B"/>
    <w:rsid w:val="007E0900"/>
    <w:rsid w:val="007E095D"/>
    <w:rsid w:val="007E09B6"/>
    <w:rsid w:val="007E09EA"/>
    <w:rsid w:val="007E0BE9"/>
    <w:rsid w:val="007E1075"/>
    <w:rsid w:val="007E10F4"/>
    <w:rsid w:val="007E128F"/>
    <w:rsid w:val="007E1308"/>
    <w:rsid w:val="007E14C6"/>
    <w:rsid w:val="007E15CA"/>
    <w:rsid w:val="007E1829"/>
    <w:rsid w:val="007E193D"/>
    <w:rsid w:val="007E199C"/>
    <w:rsid w:val="007E19F8"/>
    <w:rsid w:val="007E1B27"/>
    <w:rsid w:val="007E1CE2"/>
    <w:rsid w:val="007E2355"/>
    <w:rsid w:val="007E2A45"/>
    <w:rsid w:val="007E2ECE"/>
    <w:rsid w:val="007E310F"/>
    <w:rsid w:val="007E328E"/>
    <w:rsid w:val="007E3894"/>
    <w:rsid w:val="007E3D5A"/>
    <w:rsid w:val="007E3E68"/>
    <w:rsid w:val="007E4220"/>
    <w:rsid w:val="007E4352"/>
    <w:rsid w:val="007E480A"/>
    <w:rsid w:val="007E4923"/>
    <w:rsid w:val="007E4C5F"/>
    <w:rsid w:val="007E4D8D"/>
    <w:rsid w:val="007E4F79"/>
    <w:rsid w:val="007E4F89"/>
    <w:rsid w:val="007E4FC0"/>
    <w:rsid w:val="007E519B"/>
    <w:rsid w:val="007E51AC"/>
    <w:rsid w:val="007E5F92"/>
    <w:rsid w:val="007E639B"/>
    <w:rsid w:val="007E64CD"/>
    <w:rsid w:val="007E654C"/>
    <w:rsid w:val="007E672B"/>
    <w:rsid w:val="007E6D33"/>
    <w:rsid w:val="007E7117"/>
    <w:rsid w:val="007E73D7"/>
    <w:rsid w:val="007E753C"/>
    <w:rsid w:val="007E7C4F"/>
    <w:rsid w:val="007F0004"/>
    <w:rsid w:val="007F02C4"/>
    <w:rsid w:val="007F0311"/>
    <w:rsid w:val="007F0561"/>
    <w:rsid w:val="007F05CA"/>
    <w:rsid w:val="007F0801"/>
    <w:rsid w:val="007F0B3F"/>
    <w:rsid w:val="007F1322"/>
    <w:rsid w:val="007F15AD"/>
    <w:rsid w:val="007F176E"/>
    <w:rsid w:val="007F1A94"/>
    <w:rsid w:val="007F1B70"/>
    <w:rsid w:val="007F1D2B"/>
    <w:rsid w:val="007F210F"/>
    <w:rsid w:val="007F2928"/>
    <w:rsid w:val="007F2D1C"/>
    <w:rsid w:val="007F2E37"/>
    <w:rsid w:val="007F31D8"/>
    <w:rsid w:val="007F3638"/>
    <w:rsid w:val="007F38D6"/>
    <w:rsid w:val="007F40AE"/>
    <w:rsid w:val="007F4260"/>
    <w:rsid w:val="007F4357"/>
    <w:rsid w:val="007F460C"/>
    <w:rsid w:val="007F473A"/>
    <w:rsid w:val="007F4C8C"/>
    <w:rsid w:val="007F4D1D"/>
    <w:rsid w:val="007F5168"/>
    <w:rsid w:val="007F51A2"/>
    <w:rsid w:val="007F51A8"/>
    <w:rsid w:val="007F5438"/>
    <w:rsid w:val="007F5449"/>
    <w:rsid w:val="007F56F7"/>
    <w:rsid w:val="007F5738"/>
    <w:rsid w:val="007F5790"/>
    <w:rsid w:val="007F59C2"/>
    <w:rsid w:val="007F5AD3"/>
    <w:rsid w:val="007F5F12"/>
    <w:rsid w:val="007F622C"/>
    <w:rsid w:val="007F622F"/>
    <w:rsid w:val="007F640C"/>
    <w:rsid w:val="007F6515"/>
    <w:rsid w:val="007F6750"/>
    <w:rsid w:val="007F677A"/>
    <w:rsid w:val="007F6D7D"/>
    <w:rsid w:val="007F6F58"/>
    <w:rsid w:val="007F75AE"/>
    <w:rsid w:val="007F76F1"/>
    <w:rsid w:val="007F7A76"/>
    <w:rsid w:val="007F7C9E"/>
    <w:rsid w:val="007F7FE3"/>
    <w:rsid w:val="00800106"/>
    <w:rsid w:val="00800166"/>
    <w:rsid w:val="0080021F"/>
    <w:rsid w:val="00800304"/>
    <w:rsid w:val="0080031B"/>
    <w:rsid w:val="008003DA"/>
    <w:rsid w:val="008003F8"/>
    <w:rsid w:val="00800700"/>
    <w:rsid w:val="00800CC4"/>
    <w:rsid w:val="00800D71"/>
    <w:rsid w:val="00800DE4"/>
    <w:rsid w:val="00801182"/>
    <w:rsid w:val="00801293"/>
    <w:rsid w:val="00801349"/>
    <w:rsid w:val="008014B0"/>
    <w:rsid w:val="00801867"/>
    <w:rsid w:val="00801B53"/>
    <w:rsid w:val="00801C81"/>
    <w:rsid w:val="00801D50"/>
    <w:rsid w:val="00802166"/>
    <w:rsid w:val="008021B7"/>
    <w:rsid w:val="00802216"/>
    <w:rsid w:val="00802347"/>
    <w:rsid w:val="008024E9"/>
    <w:rsid w:val="00802885"/>
    <w:rsid w:val="00802AF1"/>
    <w:rsid w:val="00802B5D"/>
    <w:rsid w:val="00803515"/>
    <w:rsid w:val="0080379A"/>
    <w:rsid w:val="00804106"/>
    <w:rsid w:val="008042B2"/>
    <w:rsid w:val="008043FB"/>
    <w:rsid w:val="00804D92"/>
    <w:rsid w:val="008054E0"/>
    <w:rsid w:val="00805847"/>
    <w:rsid w:val="0080592E"/>
    <w:rsid w:val="00805C2B"/>
    <w:rsid w:val="00805F2B"/>
    <w:rsid w:val="00806079"/>
    <w:rsid w:val="008061C5"/>
    <w:rsid w:val="0080626D"/>
    <w:rsid w:val="0080671A"/>
    <w:rsid w:val="008067CC"/>
    <w:rsid w:val="0080699B"/>
    <w:rsid w:val="008069DF"/>
    <w:rsid w:val="00806C0A"/>
    <w:rsid w:val="00806D68"/>
    <w:rsid w:val="00806DDE"/>
    <w:rsid w:val="00806E37"/>
    <w:rsid w:val="00806F90"/>
    <w:rsid w:val="00807468"/>
    <w:rsid w:val="008077EA"/>
    <w:rsid w:val="00807991"/>
    <w:rsid w:val="00807A38"/>
    <w:rsid w:val="00807CD6"/>
    <w:rsid w:val="00807D2F"/>
    <w:rsid w:val="00807E2C"/>
    <w:rsid w:val="0081009C"/>
    <w:rsid w:val="0081021B"/>
    <w:rsid w:val="0081057D"/>
    <w:rsid w:val="008105EF"/>
    <w:rsid w:val="00810666"/>
    <w:rsid w:val="0081079C"/>
    <w:rsid w:val="00810CB7"/>
    <w:rsid w:val="00810CC8"/>
    <w:rsid w:val="00810CD0"/>
    <w:rsid w:val="00810F85"/>
    <w:rsid w:val="0081109A"/>
    <w:rsid w:val="0081143F"/>
    <w:rsid w:val="0081159B"/>
    <w:rsid w:val="008116B1"/>
    <w:rsid w:val="0081176A"/>
    <w:rsid w:val="00811C63"/>
    <w:rsid w:val="00811DE5"/>
    <w:rsid w:val="00811FBA"/>
    <w:rsid w:val="008123A2"/>
    <w:rsid w:val="00812460"/>
    <w:rsid w:val="0081249A"/>
    <w:rsid w:val="00812567"/>
    <w:rsid w:val="00812B77"/>
    <w:rsid w:val="008133D8"/>
    <w:rsid w:val="008137DA"/>
    <w:rsid w:val="0081398C"/>
    <w:rsid w:val="00814193"/>
    <w:rsid w:val="0081419D"/>
    <w:rsid w:val="00814919"/>
    <w:rsid w:val="00814FB0"/>
    <w:rsid w:val="008150AF"/>
    <w:rsid w:val="008153FD"/>
    <w:rsid w:val="0081623A"/>
    <w:rsid w:val="0081671A"/>
    <w:rsid w:val="008169ED"/>
    <w:rsid w:val="00816A02"/>
    <w:rsid w:val="00816A23"/>
    <w:rsid w:val="00816D19"/>
    <w:rsid w:val="00816D2A"/>
    <w:rsid w:val="0081709C"/>
    <w:rsid w:val="00817276"/>
    <w:rsid w:val="00817355"/>
    <w:rsid w:val="008177DA"/>
    <w:rsid w:val="00817838"/>
    <w:rsid w:val="0081788E"/>
    <w:rsid w:val="008178C6"/>
    <w:rsid w:val="00817C7D"/>
    <w:rsid w:val="00817CD3"/>
    <w:rsid w:val="0082007F"/>
    <w:rsid w:val="008200F9"/>
    <w:rsid w:val="00820206"/>
    <w:rsid w:val="008203EB"/>
    <w:rsid w:val="00820543"/>
    <w:rsid w:val="0082064E"/>
    <w:rsid w:val="0082068E"/>
    <w:rsid w:val="00820899"/>
    <w:rsid w:val="00820903"/>
    <w:rsid w:val="00820A3A"/>
    <w:rsid w:val="00820A7C"/>
    <w:rsid w:val="00820A9B"/>
    <w:rsid w:val="00820C3F"/>
    <w:rsid w:val="00821015"/>
    <w:rsid w:val="008210E6"/>
    <w:rsid w:val="0082114E"/>
    <w:rsid w:val="00821732"/>
    <w:rsid w:val="008217EC"/>
    <w:rsid w:val="008217F6"/>
    <w:rsid w:val="008219E1"/>
    <w:rsid w:val="00821D98"/>
    <w:rsid w:val="00821F53"/>
    <w:rsid w:val="0082220F"/>
    <w:rsid w:val="008226DC"/>
    <w:rsid w:val="008227DA"/>
    <w:rsid w:val="00822B4D"/>
    <w:rsid w:val="00822B90"/>
    <w:rsid w:val="00822DCE"/>
    <w:rsid w:val="008232C3"/>
    <w:rsid w:val="0082330D"/>
    <w:rsid w:val="008235F9"/>
    <w:rsid w:val="00824028"/>
    <w:rsid w:val="0082453E"/>
    <w:rsid w:val="00824901"/>
    <w:rsid w:val="00824DEA"/>
    <w:rsid w:val="00824E55"/>
    <w:rsid w:val="00824EF7"/>
    <w:rsid w:val="00824F77"/>
    <w:rsid w:val="00825471"/>
    <w:rsid w:val="0082556B"/>
    <w:rsid w:val="00825592"/>
    <w:rsid w:val="00825BC6"/>
    <w:rsid w:val="00825BD2"/>
    <w:rsid w:val="00825BFB"/>
    <w:rsid w:val="00825CBF"/>
    <w:rsid w:val="00825F33"/>
    <w:rsid w:val="00826145"/>
    <w:rsid w:val="0082671C"/>
    <w:rsid w:val="008269DA"/>
    <w:rsid w:val="00826A2E"/>
    <w:rsid w:val="00826F88"/>
    <w:rsid w:val="00827082"/>
    <w:rsid w:val="008270A4"/>
    <w:rsid w:val="00827434"/>
    <w:rsid w:val="0082745C"/>
    <w:rsid w:val="00827E56"/>
    <w:rsid w:val="00827EFD"/>
    <w:rsid w:val="00830556"/>
    <w:rsid w:val="00830941"/>
    <w:rsid w:val="00830A2C"/>
    <w:rsid w:val="00830BC1"/>
    <w:rsid w:val="00831794"/>
    <w:rsid w:val="0083187A"/>
    <w:rsid w:val="00831952"/>
    <w:rsid w:val="00831BF5"/>
    <w:rsid w:val="00831DF6"/>
    <w:rsid w:val="00831E45"/>
    <w:rsid w:val="00831FAB"/>
    <w:rsid w:val="00832352"/>
    <w:rsid w:val="008326A7"/>
    <w:rsid w:val="00832AF1"/>
    <w:rsid w:val="00832C22"/>
    <w:rsid w:val="00832C5C"/>
    <w:rsid w:val="00832CDF"/>
    <w:rsid w:val="00832E03"/>
    <w:rsid w:val="008336D7"/>
    <w:rsid w:val="0083373F"/>
    <w:rsid w:val="008339AE"/>
    <w:rsid w:val="00833A99"/>
    <w:rsid w:val="00833E07"/>
    <w:rsid w:val="00833F8F"/>
    <w:rsid w:val="00834ADA"/>
    <w:rsid w:val="00834CDB"/>
    <w:rsid w:val="00834F9B"/>
    <w:rsid w:val="008356F6"/>
    <w:rsid w:val="008357F5"/>
    <w:rsid w:val="00835964"/>
    <w:rsid w:val="00835C5C"/>
    <w:rsid w:val="00835DE0"/>
    <w:rsid w:val="00835E24"/>
    <w:rsid w:val="00835F15"/>
    <w:rsid w:val="00836736"/>
    <w:rsid w:val="0083675B"/>
    <w:rsid w:val="00836C19"/>
    <w:rsid w:val="00836EBA"/>
    <w:rsid w:val="008370C8"/>
    <w:rsid w:val="00837135"/>
    <w:rsid w:val="00837496"/>
    <w:rsid w:val="008375CE"/>
    <w:rsid w:val="00837620"/>
    <w:rsid w:val="00837837"/>
    <w:rsid w:val="00837EC9"/>
    <w:rsid w:val="00840241"/>
    <w:rsid w:val="0084058E"/>
    <w:rsid w:val="0084080D"/>
    <w:rsid w:val="0084089E"/>
    <w:rsid w:val="00840966"/>
    <w:rsid w:val="00840AF5"/>
    <w:rsid w:val="00840D7F"/>
    <w:rsid w:val="00840D86"/>
    <w:rsid w:val="00840F6C"/>
    <w:rsid w:val="00841339"/>
    <w:rsid w:val="00841DAE"/>
    <w:rsid w:val="00841E4A"/>
    <w:rsid w:val="00841F00"/>
    <w:rsid w:val="0084224F"/>
    <w:rsid w:val="00842690"/>
    <w:rsid w:val="00842719"/>
    <w:rsid w:val="008427C0"/>
    <w:rsid w:val="00842CA0"/>
    <w:rsid w:val="00842F3C"/>
    <w:rsid w:val="008430CF"/>
    <w:rsid w:val="00843332"/>
    <w:rsid w:val="00843380"/>
    <w:rsid w:val="008433A8"/>
    <w:rsid w:val="008434FB"/>
    <w:rsid w:val="0084351E"/>
    <w:rsid w:val="00843E12"/>
    <w:rsid w:val="0084416F"/>
    <w:rsid w:val="00844191"/>
    <w:rsid w:val="008443AA"/>
    <w:rsid w:val="00844477"/>
    <w:rsid w:val="0084475D"/>
    <w:rsid w:val="00844AFD"/>
    <w:rsid w:val="00844D4E"/>
    <w:rsid w:val="00844E9B"/>
    <w:rsid w:val="0084525C"/>
    <w:rsid w:val="0084547F"/>
    <w:rsid w:val="008454FC"/>
    <w:rsid w:val="008455CC"/>
    <w:rsid w:val="00845608"/>
    <w:rsid w:val="0084577C"/>
    <w:rsid w:val="0084586C"/>
    <w:rsid w:val="008458BC"/>
    <w:rsid w:val="00846077"/>
    <w:rsid w:val="0084681E"/>
    <w:rsid w:val="00846CBB"/>
    <w:rsid w:val="00846CCE"/>
    <w:rsid w:val="00846EA9"/>
    <w:rsid w:val="00846EE2"/>
    <w:rsid w:val="00847753"/>
    <w:rsid w:val="00847A28"/>
    <w:rsid w:val="00847CA3"/>
    <w:rsid w:val="00850052"/>
    <w:rsid w:val="00850306"/>
    <w:rsid w:val="00850773"/>
    <w:rsid w:val="00850851"/>
    <w:rsid w:val="008508B7"/>
    <w:rsid w:val="00850C3B"/>
    <w:rsid w:val="00850F79"/>
    <w:rsid w:val="0085107F"/>
    <w:rsid w:val="00851240"/>
    <w:rsid w:val="00851478"/>
    <w:rsid w:val="0085153F"/>
    <w:rsid w:val="008516C0"/>
    <w:rsid w:val="0085177E"/>
    <w:rsid w:val="0085199B"/>
    <w:rsid w:val="00851E0F"/>
    <w:rsid w:val="0085254F"/>
    <w:rsid w:val="00852809"/>
    <w:rsid w:val="00852AD2"/>
    <w:rsid w:val="00852F17"/>
    <w:rsid w:val="0085320D"/>
    <w:rsid w:val="008533ED"/>
    <w:rsid w:val="00853680"/>
    <w:rsid w:val="008537D7"/>
    <w:rsid w:val="008537F4"/>
    <w:rsid w:val="00853996"/>
    <w:rsid w:val="00853A37"/>
    <w:rsid w:val="00853B9B"/>
    <w:rsid w:val="00853BD0"/>
    <w:rsid w:val="00853C19"/>
    <w:rsid w:val="00853E08"/>
    <w:rsid w:val="00854106"/>
    <w:rsid w:val="008545BB"/>
    <w:rsid w:val="0085462B"/>
    <w:rsid w:val="008548CD"/>
    <w:rsid w:val="008548FA"/>
    <w:rsid w:val="00854AEF"/>
    <w:rsid w:val="00854DE4"/>
    <w:rsid w:val="00855398"/>
    <w:rsid w:val="008553B9"/>
    <w:rsid w:val="00855427"/>
    <w:rsid w:val="008556BF"/>
    <w:rsid w:val="00855818"/>
    <w:rsid w:val="00855A4E"/>
    <w:rsid w:val="00855ACB"/>
    <w:rsid w:val="008561D5"/>
    <w:rsid w:val="008561FF"/>
    <w:rsid w:val="008562B6"/>
    <w:rsid w:val="008566C6"/>
    <w:rsid w:val="00856740"/>
    <w:rsid w:val="00856872"/>
    <w:rsid w:val="00856B80"/>
    <w:rsid w:val="00856C63"/>
    <w:rsid w:val="0085703B"/>
    <w:rsid w:val="00857125"/>
    <w:rsid w:val="00857639"/>
    <w:rsid w:val="008600B3"/>
    <w:rsid w:val="00860152"/>
    <w:rsid w:val="008602D2"/>
    <w:rsid w:val="00860484"/>
    <w:rsid w:val="0086049A"/>
    <w:rsid w:val="00860582"/>
    <w:rsid w:val="00860C7A"/>
    <w:rsid w:val="00860E1C"/>
    <w:rsid w:val="008612A0"/>
    <w:rsid w:val="00861552"/>
    <w:rsid w:val="00861597"/>
    <w:rsid w:val="008616E3"/>
    <w:rsid w:val="00861D3F"/>
    <w:rsid w:val="00861D77"/>
    <w:rsid w:val="008620F0"/>
    <w:rsid w:val="008621EA"/>
    <w:rsid w:val="00862A10"/>
    <w:rsid w:val="00862C66"/>
    <w:rsid w:val="00862D07"/>
    <w:rsid w:val="00862DCE"/>
    <w:rsid w:val="00862DEB"/>
    <w:rsid w:val="00863124"/>
    <w:rsid w:val="00863AF3"/>
    <w:rsid w:val="00863C38"/>
    <w:rsid w:val="00863FD9"/>
    <w:rsid w:val="008640B9"/>
    <w:rsid w:val="008642E4"/>
    <w:rsid w:val="00864337"/>
    <w:rsid w:val="00864595"/>
    <w:rsid w:val="0086484D"/>
    <w:rsid w:val="00864877"/>
    <w:rsid w:val="00864D9F"/>
    <w:rsid w:val="00864DCA"/>
    <w:rsid w:val="00864DDF"/>
    <w:rsid w:val="00864E70"/>
    <w:rsid w:val="00865020"/>
    <w:rsid w:val="0086528F"/>
    <w:rsid w:val="00865BF4"/>
    <w:rsid w:val="00865E88"/>
    <w:rsid w:val="0086649F"/>
    <w:rsid w:val="0086678C"/>
    <w:rsid w:val="00866D7A"/>
    <w:rsid w:val="008672C2"/>
    <w:rsid w:val="008674A9"/>
    <w:rsid w:val="008675E7"/>
    <w:rsid w:val="008676D6"/>
    <w:rsid w:val="008677A5"/>
    <w:rsid w:val="00867835"/>
    <w:rsid w:val="00867922"/>
    <w:rsid w:val="00867BD0"/>
    <w:rsid w:val="00867C0B"/>
    <w:rsid w:val="00870417"/>
    <w:rsid w:val="00870ECD"/>
    <w:rsid w:val="00870F95"/>
    <w:rsid w:val="00870FF9"/>
    <w:rsid w:val="00871064"/>
    <w:rsid w:val="00871401"/>
    <w:rsid w:val="008718C3"/>
    <w:rsid w:val="008719D0"/>
    <w:rsid w:val="00871B3E"/>
    <w:rsid w:val="00872124"/>
    <w:rsid w:val="0087217B"/>
    <w:rsid w:val="0087276C"/>
    <w:rsid w:val="00872779"/>
    <w:rsid w:val="0087298D"/>
    <w:rsid w:val="00872F5A"/>
    <w:rsid w:val="008730D3"/>
    <w:rsid w:val="00873114"/>
    <w:rsid w:val="008733AA"/>
    <w:rsid w:val="00873474"/>
    <w:rsid w:val="0087349B"/>
    <w:rsid w:val="008734AA"/>
    <w:rsid w:val="00873548"/>
    <w:rsid w:val="00873A62"/>
    <w:rsid w:val="00873E21"/>
    <w:rsid w:val="008740EA"/>
    <w:rsid w:val="008740F2"/>
    <w:rsid w:val="00874525"/>
    <w:rsid w:val="0087461A"/>
    <w:rsid w:val="0087462A"/>
    <w:rsid w:val="008746F2"/>
    <w:rsid w:val="0087479C"/>
    <w:rsid w:val="00874D40"/>
    <w:rsid w:val="00874DDA"/>
    <w:rsid w:val="00875079"/>
    <w:rsid w:val="0087509B"/>
    <w:rsid w:val="0087579B"/>
    <w:rsid w:val="00875A88"/>
    <w:rsid w:val="00875A98"/>
    <w:rsid w:val="00875FD8"/>
    <w:rsid w:val="008762EE"/>
    <w:rsid w:val="0087672E"/>
    <w:rsid w:val="00876AA4"/>
    <w:rsid w:val="0087750A"/>
    <w:rsid w:val="0088013E"/>
    <w:rsid w:val="008805EC"/>
    <w:rsid w:val="00880734"/>
    <w:rsid w:val="00880869"/>
    <w:rsid w:val="00880A44"/>
    <w:rsid w:val="00880EB6"/>
    <w:rsid w:val="00881120"/>
    <w:rsid w:val="008812B8"/>
    <w:rsid w:val="008814E4"/>
    <w:rsid w:val="00882266"/>
    <w:rsid w:val="008822A4"/>
    <w:rsid w:val="00882D23"/>
    <w:rsid w:val="00882F19"/>
    <w:rsid w:val="00882F48"/>
    <w:rsid w:val="008833D0"/>
    <w:rsid w:val="00883484"/>
    <w:rsid w:val="008835F4"/>
    <w:rsid w:val="00883B1A"/>
    <w:rsid w:val="00883CCD"/>
    <w:rsid w:val="00883D09"/>
    <w:rsid w:val="008848BC"/>
    <w:rsid w:val="008849F7"/>
    <w:rsid w:val="008855B4"/>
    <w:rsid w:val="00885AE0"/>
    <w:rsid w:val="00885E5B"/>
    <w:rsid w:val="00886018"/>
    <w:rsid w:val="00886250"/>
    <w:rsid w:val="00886FFA"/>
    <w:rsid w:val="00887320"/>
    <w:rsid w:val="00887543"/>
    <w:rsid w:val="00887593"/>
    <w:rsid w:val="008875F5"/>
    <w:rsid w:val="008877A1"/>
    <w:rsid w:val="008878CD"/>
    <w:rsid w:val="00887EC0"/>
    <w:rsid w:val="00887F5C"/>
    <w:rsid w:val="008901F4"/>
    <w:rsid w:val="00890268"/>
    <w:rsid w:val="0089048C"/>
    <w:rsid w:val="0089090A"/>
    <w:rsid w:val="00890F1D"/>
    <w:rsid w:val="00890F75"/>
    <w:rsid w:val="0089116A"/>
    <w:rsid w:val="0089117F"/>
    <w:rsid w:val="00891183"/>
    <w:rsid w:val="008912B3"/>
    <w:rsid w:val="00891371"/>
    <w:rsid w:val="00891504"/>
    <w:rsid w:val="0089167D"/>
    <w:rsid w:val="00891B00"/>
    <w:rsid w:val="00891B6B"/>
    <w:rsid w:val="00891C25"/>
    <w:rsid w:val="00891DA3"/>
    <w:rsid w:val="00891DC5"/>
    <w:rsid w:val="00891F10"/>
    <w:rsid w:val="00891FB6"/>
    <w:rsid w:val="008920BF"/>
    <w:rsid w:val="00892695"/>
    <w:rsid w:val="00892972"/>
    <w:rsid w:val="00893338"/>
    <w:rsid w:val="0089347D"/>
    <w:rsid w:val="00893790"/>
    <w:rsid w:val="00893827"/>
    <w:rsid w:val="00893B88"/>
    <w:rsid w:val="00893B9D"/>
    <w:rsid w:val="00893CFA"/>
    <w:rsid w:val="00894231"/>
    <w:rsid w:val="00894272"/>
    <w:rsid w:val="008944EA"/>
    <w:rsid w:val="00894964"/>
    <w:rsid w:val="00894D7F"/>
    <w:rsid w:val="00894DE5"/>
    <w:rsid w:val="00894E23"/>
    <w:rsid w:val="00894FD8"/>
    <w:rsid w:val="00895033"/>
    <w:rsid w:val="008956AD"/>
    <w:rsid w:val="008957C6"/>
    <w:rsid w:val="008958B8"/>
    <w:rsid w:val="00895D74"/>
    <w:rsid w:val="00895E5B"/>
    <w:rsid w:val="00896049"/>
    <w:rsid w:val="008960D1"/>
    <w:rsid w:val="008961CF"/>
    <w:rsid w:val="008968EE"/>
    <w:rsid w:val="008969C5"/>
    <w:rsid w:val="00896FC6"/>
    <w:rsid w:val="008971D5"/>
    <w:rsid w:val="0089737C"/>
    <w:rsid w:val="00897383"/>
    <w:rsid w:val="0089789F"/>
    <w:rsid w:val="00897C5D"/>
    <w:rsid w:val="00897DAC"/>
    <w:rsid w:val="00897E79"/>
    <w:rsid w:val="008A0150"/>
    <w:rsid w:val="008A0174"/>
    <w:rsid w:val="008A0198"/>
    <w:rsid w:val="008A06CF"/>
    <w:rsid w:val="008A0713"/>
    <w:rsid w:val="008A0C9B"/>
    <w:rsid w:val="008A0D74"/>
    <w:rsid w:val="008A0E1A"/>
    <w:rsid w:val="008A0ED1"/>
    <w:rsid w:val="008A10ED"/>
    <w:rsid w:val="008A181B"/>
    <w:rsid w:val="008A1995"/>
    <w:rsid w:val="008A1FF5"/>
    <w:rsid w:val="008A208C"/>
    <w:rsid w:val="008A2184"/>
    <w:rsid w:val="008A2531"/>
    <w:rsid w:val="008A28E1"/>
    <w:rsid w:val="008A2950"/>
    <w:rsid w:val="008A2AEC"/>
    <w:rsid w:val="008A2F52"/>
    <w:rsid w:val="008A308C"/>
    <w:rsid w:val="008A33AB"/>
    <w:rsid w:val="008A360F"/>
    <w:rsid w:val="008A3678"/>
    <w:rsid w:val="008A3767"/>
    <w:rsid w:val="008A3C77"/>
    <w:rsid w:val="008A3F90"/>
    <w:rsid w:val="008A427B"/>
    <w:rsid w:val="008A4372"/>
    <w:rsid w:val="008A43EE"/>
    <w:rsid w:val="008A4C63"/>
    <w:rsid w:val="008A4D18"/>
    <w:rsid w:val="008A5114"/>
    <w:rsid w:val="008A5533"/>
    <w:rsid w:val="008A5F90"/>
    <w:rsid w:val="008A5FAC"/>
    <w:rsid w:val="008A6188"/>
    <w:rsid w:val="008A6BE1"/>
    <w:rsid w:val="008A6E84"/>
    <w:rsid w:val="008A76D5"/>
    <w:rsid w:val="008A7CCE"/>
    <w:rsid w:val="008A7E1E"/>
    <w:rsid w:val="008B01BD"/>
    <w:rsid w:val="008B020C"/>
    <w:rsid w:val="008B04C9"/>
    <w:rsid w:val="008B07E3"/>
    <w:rsid w:val="008B09BC"/>
    <w:rsid w:val="008B0C24"/>
    <w:rsid w:val="008B10BA"/>
    <w:rsid w:val="008B115C"/>
    <w:rsid w:val="008B15B7"/>
    <w:rsid w:val="008B16E6"/>
    <w:rsid w:val="008B16F6"/>
    <w:rsid w:val="008B18EC"/>
    <w:rsid w:val="008B197F"/>
    <w:rsid w:val="008B19AF"/>
    <w:rsid w:val="008B1EB7"/>
    <w:rsid w:val="008B231E"/>
    <w:rsid w:val="008B2737"/>
    <w:rsid w:val="008B2751"/>
    <w:rsid w:val="008B2756"/>
    <w:rsid w:val="008B2C69"/>
    <w:rsid w:val="008B2CB8"/>
    <w:rsid w:val="008B389E"/>
    <w:rsid w:val="008B38AA"/>
    <w:rsid w:val="008B38E6"/>
    <w:rsid w:val="008B3FA2"/>
    <w:rsid w:val="008B42E5"/>
    <w:rsid w:val="008B45B4"/>
    <w:rsid w:val="008B4663"/>
    <w:rsid w:val="008B48ED"/>
    <w:rsid w:val="008B4BE4"/>
    <w:rsid w:val="008B509D"/>
    <w:rsid w:val="008B5403"/>
    <w:rsid w:val="008B5668"/>
    <w:rsid w:val="008B5884"/>
    <w:rsid w:val="008B5AE9"/>
    <w:rsid w:val="008B5E49"/>
    <w:rsid w:val="008B6918"/>
    <w:rsid w:val="008B6BAF"/>
    <w:rsid w:val="008B6D7A"/>
    <w:rsid w:val="008B6DEB"/>
    <w:rsid w:val="008B6E53"/>
    <w:rsid w:val="008B7532"/>
    <w:rsid w:val="008B7845"/>
    <w:rsid w:val="008B7A00"/>
    <w:rsid w:val="008B7A2C"/>
    <w:rsid w:val="008B7BFE"/>
    <w:rsid w:val="008C014E"/>
    <w:rsid w:val="008C022D"/>
    <w:rsid w:val="008C0561"/>
    <w:rsid w:val="008C08F7"/>
    <w:rsid w:val="008C0A42"/>
    <w:rsid w:val="008C0B37"/>
    <w:rsid w:val="008C168A"/>
    <w:rsid w:val="008C1A7C"/>
    <w:rsid w:val="008C1BDF"/>
    <w:rsid w:val="008C1C5A"/>
    <w:rsid w:val="008C1D3E"/>
    <w:rsid w:val="008C2002"/>
    <w:rsid w:val="008C2037"/>
    <w:rsid w:val="008C22C2"/>
    <w:rsid w:val="008C238F"/>
    <w:rsid w:val="008C23E8"/>
    <w:rsid w:val="008C23E9"/>
    <w:rsid w:val="008C2C8F"/>
    <w:rsid w:val="008C2D17"/>
    <w:rsid w:val="008C2E0E"/>
    <w:rsid w:val="008C2E1A"/>
    <w:rsid w:val="008C3408"/>
    <w:rsid w:val="008C3B89"/>
    <w:rsid w:val="008C3CFA"/>
    <w:rsid w:val="008C3D17"/>
    <w:rsid w:val="008C3F32"/>
    <w:rsid w:val="008C4658"/>
    <w:rsid w:val="008C4BFF"/>
    <w:rsid w:val="008C4F62"/>
    <w:rsid w:val="008C52C3"/>
    <w:rsid w:val="008C570A"/>
    <w:rsid w:val="008C58CC"/>
    <w:rsid w:val="008C5C1B"/>
    <w:rsid w:val="008C5D27"/>
    <w:rsid w:val="008C600A"/>
    <w:rsid w:val="008C61B1"/>
    <w:rsid w:val="008C620B"/>
    <w:rsid w:val="008C68BB"/>
    <w:rsid w:val="008C6AC7"/>
    <w:rsid w:val="008C71E6"/>
    <w:rsid w:val="008C7245"/>
    <w:rsid w:val="008C72EF"/>
    <w:rsid w:val="008C746B"/>
    <w:rsid w:val="008C75CA"/>
    <w:rsid w:val="008C75E5"/>
    <w:rsid w:val="008C7B28"/>
    <w:rsid w:val="008C7D6B"/>
    <w:rsid w:val="008C7F34"/>
    <w:rsid w:val="008D025B"/>
    <w:rsid w:val="008D0B1C"/>
    <w:rsid w:val="008D0F61"/>
    <w:rsid w:val="008D1524"/>
    <w:rsid w:val="008D1530"/>
    <w:rsid w:val="008D18F5"/>
    <w:rsid w:val="008D1AF0"/>
    <w:rsid w:val="008D1AF2"/>
    <w:rsid w:val="008D1BF0"/>
    <w:rsid w:val="008D1C55"/>
    <w:rsid w:val="008D1CA3"/>
    <w:rsid w:val="008D1DFF"/>
    <w:rsid w:val="008D206C"/>
    <w:rsid w:val="008D2204"/>
    <w:rsid w:val="008D2214"/>
    <w:rsid w:val="008D2824"/>
    <w:rsid w:val="008D2A02"/>
    <w:rsid w:val="008D2E91"/>
    <w:rsid w:val="008D30F3"/>
    <w:rsid w:val="008D31FC"/>
    <w:rsid w:val="008D3436"/>
    <w:rsid w:val="008D34DA"/>
    <w:rsid w:val="008D3691"/>
    <w:rsid w:val="008D3ABF"/>
    <w:rsid w:val="008D3C09"/>
    <w:rsid w:val="008D3EA5"/>
    <w:rsid w:val="008D4450"/>
    <w:rsid w:val="008D46D9"/>
    <w:rsid w:val="008D4758"/>
    <w:rsid w:val="008D479A"/>
    <w:rsid w:val="008D4D7E"/>
    <w:rsid w:val="008D5310"/>
    <w:rsid w:val="008D54C0"/>
    <w:rsid w:val="008D5A88"/>
    <w:rsid w:val="008D5EDA"/>
    <w:rsid w:val="008D6576"/>
    <w:rsid w:val="008D66D2"/>
    <w:rsid w:val="008D66E6"/>
    <w:rsid w:val="008D68B1"/>
    <w:rsid w:val="008D68F7"/>
    <w:rsid w:val="008D6EBA"/>
    <w:rsid w:val="008D708E"/>
    <w:rsid w:val="008D70D0"/>
    <w:rsid w:val="008D74BF"/>
    <w:rsid w:val="008D74E9"/>
    <w:rsid w:val="008D79D6"/>
    <w:rsid w:val="008D7D36"/>
    <w:rsid w:val="008E007F"/>
    <w:rsid w:val="008E016E"/>
    <w:rsid w:val="008E0375"/>
    <w:rsid w:val="008E09F3"/>
    <w:rsid w:val="008E0DDD"/>
    <w:rsid w:val="008E1249"/>
    <w:rsid w:val="008E1986"/>
    <w:rsid w:val="008E2014"/>
    <w:rsid w:val="008E201A"/>
    <w:rsid w:val="008E205B"/>
    <w:rsid w:val="008E2467"/>
    <w:rsid w:val="008E2494"/>
    <w:rsid w:val="008E27AE"/>
    <w:rsid w:val="008E328C"/>
    <w:rsid w:val="008E3407"/>
    <w:rsid w:val="008E371B"/>
    <w:rsid w:val="008E394B"/>
    <w:rsid w:val="008E3AF4"/>
    <w:rsid w:val="008E3DCB"/>
    <w:rsid w:val="008E3F1B"/>
    <w:rsid w:val="008E3FEA"/>
    <w:rsid w:val="008E4075"/>
    <w:rsid w:val="008E4100"/>
    <w:rsid w:val="008E4809"/>
    <w:rsid w:val="008E4956"/>
    <w:rsid w:val="008E51E1"/>
    <w:rsid w:val="008E529F"/>
    <w:rsid w:val="008E535F"/>
    <w:rsid w:val="008E5870"/>
    <w:rsid w:val="008E5A26"/>
    <w:rsid w:val="008E5B67"/>
    <w:rsid w:val="008E5EEF"/>
    <w:rsid w:val="008E6691"/>
    <w:rsid w:val="008E6FC5"/>
    <w:rsid w:val="008E70A2"/>
    <w:rsid w:val="008E7406"/>
    <w:rsid w:val="008E76BB"/>
    <w:rsid w:val="008E7806"/>
    <w:rsid w:val="008E7C1D"/>
    <w:rsid w:val="008E7C43"/>
    <w:rsid w:val="008F0251"/>
    <w:rsid w:val="008F06CB"/>
    <w:rsid w:val="008F0871"/>
    <w:rsid w:val="008F08DE"/>
    <w:rsid w:val="008F0A4D"/>
    <w:rsid w:val="008F0B6D"/>
    <w:rsid w:val="008F0C84"/>
    <w:rsid w:val="008F0CAC"/>
    <w:rsid w:val="008F0DAA"/>
    <w:rsid w:val="008F12E0"/>
    <w:rsid w:val="008F13FF"/>
    <w:rsid w:val="008F181A"/>
    <w:rsid w:val="008F1AA1"/>
    <w:rsid w:val="008F1C0B"/>
    <w:rsid w:val="008F2086"/>
    <w:rsid w:val="008F20BF"/>
    <w:rsid w:val="008F2596"/>
    <w:rsid w:val="008F2659"/>
    <w:rsid w:val="008F3208"/>
    <w:rsid w:val="008F33E2"/>
    <w:rsid w:val="008F41E3"/>
    <w:rsid w:val="008F4586"/>
    <w:rsid w:val="008F48D1"/>
    <w:rsid w:val="008F49D3"/>
    <w:rsid w:val="008F5476"/>
    <w:rsid w:val="008F5740"/>
    <w:rsid w:val="008F5763"/>
    <w:rsid w:val="008F5BDB"/>
    <w:rsid w:val="008F5E1F"/>
    <w:rsid w:val="008F6115"/>
    <w:rsid w:val="008F63CA"/>
    <w:rsid w:val="008F640A"/>
    <w:rsid w:val="008F6AA2"/>
    <w:rsid w:val="008F6B9E"/>
    <w:rsid w:val="008F6DC7"/>
    <w:rsid w:val="008F6E54"/>
    <w:rsid w:val="008F736D"/>
    <w:rsid w:val="008F7375"/>
    <w:rsid w:val="008F7C0E"/>
    <w:rsid w:val="0090002B"/>
    <w:rsid w:val="009003BA"/>
    <w:rsid w:val="00900486"/>
    <w:rsid w:val="00900657"/>
    <w:rsid w:val="00900C43"/>
    <w:rsid w:val="00900ED7"/>
    <w:rsid w:val="00900F0C"/>
    <w:rsid w:val="00900F10"/>
    <w:rsid w:val="00900FAA"/>
    <w:rsid w:val="009010F0"/>
    <w:rsid w:val="009013E1"/>
    <w:rsid w:val="0090148B"/>
    <w:rsid w:val="00901A21"/>
    <w:rsid w:val="00901A47"/>
    <w:rsid w:val="009020F7"/>
    <w:rsid w:val="00902252"/>
    <w:rsid w:val="009026E9"/>
    <w:rsid w:val="00902AF5"/>
    <w:rsid w:val="00902D5D"/>
    <w:rsid w:val="00902E95"/>
    <w:rsid w:val="00903019"/>
    <w:rsid w:val="0090326E"/>
    <w:rsid w:val="00903625"/>
    <w:rsid w:val="0090393C"/>
    <w:rsid w:val="009039AE"/>
    <w:rsid w:val="00903BCA"/>
    <w:rsid w:val="009042BB"/>
    <w:rsid w:val="00904A29"/>
    <w:rsid w:val="00904AAD"/>
    <w:rsid w:val="00904AB1"/>
    <w:rsid w:val="00904C6D"/>
    <w:rsid w:val="00905353"/>
    <w:rsid w:val="009053F7"/>
    <w:rsid w:val="009054DE"/>
    <w:rsid w:val="00905696"/>
    <w:rsid w:val="0090573E"/>
    <w:rsid w:val="0090593B"/>
    <w:rsid w:val="00906388"/>
    <w:rsid w:val="0090662A"/>
    <w:rsid w:val="0090668B"/>
    <w:rsid w:val="00906736"/>
    <w:rsid w:val="00906884"/>
    <w:rsid w:val="00906CE5"/>
    <w:rsid w:val="00906EE0"/>
    <w:rsid w:val="00907B97"/>
    <w:rsid w:val="00907EBF"/>
    <w:rsid w:val="00910134"/>
    <w:rsid w:val="0091067D"/>
    <w:rsid w:val="00910895"/>
    <w:rsid w:val="009108E6"/>
    <w:rsid w:val="009111F8"/>
    <w:rsid w:val="0091160F"/>
    <w:rsid w:val="0091164F"/>
    <w:rsid w:val="00911707"/>
    <w:rsid w:val="009119CE"/>
    <w:rsid w:val="00911CF2"/>
    <w:rsid w:val="00912194"/>
    <w:rsid w:val="00912356"/>
    <w:rsid w:val="009126AF"/>
    <w:rsid w:val="009128D6"/>
    <w:rsid w:val="00912977"/>
    <w:rsid w:val="009129BD"/>
    <w:rsid w:val="00912F9E"/>
    <w:rsid w:val="00913359"/>
    <w:rsid w:val="0091338A"/>
    <w:rsid w:val="0091359C"/>
    <w:rsid w:val="00913662"/>
    <w:rsid w:val="00913CC9"/>
    <w:rsid w:val="00913D24"/>
    <w:rsid w:val="00914136"/>
    <w:rsid w:val="009143B9"/>
    <w:rsid w:val="00914732"/>
    <w:rsid w:val="009147A5"/>
    <w:rsid w:val="00914854"/>
    <w:rsid w:val="00914D7B"/>
    <w:rsid w:val="00915279"/>
    <w:rsid w:val="00915597"/>
    <w:rsid w:val="009155D9"/>
    <w:rsid w:val="00915808"/>
    <w:rsid w:val="00915899"/>
    <w:rsid w:val="00915913"/>
    <w:rsid w:val="00915AB0"/>
    <w:rsid w:val="00915BC6"/>
    <w:rsid w:val="009167AA"/>
    <w:rsid w:val="00916C84"/>
    <w:rsid w:val="00916EFD"/>
    <w:rsid w:val="009171DC"/>
    <w:rsid w:val="0091721E"/>
    <w:rsid w:val="0091734A"/>
    <w:rsid w:val="009176E8"/>
    <w:rsid w:val="00917CC3"/>
    <w:rsid w:val="00917E2E"/>
    <w:rsid w:val="00917F32"/>
    <w:rsid w:val="0092008A"/>
    <w:rsid w:val="009200EF"/>
    <w:rsid w:val="00920176"/>
    <w:rsid w:val="009201D7"/>
    <w:rsid w:val="009203E8"/>
    <w:rsid w:val="0092067B"/>
    <w:rsid w:val="00920975"/>
    <w:rsid w:val="00920996"/>
    <w:rsid w:val="00920CB7"/>
    <w:rsid w:val="00920E75"/>
    <w:rsid w:val="0092110D"/>
    <w:rsid w:val="0092132A"/>
    <w:rsid w:val="009216EA"/>
    <w:rsid w:val="00921FA4"/>
    <w:rsid w:val="00922243"/>
    <w:rsid w:val="009222B9"/>
    <w:rsid w:val="00922402"/>
    <w:rsid w:val="00922414"/>
    <w:rsid w:val="009224A0"/>
    <w:rsid w:val="0092260A"/>
    <w:rsid w:val="00922EEE"/>
    <w:rsid w:val="00923634"/>
    <w:rsid w:val="0092394F"/>
    <w:rsid w:val="00923A47"/>
    <w:rsid w:val="00923BE6"/>
    <w:rsid w:val="0092431D"/>
    <w:rsid w:val="00924D11"/>
    <w:rsid w:val="00925ED2"/>
    <w:rsid w:val="00925FDB"/>
    <w:rsid w:val="00926352"/>
    <w:rsid w:val="0092653C"/>
    <w:rsid w:val="009268C0"/>
    <w:rsid w:val="00926E28"/>
    <w:rsid w:val="0092701B"/>
    <w:rsid w:val="009277C3"/>
    <w:rsid w:val="00927B84"/>
    <w:rsid w:val="00927CBD"/>
    <w:rsid w:val="00927DF3"/>
    <w:rsid w:val="0093071F"/>
    <w:rsid w:val="009307E7"/>
    <w:rsid w:val="009308A8"/>
    <w:rsid w:val="00930977"/>
    <w:rsid w:val="00930C48"/>
    <w:rsid w:val="00930D50"/>
    <w:rsid w:val="00930EF1"/>
    <w:rsid w:val="00930FC0"/>
    <w:rsid w:val="00931134"/>
    <w:rsid w:val="00931300"/>
    <w:rsid w:val="009317D5"/>
    <w:rsid w:val="0093223E"/>
    <w:rsid w:val="00932DDA"/>
    <w:rsid w:val="00932EC4"/>
    <w:rsid w:val="0093326D"/>
    <w:rsid w:val="00933442"/>
    <w:rsid w:val="009335F5"/>
    <w:rsid w:val="0093395D"/>
    <w:rsid w:val="00933995"/>
    <w:rsid w:val="00933B48"/>
    <w:rsid w:val="00933C8B"/>
    <w:rsid w:val="00933D34"/>
    <w:rsid w:val="00933E93"/>
    <w:rsid w:val="00933F12"/>
    <w:rsid w:val="00933FA4"/>
    <w:rsid w:val="00934079"/>
    <w:rsid w:val="00934175"/>
    <w:rsid w:val="00934187"/>
    <w:rsid w:val="00934264"/>
    <w:rsid w:val="00934559"/>
    <w:rsid w:val="0093496A"/>
    <w:rsid w:val="00934F7E"/>
    <w:rsid w:val="00935318"/>
    <w:rsid w:val="009355E1"/>
    <w:rsid w:val="00935668"/>
    <w:rsid w:val="009358CB"/>
    <w:rsid w:val="0093622E"/>
    <w:rsid w:val="00936384"/>
    <w:rsid w:val="0093663A"/>
    <w:rsid w:val="009367E0"/>
    <w:rsid w:val="00936B76"/>
    <w:rsid w:val="00936DF2"/>
    <w:rsid w:val="0093720B"/>
    <w:rsid w:val="0093732E"/>
    <w:rsid w:val="009374A1"/>
    <w:rsid w:val="009378A7"/>
    <w:rsid w:val="00937947"/>
    <w:rsid w:val="009379BE"/>
    <w:rsid w:val="00937C91"/>
    <w:rsid w:val="00937E7A"/>
    <w:rsid w:val="00940183"/>
    <w:rsid w:val="0094075A"/>
    <w:rsid w:val="00940976"/>
    <w:rsid w:val="00940EFD"/>
    <w:rsid w:val="00940F86"/>
    <w:rsid w:val="009413BB"/>
    <w:rsid w:val="0094155F"/>
    <w:rsid w:val="00941745"/>
    <w:rsid w:val="00941805"/>
    <w:rsid w:val="00941806"/>
    <w:rsid w:val="00941823"/>
    <w:rsid w:val="009419A5"/>
    <w:rsid w:val="00941AAF"/>
    <w:rsid w:val="00941F27"/>
    <w:rsid w:val="009420D0"/>
    <w:rsid w:val="0094246C"/>
    <w:rsid w:val="0094279A"/>
    <w:rsid w:val="00942850"/>
    <w:rsid w:val="00942949"/>
    <w:rsid w:val="00942B60"/>
    <w:rsid w:val="00942C6F"/>
    <w:rsid w:val="00942D47"/>
    <w:rsid w:val="00942DA6"/>
    <w:rsid w:val="00943755"/>
    <w:rsid w:val="00943A1E"/>
    <w:rsid w:val="00943B2C"/>
    <w:rsid w:val="00943C80"/>
    <w:rsid w:val="00943D50"/>
    <w:rsid w:val="00943DCD"/>
    <w:rsid w:val="00943F10"/>
    <w:rsid w:val="0094425A"/>
    <w:rsid w:val="0094430B"/>
    <w:rsid w:val="00944EF3"/>
    <w:rsid w:val="00944FAB"/>
    <w:rsid w:val="0094599B"/>
    <w:rsid w:val="00945ACF"/>
    <w:rsid w:val="00945EBA"/>
    <w:rsid w:val="0094632C"/>
    <w:rsid w:val="0094636C"/>
    <w:rsid w:val="00946650"/>
    <w:rsid w:val="0094689F"/>
    <w:rsid w:val="009469DC"/>
    <w:rsid w:val="00946B68"/>
    <w:rsid w:val="00946D7F"/>
    <w:rsid w:val="009470EB"/>
    <w:rsid w:val="009471B1"/>
    <w:rsid w:val="009471B5"/>
    <w:rsid w:val="009473CB"/>
    <w:rsid w:val="009475CB"/>
    <w:rsid w:val="00947800"/>
    <w:rsid w:val="009478D2"/>
    <w:rsid w:val="009500D1"/>
    <w:rsid w:val="0095020D"/>
    <w:rsid w:val="00950215"/>
    <w:rsid w:val="009502C6"/>
    <w:rsid w:val="009503FA"/>
    <w:rsid w:val="0095095F"/>
    <w:rsid w:val="00950AFA"/>
    <w:rsid w:val="00950B55"/>
    <w:rsid w:val="00951507"/>
    <w:rsid w:val="009518DA"/>
    <w:rsid w:val="00951A3B"/>
    <w:rsid w:val="00951D27"/>
    <w:rsid w:val="00951FD5"/>
    <w:rsid w:val="00951FFE"/>
    <w:rsid w:val="00952095"/>
    <w:rsid w:val="009520B3"/>
    <w:rsid w:val="009521A2"/>
    <w:rsid w:val="00952223"/>
    <w:rsid w:val="0095239C"/>
    <w:rsid w:val="00952597"/>
    <w:rsid w:val="009526FE"/>
    <w:rsid w:val="0095273F"/>
    <w:rsid w:val="00952885"/>
    <w:rsid w:val="00952D28"/>
    <w:rsid w:val="009533DC"/>
    <w:rsid w:val="00953717"/>
    <w:rsid w:val="0095374A"/>
    <w:rsid w:val="0095380A"/>
    <w:rsid w:val="009539C2"/>
    <w:rsid w:val="00953BFF"/>
    <w:rsid w:val="00953E1B"/>
    <w:rsid w:val="00953F9E"/>
    <w:rsid w:val="009540FC"/>
    <w:rsid w:val="009541B9"/>
    <w:rsid w:val="0095490B"/>
    <w:rsid w:val="00954FD2"/>
    <w:rsid w:val="009552E7"/>
    <w:rsid w:val="009553AC"/>
    <w:rsid w:val="00955C5B"/>
    <w:rsid w:val="00956194"/>
    <w:rsid w:val="0095636D"/>
    <w:rsid w:val="009567A7"/>
    <w:rsid w:val="00956856"/>
    <w:rsid w:val="00956C2A"/>
    <w:rsid w:val="00956F37"/>
    <w:rsid w:val="009571FF"/>
    <w:rsid w:val="0095754D"/>
    <w:rsid w:val="0095773C"/>
    <w:rsid w:val="00957B07"/>
    <w:rsid w:val="00957B2F"/>
    <w:rsid w:val="00960362"/>
    <w:rsid w:val="0096038B"/>
    <w:rsid w:val="00960636"/>
    <w:rsid w:val="00960765"/>
    <w:rsid w:val="00960CB4"/>
    <w:rsid w:val="00961539"/>
    <w:rsid w:val="00961B92"/>
    <w:rsid w:val="0096208B"/>
    <w:rsid w:val="00962352"/>
    <w:rsid w:val="0096289A"/>
    <w:rsid w:val="00962C34"/>
    <w:rsid w:val="00962CB6"/>
    <w:rsid w:val="00962E59"/>
    <w:rsid w:val="0096382A"/>
    <w:rsid w:val="0096383F"/>
    <w:rsid w:val="00963890"/>
    <w:rsid w:val="00963933"/>
    <w:rsid w:val="009639D7"/>
    <w:rsid w:val="00963C81"/>
    <w:rsid w:val="00963E85"/>
    <w:rsid w:val="009640E7"/>
    <w:rsid w:val="0096446B"/>
    <w:rsid w:val="009644DB"/>
    <w:rsid w:val="009645F4"/>
    <w:rsid w:val="00964983"/>
    <w:rsid w:val="00965412"/>
    <w:rsid w:val="009654D7"/>
    <w:rsid w:val="00965763"/>
    <w:rsid w:val="0096577F"/>
    <w:rsid w:val="009657CA"/>
    <w:rsid w:val="0096594B"/>
    <w:rsid w:val="009660C1"/>
    <w:rsid w:val="00966457"/>
    <w:rsid w:val="0096661E"/>
    <w:rsid w:val="00966B86"/>
    <w:rsid w:val="00966F12"/>
    <w:rsid w:val="00966F3B"/>
    <w:rsid w:val="009671FA"/>
    <w:rsid w:val="00967320"/>
    <w:rsid w:val="00967545"/>
    <w:rsid w:val="00967702"/>
    <w:rsid w:val="00967870"/>
    <w:rsid w:val="0097020E"/>
    <w:rsid w:val="00970373"/>
    <w:rsid w:val="00970386"/>
    <w:rsid w:val="00970551"/>
    <w:rsid w:val="0097104B"/>
    <w:rsid w:val="00971751"/>
    <w:rsid w:val="009717CE"/>
    <w:rsid w:val="0097184D"/>
    <w:rsid w:val="00971ACF"/>
    <w:rsid w:val="00971EE3"/>
    <w:rsid w:val="00971F8F"/>
    <w:rsid w:val="00971FDB"/>
    <w:rsid w:val="00972738"/>
    <w:rsid w:val="00972772"/>
    <w:rsid w:val="00972DF9"/>
    <w:rsid w:val="00972F6A"/>
    <w:rsid w:val="009731BE"/>
    <w:rsid w:val="009736DA"/>
    <w:rsid w:val="00973A43"/>
    <w:rsid w:val="00973AD7"/>
    <w:rsid w:val="0097412F"/>
    <w:rsid w:val="0097415C"/>
    <w:rsid w:val="00974748"/>
    <w:rsid w:val="0097487A"/>
    <w:rsid w:val="0097498E"/>
    <w:rsid w:val="009749A9"/>
    <w:rsid w:val="00974DA9"/>
    <w:rsid w:val="00975001"/>
    <w:rsid w:val="00975139"/>
    <w:rsid w:val="009752CE"/>
    <w:rsid w:val="00975448"/>
    <w:rsid w:val="009755B5"/>
    <w:rsid w:val="00975725"/>
    <w:rsid w:val="0097581F"/>
    <w:rsid w:val="00975852"/>
    <w:rsid w:val="00975D1F"/>
    <w:rsid w:val="009760A9"/>
    <w:rsid w:val="009762B7"/>
    <w:rsid w:val="0097645F"/>
    <w:rsid w:val="00976599"/>
    <w:rsid w:val="00976614"/>
    <w:rsid w:val="009768D9"/>
    <w:rsid w:val="00976A47"/>
    <w:rsid w:val="00976BDC"/>
    <w:rsid w:val="00976D18"/>
    <w:rsid w:val="00976ECA"/>
    <w:rsid w:val="00976F29"/>
    <w:rsid w:val="009771AC"/>
    <w:rsid w:val="00977845"/>
    <w:rsid w:val="00977E49"/>
    <w:rsid w:val="00977F9B"/>
    <w:rsid w:val="0098002E"/>
    <w:rsid w:val="0098014B"/>
    <w:rsid w:val="00980B50"/>
    <w:rsid w:val="00980C8E"/>
    <w:rsid w:val="00980F99"/>
    <w:rsid w:val="00980FB9"/>
    <w:rsid w:val="00981047"/>
    <w:rsid w:val="00981557"/>
    <w:rsid w:val="00981B57"/>
    <w:rsid w:val="0098211A"/>
    <w:rsid w:val="0098243E"/>
    <w:rsid w:val="00982443"/>
    <w:rsid w:val="009827A5"/>
    <w:rsid w:val="009829C3"/>
    <w:rsid w:val="00982B4E"/>
    <w:rsid w:val="00982B7B"/>
    <w:rsid w:val="00982DC3"/>
    <w:rsid w:val="00982E39"/>
    <w:rsid w:val="00982F4D"/>
    <w:rsid w:val="00982FAB"/>
    <w:rsid w:val="00983218"/>
    <w:rsid w:val="00983499"/>
    <w:rsid w:val="00983583"/>
    <w:rsid w:val="00983791"/>
    <w:rsid w:val="00983D7A"/>
    <w:rsid w:val="00983E97"/>
    <w:rsid w:val="009843A4"/>
    <w:rsid w:val="009843F0"/>
    <w:rsid w:val="009844D1"/>
    <w:rsid w:val="00984A0E"/>
    <w:rsid w:val="00984D2F"/>
    <w:rsid w:val="00984D65"/>
    <w:rsid w:val="0098510A"/>
    <w:rsid w:val="00985291"/>
    <w:rsid w:val="00985662"/>
    <w:rsid w:val="009856B9"/>
    <w:rsid w:val="009856F3"/>
    <w:rsid w:val="00985880"/>
    <w:rsid w:val="009859D8"/>
    <w:rsid w:val="00985B3C"/>
    <w:rsid w:val="00985BEA"/>
    <w:rsid w:val="00985D25"/>
    <w:rsid w:val="00985E50"/>
    <w:rsid w:val="00985FB6"/>
    <w:rsid w:val="00985FDF"/>
    <w:rsid w:val="0098632A"/>
    <w:rsid w:val="00986506"/>
    <w:rsid w:val="009870DA"/>
    <w:rsid w:val="009872E3"/>
    <w:rsid w:val="009873BC"/>
    <w:rsid w:val="009874DE"/>
    <w:rsid w:val="009877D1"/>
    <w:rsid w:val="009877DC"/>
    <w:rsid w:val="00987B43"/>
    <w:rsid w:val="00987B72"/>
    <w:rsid w:val="00987C25"/>
    <w:rsid w:val="00987ED0"/>
    <w:rsid w:val="0099027D"/>
    <w:rsid w:val="009902D2"/>
    <w:rsid w:val="00990323"/>
    <w:rsid w:val="0099053C"/>
    <w:rsid w:val="0099057C"/>
    <w:rsid w:val="009905BB"/>
    <w:rsid w:val="00991595"/>
    <w:rsid w:val="00991640"/>
    <w:rsid w:val="00991660"/>
    <w:rsid w:val="00991721"/>
    <w:rsid w:val="00991741"/>
    <w:rsid w:val="009917AF"/>
    <w:rsid w:val="009919BA"/>
    <w:rsid w:val="00991CE3"/>
    <w:rsid w:val="00991DFC"/>
    <w:rsid w:val="00991EDC"/>
    <w:rsid w:val="00991F23"/>
    <w:rsid w:val="00991FAF"/>
    <w:rsid w:val="009924D9"/>
    <w:rsid w:val="00992898"/>
    <w:rsid w:val="00992916"/>
    <w:rsid w:val="00992A9A"/>
    <w:rsid w:val="00992AF1"/>
    <w:rsid w:val="00992BC7"/>
    <w:rsid w:val="0099356F"/>
    <w:rsid w:val="00993866"/>
    <w:rsid w:val="00993E03"/>
    <w:rsid w:val="00993F84"/>
    <w:rsid w:val="0099404A"/>
    <w:rsid w:val="0099426E"/>
    <w:rsid w:val="0099440C"/>
    <w:rsid w:val="009946B9"/>
    <w:rsid w:val="009949D4"/>
    <w:rsid w:val="00994BCB"/>
    <w:rsid w:val="00994D9F"/>
    <w:rsid w:val="00995373"/>
    <w:rsid w:val="00995601"/>
    <w:rsid w:val="0099575B"/>
    <w:rsid w:val="009958B4"/>
    <w:rsid w:val="00995B51"/>
    <w:rsid w:val="00996191"/>
    <w:rsid w:val="00996198"/>
    <w:rsid w:val="00996274"/>
    <w:rsid w:val="00996329"/>
    <w:rsid w:val="009966AC"/>
    <w:rsid w:val="0099670F"/>
    <w:rsid w:val="009969E4"/>
    <w:rsid w:val="009971C8"/>
    <w:rsid w:val="0099754F"/>
    <w:rsid w:val="00997D4C"/>
    <w:rsid w:val="00997D58"/>
    <w:rsid w:val="009A046C"/>
    <w:rsid w:val="009A0683"/>
    <w:rsid w:val="009A0990"/>
    <w:rsid w:val="009A0B7A"/>
    <w:rsid w:val="009A1145"/>
    <w:rsid w:val="009A1374"/>
    <w:rsid w:val="009A14B5"/>
    <w:rsid w:val="009A1509"/>
    <w:rsid w:val="009A16EB"/>
    <w:rsid w:val="009A17F4"/>
    <w:rsid w:val="009A17FC"/>
    <w:rsid w:val="009A1BCD"/>
    <w:rsid w:val="009A1CBA"/>
    <w:rsid w:val="009A1F1A"/>
    <w:rsid w:val="009A2033"/>
    <w:rsid w:val="009A2424"/>
    <w:rsid w:val="009A27CD"/>
    <w:rsid w:val="009A2826"/>
    <w:rsid w:val="009A290E"/>
    <w:rsid w:val="009A2BC7"/>
    <w:rsid w:val="009A2DC8"/>
    <w:rsid w:val="009A2E5C"/>
    <w:rsid w:val="009A2FD6"/>
    <w:rsid w:val="009A336B"/>
    <w:rsid w:val="009A3789"/>
    <w:rsid w:val="009A3ACC"/>
    <w:rsid w:val="009A419E"/>
    <w:rsid w:val="009A4A56"/>
    <w:rsid w:val="009A5424"/>
    <w:rsid w:val="009A5479"/>
    <w:rsid w:val="009A54A7"/>
    <w:rsid w:val="009A54F0"/>
    <w:rsid w:val="009A5638"/>
    <w:rsid w:val="009A5976"/>
    <w:rsid w:val="009A5A19"/>
    <w:rsid w:val="009A5D98"/>
    <w:rsid w:val="009A5E77"/>
    <w:rsid w:val="009A61F6"/>
    <w:rsid w:val="009A64EE"/>
    <w:rsid w:val="009A6C0E"/>
    <w:rsid w:val="009A6D86"/>
    <w:rsid w:val="009A72FA"/>
    <w:rsid w:val="009A7581"/>
    <w:rsid w:val="009A77D3"/>
    <w:rsid w:val="009A785F"/>
    <w:rsid w:val="009A7E76"/>
    <w:rsid w:val="009A7F39"/>
    <w:rsid w:val="009A7F4B"/>
    <w:rsid w:val="009A7FD6"/>
    <w:rsid w:val="009B0327"/>
    <w:rsid w:val="009B06C2"/>
    <w:rsid w:val="009B0AD8"/>
    <w:rsid w:val="009B0D52"/>
    <w:rsid w:val="009B1477"/>
    <w:rsid w:val="009B195D"/>
    <w:rsid w:val="009B2217"/>
    <w:rsid w:val="009B22EB"/>
    <w:rsid w:val="009B23A4"/>
    <w:rsid w:val="009B2724"/>
    <w:rsid w:val="009B2A37"/>
    <w:rsid w:val="009B2B55"/>
    <w:rsid w:val="009B3135"/>
    <w:rsid w:val="009B3616"/>
    <w:rsid w:val="009B38BB"/>
    <w:rsid w:val="009B3D6D"/>
    <w:rsid w:val="009B3F70"/>
    <w:rsid w:val="009B4494"/>
    <w:rsid w:val="009B4C5C"/>
    <w:rsid w:val="009B4D6A"/>
    <w:rsid w:val="009B4E3F"/>
    <w:rsid w:val="009B4FAA"/>
    <w:rsid w:val="009B5092"/>
    <w:rsid w:val="009B56E3"/>
    <w:rsid w:val="009B60E6"/>
    <w:rsid w:val="009B612D"/>
    <w:rsid w:val="009B6265"/>
    <w:rsid w:val="009B6357"/>
    <w:rsid w:val="009B6465"/>
    <w:rsid w:val="009B65C5"/>
    <w:rsid w:val="009B6726"/>
    <w:rsid w:val="009B7466"/>
    <w:rsid w:val="009B74C4"/>
    <w:rsid w:val="009B74D6"/>
    <w:rsid w:val="009B74E2"/>
    <w:rsid w:val="009B755F"/>
    <w:rsid w:val="009B7754"/>
    <w:rsid w:val="009B7A09"/>
    <w:rsid w:val="009B7A2F"/>
    <w:rsid w:val="009B7CF4"/>
    <w:rsid w:val="009B7DB7"/>
    <w:rsid w:val="009C092D"/>
    <w:rsid w:val="009C0B41"/>
    <w:rsid w:val="009C1096"/>
    <w:rsid w:val="009C1631"/>
    <w:rsid w:val="009C182C"/>
    <w:rsid w:val="009C18C4"/>
    <w:rsid w:val="009C1989"/>
    <w:rsid w:val="009C1C34"/>
    <w:rsid w:val="009C1C43"/>
    <w:rsid w:val="009C213B"/>
    <w:rsid w:val="009C26E9"/>
    <w:rsid w:val="009C29DA"/>
    <w:rsid w:val="009C2C05"/>
    <w:rsid w:val="009C2D60"/>
    <w:rsid w:val="009C3C67"/>
    <w:rsid w:val="009C3E82"/>
    <w:rsid w:val="009C3ED8"/>
    <w:rsid w:val="009C3F60"/>
    <w:rsid w:val="009C3FE0"/>
    <w:rsid w:val="009C409B"/>
    <w:rsid w:val="009C4130"/>
    <w:rsid w:val="009C41AE"/>
    <w:rsid w:val="009C430A"/>
    <w:rsid w:val="009C441E"/>
    <w:rsid w:val="009C45E0"/>
    <w:rsid w:val="009C463F"/>
    <w:rsid w:val="009C48DF"/>
    <w:rsid w:val="009C4BE1"/>
    <w:rsid w:val="009C4BE6"/>
    <w:rsid w:val="009C4C90"/>
    <w:rsid w:val="009C4F9A"/>
    <w:rsid w:val="009C53EE"/>
    <w:rsid w:val="009C5490"/>
    <w:rsid w:val="009C560F"/>
    <w:rsid w:val="009C5A7F"/>
    <w:rsid w:val="009C5C2C"/>
    <w:rsid w:val="009C5CED"/>
    <w:rsid w:val="009C5EDB"/>
    <w:rsid w:val="009C631A"/>
    <w:rsid w:val="009C64AD"/>
    <w:rsid w:val="009C6579"/>
    <w:rsid w:val="009C6736"/>
    <w:rsid w:val="009C698D"/>
    <w:rsid w:val="009C6B37"/>
    <w:rsid w:val="009C6D57"/>
    <w:rsid w:val="009C6E7C"/>
    <w:rsid w:val="009C72BB"/>
    <w:rsid w:val="009C7611"/>
    <w:rsid w:val="009C76D3"/>
    <w:rsid w:val="009C7997"/>
    <w:rsid w:val="009C7CAC"/>
    <w:rsid w:val="009C7D72"/>
    <w:rsid w:val="009D0016"/>
    <w:rsid w:val="009D0264"/>
    <w:rsid w:val="009D0985"/>
    <w:rsid w:val="009D0BCC"/>
    <w:rsid w:val="009D0F92"/>
    <w:rsid w:val="009D11F5"/>
    <w:rsid w:val="009D1250"/>
    <w:rsid w:val="009D12A6"/>
    <w:rsid w:val="009D1617"/>
    <w:rsid w:val="009D1850"/>
    <w:rsid w:val="009D18DC"/>
    <w:rsid w:val="009D1AD0"/>
    <w:rsid w:val="009D1D39"/>
    <w:rsid w:val="009D24B5"/>
    <w:rsid w:val="009D2A28"/>
    <w:rsid w:val="009D2BEA"/>
    <w:rsid w:val="009D2F1B"/>
    <w:rsid w:val="009D2FB9"/>
    <w:rsid w:val="009D369D"/>
    <w:rsid w:val="009D36CD"/>
    <w:rsid w:val="009D371A"/>
    <w:rsid w:val="009D37D5"/>
    <w:rsid w:val="009D3D66"/>
    <w:rsid w:val="009D412C"/>
    <w:rsid w:val="009D4C02"/>
    <w:rsid w:val="009D54C8"/>
    <w:rsid w:val="009D5891"/>
    <w:rsid w:val="009D59C9"/>
    <w:rsid w:val="009D5BDB"/>
    <w:rsid w:val="009D5EA0"/>
    <w:rsid w:val="009D5F14"/>
    <w:rsid w:val="009D6067"/>
    <w:rsid w:val="009D6755"/>
    <w:rsid w:val="009D676E"/>
    <w:rsid w:val="009D6D10"/>
    <w:rsid w:val="009D6E18"/>
    <w:rsid w:val="009D72D5"/>
    <w:rsid w:val="009D7517"/>
    <w:rsid w:val="009D7CE0"/>
    <w:rsid w:val="009D7DB2"/>
    <w:rsid w:val="009D7DCB"/>
    <w:rsid w:val="009E0156"/>
    <w:rsid w:val="009E028D"/>
    <w:rsid w:val="009E0302"/>
    <w:rsid w:val="009E0446"/>
    <w:rsid w:val="009E094C"/>
    <w:rsid w:val="009E0965"/>
    <w:rsid w:val="009E09D2"/>
    <w:rsid w:val="009E0C20"/>
    <w:rsid w:val="009E1209"/>
    <w:rsid w:val="009E1346"/>
    <w:rsid w:val="009E13B5"/>
    <w:rsid w:val="009E1542"/>
    <w:rsid w:val="009E199A"/>
    <w:rsid w:val="009E19F7"/>
    <w:rsid w:val="009E1AE2"/>
    <w:rsid w:val="009E22F8"/>
    <w:rsid w:val="009E23D5"/>
    <w:rsid w:val="009E2419"/>
    <w:rsid w:val="009E2A2A"/>
    <w:rsid w:val="009E2B32"/>
    <w:rsid w:val="009E2FF4"/>
    <w:rsid w:val="009E3237"/>
    <w:rsid w:val="009E34B7"/>
    <w:rsid w:val="009E37ED"/>
    <w:rsid w:val="009E3B8E"/>
    <w:rsid w:val="009E3F72"/>
    <w:rsid w:val="009E41B3"/>
    <w:rsid w:val="009E4339"/>
    <w:rsid w:val="009E4672"/>
    <w:rsid w:val="009E4BCF"/>
    <w:rsid w:val="009E4D00"/>
    <w:rsid w:val="009E4E80"/>
    <w:rsid w:val="009E5323"/>
    <w:rsid w:val="009E5425"/>
    <w:rsid w:val="009E54E8"/>
    <w:rsid w:val="009E54FF"/>
    <w:rsid w:val="009E5831"/>
    <w:rsid w:val="009E59FF"/>
    <w:rsid w:val="009E5BA7"/>
    <w:rsid w:val="009E5C67"/>
    <w:rsid w:val="009E5FFD"/>
    <w:rsid w:val="009E6055"/>
    <w:rsid w:val="009E6389"/>
    <w:rsid w:val="009E6435"/>
    <w:rsid w:val="009E6444"/>
    <w:rsid w:val="009E6C8F"/>
    <w:rsid w:val="009E73A2"/>
    <w:rsid w:val="009E761B"/>
    <w:rsid w:val="009E7622"/>
    <w:rsid w:val="009E792F"/>
    <w:rsid w:val="009E7A34"/>
    <w:rsid w:val="009E7CB2"/>
    <w:rsid w:val="009F0828"/>
    <w:rsid w:val="009F0AF8"/>
    <w:rsid w:val="009F0E5A"/>
    <w:rsid w:val="009F1012"/>
    <w:rsid w:val="009F18AB"/>
    <w:rsid w:val="009F1994"/>
    <w:rsid w:val="009F1BE6"/>
    <w:rsid w:val="009F1F33"/>
    <w:rsid w:val="009F20C1"/>
    <w:rsid w:val="009F20D6"/>
    <w:rsid w:val="009F2B12"/>
    <w:rsid w:val="009F3082"/>
    <w:rsid w:val="009F330C"/>
    <w:rsid w:val="009F3328"/>
    <w:rsid w:val="009F33F4"/>
    <w:rsid w:val="009F3574"/>
    <w:rsid w:val="009F3988"/>
    <w:rsid w:val="009F3A12"/>
    <w:rsid w:val="009F4418"/>
    <w:rsid w:val="009F46F9"/>
    <w:rsid w:val="009F4864"/>
    <w:rsid w:val="009F489D"/>
    <w:rsid w:val="009F4B67"/>
    <w:rsid w:val="009F4FBB"/>
    <w:rsid w:val="009F510B"/>
    <w:rsid w:val="009F523B"/>
    <w:rsid w:val="009F5332"/>
    <w:rsid w:val="009F566B"/>
    <w:rsid w:val="009F56CF"/>
    <w:rsid w:val="009F59A2"/>
    <w:rsid w:val="009F646C"/>
    <w:rsid w:val="009F6717"/>
    <w:rsid w:val="009F67E3"/>
    <w:rsid w:val="009F6873"/>
    <w:rsid w:val="009F691E"/>
    <w:rsid w:val="009F6950"/>
    <w:rsid w:val="009F6A84"/>
    <w:rsid w:val="009F6E45"/>
    <w:rsid w:val="009F7436"/>
    <w:rsid w:val="009F7495"/>
    <w:rsid w:val="009F785D"/>
    <w:rsid w:val="009F792A"/>
    <w:rsid w:val="009F7E35"/>
    <w:rsid w:val="00A00009"/>
    <w:rsid w:val="00A00474"/>
    <w:rsid w:val="00A0047E"/>
    <w:rsid w:val="00A0074E"/>
    <w:rsid w:val="00A007EF"/>
    <w:rsid w:val="00A00F21"/>
    <w:rsid w:val="00A0153B"/>
    <w:rsid w:val="00A017AE"/>
    <w:rsid w:val="00A01BE6"/>
    <w:rsid w:val="00A024C6"/>
    <w:rsid w:val="00A0259D"/>
    <w:rsid w:val="00A02706"/>
    <w:rsid w:val="00A03131"/>
    <w:rsid w:val="00A03682"/>
    <w:rsid w:val="00A038A0"/>
    <w:rsid w:val="00A03A6E"/>
    <w:rsid w:val="00A0419B"/>
    <w:rsid w:val="00A042F8"/>
    <w:rsid w:val="00A04383"/>
    <w:rsid w:val="00A043BC"/>
    <w:rsid w:val="00A0465C"/>
    <w:rsid w:val="00A04727"/>
    <w:rsid w:val="00A04BBC"/>
    <w:rsid w:val="00A04DFF"/>
    <w:rsid w:val="00A04E89"/>
    <w:rsid w:val="00A05012"/>
    <w:rsid w:val="00A053A1"/>
    <w:rsid w:val="00A05468"/>
    <w:rsid w:val="00A057B8"/>
    <w:rsid w:val="00A058E6"/>
    <w:rsid w:val="00A05DBD"/>
    <w:rsid w:val="00A05E89"/>
    <w:rsid w:val="00A05F21"/>
    <w:rsid w:val="00A060C1"/>
    <w:rsid w:val="00A063F0"/>
    <w:rsid w:val="00A066A7"/>
    <w:rsid w:val="00A0670A"/>
    <w:rsid w:val="00A06938"/>
    <w:rsid w:val="00A06957"/>
    <w:rsid w:val="00A06F84"/>
    <w:rsid w:val="00A0708F"/>
    <w:rsid w:val="00A07134"/>
    <w:rsid w:val="00A0774B"/>
    <w:rsid w:val="00A07A47"/>
    <w:rsid w:val="00A07AB8"/>
    <w:rsid w:val="00A07EAA"/>
    <w:rsid w:val="00A10134"/>
    <w:rsid w:val="00A10422"/>
    <w:rsid w:val="00A1073A"/>
    <w:rsid w:val="00A10F80"/>
    <w:rsid w:val="00A11285"/>
    <w:rsid w:val="00A1166C"/>
    <w:rsid w:val="00A11787"/>
    <w:rsid w:val="00A11AEE"/>
    <w:rsid w:val="00A11D9E"/>
    <w:rsid w:val="00A11EFB"/>
    <w:rsid w:val="00A12027"/>
    <w:rsid w:val="00A120DC"/>
    <w:rsid w:val="00A12218"/>
    <w:rsid w:val="00A123AF"/>
    <w:rsid w:val="00A1243E"/>
    <w:rsid w:val="00A12935"/>
    <w:rsid w:val="00A12AF5"/>
    <w:rsid w:val="00A13005"/>
    <w:rsid w:val="00A130E0"/>
    <w:rsid w:val="00A132BC"/>
    <w:rsid w:val="00A1351F"/>
    <w:rsid w:val="00A138C3"/>
    <w:rsid w:val="00A13C93"/>
    <w:rsid w:val="00A13FBD"/>
    <w:rsid w:val="00A1406C"/>
    <w:rsid w:val="00A141D8"/>
    <w:rsid w:val="00A14862"/>
    <w:rsid w:val="00A14EB8"/>
    <w:rsid w:val="00A15817"/>
    <w:rsid w:val="00A1598C"/>
    <w:rsid w:val="00A15B01"/>
    <w:rsid w:val="00A15F9E"/>
    <w:rsid w:val="00A1601B"/>
    <w:rsid w:val="00A1638B"/>
    <w:rsid w:val="00A163A1"/>
    <w:rsid w:val="00A16686"/>
    <w:rsid w:val="00A16771"/>
    <w:rsid w:val="00A16843"/>
    <w:rsid w:val="00A168EF"/>
    <w:rsid w:val="00A16ED1"/>
    <w:rsid w:val="00A1779E"/>
    <w:rsid w:val="00A17E45"/>
    <w:rsid w:val="00A17E9A"/>
    <w:rsid w:val="00A20076"/>
    <w:rsid w:val="00A200F7"/>
    <w:rsid w:val="00A2034C"/>
    <w:rsid w:val="00A20506"/>
    <w:rsid w:val="00A20626"/>
    <w:rsid w:val="00A2092D"/>
    <w:rsid w:val="00A20D64"/>
    <w:rsid w:val="00A2101D"/>
    <w:rsid w:val="00A21281"/>
    <w:rsid w:val="00A212B1"/>
    <w:rsid w:val="00A21582"/>
    <w:rsid w:val="00A21676"/>
    <w:rsid w:val="00A217A1"/>
    <w:rsid w:val="00A21BDE"/>
    <w:rsid w:val="00A21D12"/>
    <w:rsid w:val="00A21DEF"/>
    <w:rsid w:val="00A21FA4"/>
    <w:rsid w:val="00A22197"/>
    <w:rsid w:val="00A22301"/>
    <w:rsid w:val="00A225B9"/>
    <w:rsid w:val="00A225F9"/>
    <w:rsid w:val="00A2293A"/>
    <w:rsid w:val="00A229A1"/>
    <w:rsid w:val="00A22B1E"/>
    <w:rsid w:val="00A22B9C"/>
    <w:rsid w:val="00A23335"/>
    <w:rsid w:val="00A2353F"/>
    <w:rsid w:val="00A23591"/>
    <w:rsid w:val="00A23598"/>
    <w:rsid w:val="00A23C46"/>
    <w:rsid w:val="00A23FB7"/>
    <w:rsid w:val="00A242F9"/>
    <w:rsid w:val="00A2467A"/>
    <w:rsid w:val="00A246D2"/>
    <w:rsid w:val="00A249E3"/>
    <w:rsid w:val="00A24A4F"/>
    <w:rsid w:val="00A24AA7"/>
    <w:rsid w:val="00A24B32"/>
    <w:rsid w:val="00A24FF4"/>
    <w:rsid w:val="00A2505B"/>
    <w:rsid w:val="00A253A2"/>
    <w:rsid w:val="00A256EC"/>
    <w:rsid w:val="00A25FDF"/>
    <w:rsid w:val="00A26025"/>
    <w:rsid w:val="00A26720"/>
    <w:rsid w:val="00A269BD"/>
    <w:rsid w:val="00A26A03"/>
    <w:rsid w:val="00A26C34"/>
    <w:rsid w:val="00A26CD1"/>
    <w:rsid w:val="00A26F04"/>
    <w:rsid w:val="00A26F81"/>
    <w:rsid w:val="00A270DB"/>
    <w:rsid w:val="00A2744D"/>
    <w:rsid w:val="00A27839"/>
    <w:rsid w:val="00A278F0"/>
    <w:rsid w:val="00A27E31"/>
    <w:rsid w:val="00A304A4"/>
    <w:rsid w:val="00A30D5D"/>
    <w:rsid w:val="00A31066"/>
    <w:rsid w:val="00A3107F"/>
    <w:rsid w:val="00A312A2"/>
    <w:rsid w:val="00A31622"/>
    <w:rsid w:val="00A317D0"/>
    <w:rsid w:val="00A31A3B"/>
    <w:rsid w:val="00A31B3E"/>
    <w:rsid w:val="00A3220F"/>
    <w:rsid w:val="00A32757"/>
    <w:rsid w:val="00A3318F"/>
    <w:rsid w:val="00A3358C"/>
    <w:rsid w:val="00A33736"/>
    <w:rsid w:val="00A337A9"/>
    <w:rsid w:val="00A33AE7"/>
    <w:rsid w:val="00A33C94"/>
    <w:rsid w:val="00A34035"/>
    <w:rsid w:val="00A3415C"/>
    <w:rsid w:val="00A3430F"/>
    <w:rsid w:val="00A34708"/>
    <w:rsid w:val="00A34DBF"/>
    <w:rsid w:val="00A34EBA"/>
    <w:rsid w:val="00A34F22"/>
    <w:rsid w:val="00A34F88"/>
    <w:rsid w:val="00A350B5"/>
    <w:rsid w:val="00A3541F"/>
    <w:rsid w:val="00A3554D"/>
    <w:rsid w:val="00A355E8"/>
    <w:rsid w:val="00A35679"/>
    <w:rsid w:val="00A35E45"/>
    <w:rsid w:val="00A36208"/>
    <w:rsid w:val="00A36389"/>
    <w:rsid w:val="00A364CE"/>
    <w:rsid w:val="00A3686F"/>
    <w:rsid w:val="00A36889"/>
    <w:rsid w:val="00A36C06"/>
    <w:rsid w:val="00A36ED0"/>
    <w:rsid w:val="00A36EF9"/>
    <w:rsid w:val="00A37050"/>
    <w:rsid w:val="00A37128"/>
    <w:rsid w:val="00A371C0"/>
    <w:rsid w:val="00A372DB"/>
    <w:rsid w:val="00A37B0C"/>
    <w:rsid w:val="00A40052"/>
    <w:rsid w:val="00A40164"/>
    <w:rsid w:val="00A40868"/>
    <w:rsid w:val="00A409D3"/>
    <w:rsid w:val="00A40B14"/>
    <w:rsid w:val="00A40D5F"/>
    <w:rsid w:val="00A40F40"/>
    <w:rsid w:val="00A40F49"/>
    <w:rsid w:val="00A40F8C"/>
    <w:rsid w:val="00A413D3"/>
    <w:rsid w:val="00A41532"/>
    <w:rsid w:val="00A4196D"/>
    <w:rsid w:val="00A41980"/>
    <w:rsid w:val="00A41C32"/>
    <w:rsid w:val="00A41C78"/>
    <w:rsid w:val="00A42098"/>
    <w:rsid w:val="00A4227F"/>
    <w:rsid w:val="00A42440"/>
    <w:rsid w:val="00A42475"/>
    <w:rsid w:val="00A424CE"/>
    <w:rsid w:val="00A424E4"/>
    <w:rsid w:val="00A424EC"/>
    <w:rsid w:val="00A42611"/>
    <w:rsid w:val="00A427BF"/>
    <w:rsid w:val="00A4286A"/>
    <w:rsid w:val="00A428A4"/>
    <w:rsid w:val="00A42AD0"/>
    <w:rsid w:val="00A42BE4"/>
    <w:rsid w:val="00A42C19"/>
    <w:rsid w:val="00A42C7C"/>
    <w:rsid w:val="00A4338A"/>
    <w:rsid w:val="00A433C1"/>
    <w:rsid w:val="00A43497"/>
    <w:rsid w:val="00A43521"/>
    <w:rsid w:val="00A438DA"/>
    <w:rsid w:val="00A43CB4"/>
    <w:rsid w:val="00A43DC0"/>
    <w:rsid w:val="00A4469C"/>
    <w:rsid w:val="00A450AA"/>
    <w:rsid w:val="00A45142"/>
    <w:rsid w:val="00A45527"/>
    <w:rsid w:val="00A455F4"/>
    <w:rsid w:val="00A4569B"/>
    <w:rsid w:val="00A456AD"/>
    <w:rsid w:val="00A456B4"/>
    <w:rsid w:val="00A45841"/>
    <w:rsid w:val="00A45A14"/>
    <w:rsid w:val="00A45BC4"/>
    <w:rsid w:val="00A45FEE"/>
    <w:rsid w:val="00A46016"/>
    <w:rsid w:val="00A46765"/>
    <w:rsid w:val="00A467FA"/>
    <w:rsid w:val="00A46C64"/>
    <w:rsid w:val="00A46D46"/>
    <w:rsid w:val="00A46E19"/>
    <w:rsid w:val="00A46E7C"/>
    <w:rsid w:val="00A476E5"/>
    <w:rsid w:val="00A47709"/>
    <w:rsid w:val="00A47981"/>
    <w:rsid w:val="00A47C80"/>
    <w:rsid w:val="00A47CBC"/>
    <w:rsid w:val="00A47D9A"/>
    <w:rsid w:val="00A50333"/>
    <w:rsid w:val="00A50A8A"/>
    <w:rsid w:val="00A50D09"/>
    <w:rsid w:val="00A50D7E"/>
    <w:rsid w:val="00A50DFC"/>
    <w:rsid w:val="00A5101A"/>
    <w:rsid w:val="00A51038"/>
    <w:rsid w:val="00A513B1"/>
    <w:rsid w:val="00A51845"/>
    <w:rsid w:val="00A51976"/>
    <w:rsid w:val="00A51A01"/>
    <w:rsid w:val="00A51A37"/>
    <w:rsid w:val="00A51E5C"/>
    <w:rsid w:val="00A52289"/>
    <w:rsid w:val="00A522E8"/>
    <w:rsid w:val="00A5253A"/>
    <w:rsid w:val="00A53101"/>
    <w:rsid w:val="00A53212"/>
    <w:rsid w:val="00A536D4"/>
    <w:rsid w:val="00A5387C"/>
    <w:rsid w:val="00A53888"/>
    <w:rsid w:val="00A538A3"/>
    <w:rsid w:val="00A53DA8"/>
    <w:rsid w:val="00A53EA0"/>
    <w:rsid w:val="00A5403D"/>
    <w:rsid w:val="00A543D1"/>
    <w:rsid w:val="00A54589"/>
    <w:rsid w:val="00A547A8"/>
    <w:rsid w:val="00A54BB5"/>
    <w:rsid w:val="00A54E66"/>
    <w:rsid w:val="00A550AF"/>
    <w:rsid w:val="00A55AAB"/>
    <w:rsid w:val="00A55C67"/>
    <w:rsid w:val="00A55D3B"/>
    <w:rsid w:val="00A55F0B"/>
    <w:rsid w:val="00A56478"/>
    <w:rsid w:val="00A56582"/>
    <w:rsid w:val="00A56711"/>
    <w:rsid w:val="00A56933"/>
    <w:rsid w:val="00A56BA5"/>
    <w:rsid w:val="00A56BCC"/>
    <w:rsid w:val="00A56C07"/>
    <w:rsid w:val="00A56C39"/>
    <w:rsid w:val="00A56C6E"/>
    <w:rsid w:val="00A56DD8"/>
    <w:rsid w:val="00A56F54"/>
    <w:rsid w:val="00A5753C"/>
    <w:rsid w:val="00A57967"/>
    <w:rsid w:val="00A57D8F"/>
    <w:rsid w:val="00A57E24"/>
    <w:rsid w:val="00A57EFB"/>
    <w:rsid w:val="00A600EF"/>
    <w:rsid w:val="00A6012B"/>
    <w:rsid w:val="00A607BF"/>
    <w:rsid w:val="00A6080F"/>
    <w:rsid w:val="00A60A38"/>
    <w:rsid w:val="00A60CC4"/>
    <w:rsid w:val="00A60CED"/>
    <w:rsid w:val="00A60EF4"/>
    <w:rsid w:val="00A6120E"/>
    <w:rsid w:val="00A61A02"/>
    <w:rsid w:val="00A61BBB"/>
    <w:rsid w:val="00A61EF8"/>
    <w:rsid w:val="00A6221F"/>
    <w:rsid w:val="00A623BF"/>
    <w:rsid w:val="00A62675"/>
    <w:rsid w:val="00A626D6"/>
    <w:rsid w:val="00A62818"/>
    <w:rsid w:val="00A628B5"/>
    <w:rsid w:val="00A62A5E"/>
    <w:rsid w:val="00A62F5D"/>
    <w:rsid w:val="00A634F4"/>
    <w:rsid w:val="00A6354B"/>
    <w:rsid w:val="00A6392A"/>
    <w:rsid w:val="00A639D8"/>
    <w:rsid w:val="00A63A1C"/>
    <w:rsid w:val="00A63C0D"/>
    <w:rsid w:val="00A63C39"/>
    <w:rsid w:val="00A63F0E"/>
    <w:rsid w:val="00A64931"/>
    <w:rsid w:val="00A64A95"/>
    <w:rsid w:val="00A64FE0"/>
    <w:rsid w:val="00A656F6"/>
    <w:rsid w:val="00A65A2A"/>
    <w:rsid w:val="00A65CB5"/>
    <w:rsid w:val="00A65CE8"/>
    <w:rsid w:val="00A65D4A"/>
    <w:rsid w:val="00A65FC2"/>
    <w:rsid w:val="00A66681"/>
    <w:rsid w:val="00A6687A"/>
    <w:rsid w:val="00A66C2C"/>
    <w:rsid w:val="00A673D0"/>
    <w:rsid w:val="00A67465"/>
    <w:rsid w:val="00A67607"/>
    <w:rsid w:val="00A6766F"/>
    <w:rsid w:val="00A67673"/>
    <w:rsid w:val="00A67761"/>
    <w:rsid w:val="00A67B6C"/>
    <w:rsid w:val="00A67D02"/>
    <w:rsid w:val="00A67F05"/>
    <w:rsid w:val="00A701D8"/>
    <w:rsid w:val="00A703FB"/>
    <w:rsid w:val="00A7052F"/>
    <w:rsid w:val="00A70563"/>
    <w:rsid w:val="00A70569"/>
    <w:rsid w:val="00A7069C"/>
    <w:rsid w:val="00A707DC"/>
    <w:rsid w:val="00A70CA3"/>
    <w:rsid w:val="00A714A7"/>
    <w:rsid w:val="00A718A3"/>
    <w:rsid w:val="00A71930"/>
    <w:rsid w:val="00A71A53"/>
    <w:rsid w:val="00A71CF8"/>
    <w:rsid w:val="00A71D81"/>
    <w:rsid w:val="00A71E38"/>
    <w:rsid w:val="00A71FA3"/>
    <w:rsid w:val="00A72274"/>
    <w:rsid w:val="00A724FC"/>
    <w:rsid w:val="00A72921"/>
    <w:rsid w:val="00A72947"/>
    <w:rsid w:val="00A72A04"/>
    <w:rsid w:val="00A7305D"/>
    <w:rsid w:val="00A73095"/>
    <w:rsid w:val="00A73150"/>
    <w:rsid w:val="00A73190"/>
    <w:rsid w:val="00A73349"/>
    <w:rsid w:val="00A7348C"/>
    <w:rsid w:val="00A7370C"/>
    <w:rsid w:val="00A73A2A"/>
    <w:rsid w:val="00A73CF1"/>
    <w:rsid w:val="00A74055"/>
    <w:rsid w:val="00A7458F"/>
    <w:rsid w:val="00A7464A"/>
    <w:rsid w:val="00A7480D"/>
    <w:rsid w:val="00A748F0"/>
    <w:rsid w:val="00A74AFA"/>
    <w:rsid w:val="00A74BF2"/>
    <w:rsid w:val="00A74C39"/>
    <w:rsid w:val="00A74FF3"/>
    <w:rsid w:val="00A75503"/>
    <w:rsid w:val="00A7622C"/>
    <w:rsid w:val="00A7659C"/>
    <w:rsid w:val="00A768EB"/>
    <w:rsid w:val="00A7692F"/>
    <w:rsid w:val="00A76BB3"/>
    <w:rsid w:val="00A76C5A"/>
    <w:rsid w:val="00A76D15"/>
    <w:rsid w:val="00A76EE8"/>
    <w:rsid w:val="00A772F9"/>
    <w:rsid w:val="00A775B7"/>
    <w:rsid w:val="00A77E09"/>
    <w:rsid w:val="00A77E91"/>
    <w:rsid w:val="00A809BE"/>
    <w:rsid w:val="00A80B49"/>
    <w:rsid w:val="00A80BDD"/>
    <w:rsid w:val="00A80C63"/>
    <w:rsid w:val="00A80D14"/>
    <w:rsid w:val="00A80DA5"/>
    <w:rsid w:val="00A81065"/>
    <w:rsid w:val="00A81589"/>
    <w:rsid w:val="00A8181F"/>
    <w:rsid w:val="00A81D78"/>
    <w:rsid w:val="00A81E59"/>
    <w:rsid w:val="00A82051"/>
    <w:rsid w:val="00A826DB"/>
    <w:rsid w:val="00A829F1"/>
    <w:rsid w:val="00A82C6B"/>
    <w:rsid w:val="00A82E90"/>
    <w:rsid w:val="00A83098"/>
    <w:rsid w:val="00A8318F"/>
    <w:rsid w:val="00A835EB"/>
    <w:rsid w:val="00A836B8"/>
    <w:rsid w:val="00A83715"/>
    <w:rsid w:val="00A83C2D"/>
    <w:rsid w:val="00A84275"/>
    <w:rsid w:val="00A843C9"/>
    <w:rsid w:val="00A852AC"/>
    <w:rsid w:val="00A85623"/>
    <w:rsid w:val="00A8597B"/>
    <w:rsid w:val="00A859A1"/>
    <w:rsid w:val="00A85A33"/>
    <w:rsid w:val="00A85AA9"/>
    <w:rsid w:val="00A85F6B"/>
    <w:rsid w:val="00A86251"/>
    <w:rsid w:val="00A86467"/>
    <w:rsid w:val="00A864AE"/>
    <w:rsid w:val="00A86767"/>
    <w:rsid w:val="00A86805"/>
    <w:rsid w:val="00A86862"/>
    <w:rsid w:val="00A8693C"/>
    <w:rsid w:val="00A8694B"/>
    <w:rsid w:val="00A86C24"/>
    <w:rsid w:val="00A86D32"/>
    <w:rsid w:val="00A86D36"/>
    <w:rsid w:val="00A86E20"/>
    <w:rsid w:val="00A86F76"/>
    <w:rsid w:val="00A876CB"/>
    <w:rsid w:val="00A8770E"/>
    <w:rsid w:val="00A8798F"/>
    <w:rsid w:val="00A87AFD"/>
    <w:rsid w:val="00A87CF7"/>
    <w:rsid w:val="00A87EB9"/>
    <w:rsid w:val="00A90132"/>
    <w:rsid w:val="00A9035E"/>
    <w:rsid w:val="00A90963"/>
    <w:rsid w:val="00A90985"/>
    <w:rsid w:val="00A90FC7"/>
    <w:rsid w:val="00A911AC"/>
    <w:rsid w:val="00A9127A"/>
    <w:rsid w:val="00A91D31"/>
    <w:rsid w:val="00A91E0A"/>
    <w:rsid w:val="00A9202F"/>
    <w:rsid w:val="00A9225A"/>
    <w:rsid w:val="00A9242C"/>
    <w:rsid w:val="00A92A15"/>
    <w:rsid w:val="00A92F95"/>
    <w:rsid w:val="00A9367B"/>
    <w:rsid w:val="00A93C38"/>
    <w:rsid w:val="00A93DAB"/>
    <w:rsid w:val="00A93FE3"/>
    <w:rsid w:val="00A94409"/>
    <w:rsid w:val="00A9460E"/>
    <w:rsid w:val="00A947D2"/>
    <w:rsid w:val="00A948B1"/>
    <w:rsid w:val="00A9496F"/>
    <w:rsid w:val="00A949D0"/>
    <w:rsid w:val="00A94E47"/>
    <w:rsid w:val="00A954F7"/>
    <w:rsid w:val="00A959A4"/>
    <w:rsid w:val="00A95CA3"/>
    <w:rsid w:val="00A95CE2"/>
    <w:rsid w:val="00A95CF9"/>
    <w:rsid w:val="00A95E48"/>
    <w:rsid w:val="00A96051"/>
    <w:rsid w:val="00A9658A"/>
    <w:rsid w:val="00A96760"/>
    <w:rsid w:val="00A96890"/>
    <w:rsid w:val="00A9698B"/>
    <w:rsid w:val="00A96CDD"/>
    <w:rsid w:val="00A96D6C"/>
    <w:rsid w:val="00A97B58"/>
    <w:rsid w:val="00A97B96"/>
    <w:rsid w:val="00A97C90"/>
    <w:rsid w:val="00A97F82"/>
    <w:rsid w:val="00AA0300"/>
    <w:rsid w:val="00AA051A"/>
    <w:rsid w:val="00AA0CD5"/>
    <w:rsid w:val="00AA10B2"/>
    <w:rsid w:val="00AA17E3"/>
    <w:rsid w:val="00AA2029"/>
    <w:rsid w:val="00AA204F"/>
    <w:rsid w:val="00AA20B1"/>
    <w:rsid w:val="00AA217D"/>
    <w:rsid w:val="00AA21A9"/>
    <w:rsid w:val="00AA2259"/>
    <w:rsid w:val="00AA22A8"/>
    <w:rsid w:val="00AA2B8B"/>
    <w:rsid w:val="00AA2C27"/>
    <w:rsid w:val="00AA2C61"/>
    <w:rsid w:val="00AA2FB1"/>
    <w:rsid w:val="00AA3561"/>
    <w:rsid w:val="00AA37AE"/>
    <w:rsid w:val="00AA3A20"/>
    <w:rsid w:val="00AA3B61"/>
    <w:rsid w:val="00AA41C9"/>
    <w:rsid w:val="00AA444E"/>
    <w:rsid w:val="00AA448D"/>
    <w:rsid w:val="00AA45D9"/>
    <w:rsid w:val="00AA46D5"/>
    <w:rsid w:val="00AA4858"/>
    <w:rsid w:val="00AA4882"/>
    <w:rsid w:val="00AA497E"/>
    <w:rsid w:val="00AA49FF"/>
    <w:rsid w:val="00AA4CBE"/>
    <w:rsid w:val="00AA5043"/>
    <w:rsid w:val="00AA52C0"/>
    <w:rsid w:val="00AA5373"/>
    <w:rsid w:val="00AA56F9"/>
    <w:rsid w:val="00AA5A31"/>
    <w:rsid w:val="00AA6056"/>
    <w:rsid w:val="00AA6314"/>
    <w:rsid w:val="00AA6696"/>
    <w:rsid w:val="00AA6ADC"/>
    <w:rsid w:val="00AA6B14"/>
    <w:rsid w:val="00AA6CC7"/>
    <w:rsid w:val="00AA6CE3"/>
    <w:rsid w:val="00AA6DBA"/>
    <w:rsid w:val="00AA6EDB"/>
    <w:rsid w:val="00AA703E"/>
    <w:rsid w:val="00AA7152"/>
    <w:rsid w:val="00AA73B8"/>
    <w:rsid w:val="00AA74A0"/>
    <w:rsid w:val="00AA7896"/>
    <w:rsid w:val="00AA7DC3"/>
    <w:rsid w:val="00AB06B7"/>
    <w:rsid w:val="00AB06CC"/>
    <w:rsid w:val="00AB06F7"/>
    <w:rsid w:val="00AB07D8"/>
    <w:rsid w:val="00AB0C0E"/>
    <w:rsid w:val="00AB0D87"/>
    <w:rsid w:val="00AB0DCD"/>
    <w:rsid w:val="00AB1068"/>
    <w:rsid w:val="00AB10F3"/>
    <w:rsid w:val="00AB11AC"/>
    <w:rsid w:val="00AB122F"/>
    <w:rsid w:val="00AB16A3"/>
    <w:rsid w:val="00AB1A93"/>
    <w:rsid w:val="00AB20AA"/>
    <w:rsid w:val="00AB2373"/>
    <w:rsid w:val="00AB2391"/>
    <w:rsid w:val="00AB279B"/>
    <w:rsid w:val="00AB28B0"/>
    <w:rsid w:val="00AB2B86"/>
    <w:rsid w:val="00AB331C"/>
    <w:rsid w:val="00AB337F"/>
    <w:rsid w:val="00AB35DA"/>
    <w:rsid w:val="00AB37EF"/>
    <w:rsid w:val="00AB3B65"/>
    <w:rsid w:val="00AB4168"/>
    <w:rsid w:val="00AB432E"/>
    <w:rsid w:val="00AB4397"/>
    <w:rsid w:val="00AB44CF"/>
    <w:rsid w:val="00AB4595"/>
    <w:rsid w:val="00AB4EC4"/>
    <w:rsid w:val="00AB4FC2"/>
    <w:rsid w:val="00AB5095"/>
    <w:rsid w:val="00AB50CF"/>
    <w:rsid w:val="00AB52A6"/>
    <w:rsid w:val="00AB52B9"/>
    <w:rsid w:val="00AB5336"/>
    <w:rsid w:val="00AB5D2C"/>
    <w:rsid w:val="00AB6174"/>
    <w:rsid w:val="00AB6594"/>
    <w:rsid w:val="00AB65CD"/>
    <w:rsid w:val="00AB67E8"/>
    <w:rsid w:val="00AB68A8"/>
    <w:rsid w:val="00AB68C8"/>
    <w:rsid w:val="00AB6B62"/>
    <w:rsid w:val="00AB6F42"/>
    <w:rsid w:val="00AB7145"/>
    <w:rsid w:val="00AB7572"/>
    <w:rsid w:val="00AB7655"/>
    <w:rsid w:val="00AB7B63"/>
    <w:rsid w:val="00AB7E0E"/>
    <w:rsid w:val="00AC019D"/>
    <w:rsid w:val="00AC0688"/>
    <w:rsid w:val="00AC0C68"/>
    <w:rsid w:val="00AC13CD"/>
    <w:rsid w:val="00AC148E"/>
    <w:rsid w:val="00AC14BE"/>
    <w:rsid w:val="00AC186E"/>
    <w:rsid w:val="00AC1CE2"/>
    <w:rsid w:val="00AC1D34"/>
    <w:rsid w:val="00AC1DAA"/>
    <w:rsid w:val="00AC2006"/>
    <w:rsid w:val="00AC211D"/>
    <w:rsid w:val="00AC21A7"/>
    <w:rsid w:val="00AC2205"/>
    <w:rsid w:val="00AC2632"/>
    <w:rsid w:val="00AC2685"/>
    <w:rsid w:val="00AC271F"/>
    <w:rsid w:val="00AC2725"/>
    <w:rsid w:val="00AC2D09"/>
    <w:rsid w:val="00AC2DF6"/>
    <w:rsid w:val="00AC32D7"/>
    <w:rsid w:val="00AC32E1"/>
    <w:rsid w:val="00AC332F"/>
    <w:rsid w:val="00AC3361"/>
    <w:rsid w:val="00AC400E"/>
    <w:rsid w:val="00AC4198"/>
    <w:rsid w:val="00AC44C7"/>
    <w:rsid w:val="00AC4651"/>
    <w:rsid w:val="00AC4899"/>
    <w:rsid w:val="00AC49F6"/>
    <w:rsid w:val="00AC49F8"/>
    <w:rsid w:val="00AC4C4E"/>
    <w:rsid w:val="00AC4C63"/>
    <w:rsid w:val="00AC4D56"/>
    <w:rsid w:val="00AC4E47"/>
    <w:rsid w:val="00AC4E71"/>
    <w:rsid w:val="00AC4F4E"/>
    <w:rsid w:val="00AC4F61"/>
    <w:rsid w:val="00AC5086"/>
    <w:rsid w:val="00AC51E2"/>
    <w:rsid w:val="00AC554A"/>
    <w:rsid w:val="00AC62D4"/>
    <w:rsid w:val="00AC6715"/>
    <w:rsid w:val="00AC6BF1"/>
    <w:rsid w:val="00AC6D52"/>
    <w:rsid w:val="00AC6D77"/>
    <w:rsid w:val="00AC7280"/>
    <w:rsid w:val="00AC736C"/>
    <w:rsid w:val="00AC7963"/>
    <w:rsid w:val="00AC7D88"/>
    <w:rsid w:val="00AD0861"/>
    <w:rsid w:val="00AD0C3D"/>
    <w:rsid w:val="00AD0D4B"/>
    <w:rsid w:val="00AD0D9D"/>
    <w:rsid w:val="00AD0DF6"/>
    <w:rsid w:val="00AD0EF5"/>
    <w:rsid w:val="00AD0F4C"/>
    <w:rsid w:val="00AD0FB0"/>
    <w:rsid w:val="00AD1234"/>
    <w:rsid w:val="00AD1300"/>
    <w:rsid w:val="00AD13CC"/>
    <w:rsid w:val="00AD1AD3"/>
    <w:rsid w:val="00AD1CA3"/>
    <w:rsid w:val="00AD1CE4"/>
    <w:rsid w:val="00AD1D93"/>
    <w:rsid w:val="00AD1E4F"/>
    <w:rsid w:val="00AD2344"/>
    <w:rsid w:val="00AD2516"/>
    <w:rsid w:val="00AD289C"/>
    <w:rsid w:val="00AD2AF6"/>
    <w:rsid w:val="00AD2AF9"/>
    <w:rsid w:val="00AD312C"/>
    <w:rsid w:val="00AD3F5D"/>
    <w:rsid w:val="00AD42AB"/>
    <w:rsid w:val="00AD431C"/>
    <w:rsid w:val="00AD43B3"/>
    <w:rsid w:val="00AD43D6"/>
    <w:rsid w:val="00AD4455"/>
    <w:rsid w:val="00AD46DC"/>
    <w:rsid w:val="00AD49F1"/>
    <w:rsid w:val="00AD4A67"/>
    <w:rsid w:val="00AD4E93"/>
    <w:rsid w:val="00AD59A2"/>
    <w:rsid w:val="00AD5B50"/>
    <w:rsid w:val="00AD5C37"/>
    <w:rsid w:val="00AD5F91"/>
    <w:rsid w:val="00AD61E1"/>
    <w:rsid w:val="00AD6862"/>
    <w:rsid w:val="00AD6F8C"/>
    <w:rsid w:val="00AD7113"/>
    <w:rsid w:val="00AD7135"/>
    <w:rsid w:val="00AD7202"/>
    <w:rsid w:val="00AD754A"/>
    <w:rsid w:val="00AD797F"/>
    <w:rsid w:val="00AD79BC"/>
    <w:rsid w:val="00AD7E80"/>
    <w:rsid w:val="00AE0185"/>
    <w:rsid w:val="00AE078F"/>
    <w:rsid w:val="00AE07A5"/>
    <w:rsid w:val="00AE0872"/>
    <w:rsid w:val="00AE0889"/>
    <w:rsid w:val="00AE0D78"/>
    <w:rsid w:val="00AE12EA"/>
    <w:rsid w:val="00AE13FB"/>
    <w:rsid w:val="00AE14FF"/>
    <w:rsid w:val="00AE150F"/>
    <w:rsid w:val="00AE153B"/>
    <w:rsid w:val="00AE16D5"/>
    <w:rsid w:val="00AE18E2"/>
    <w:rsid w:val="00AE1A42"/>
    <w:rsid w:val="00AE1DEA"/>
    <w:rsid w:val="00AE1DF6"/>
    <w:rsid w:val="00AE20F8"/>
    <w:rsid w:val="00AE2229"/>
    <w:rsid w:val="00AE2956"/>
    <w:rsid w:val="00AE2AA1"/>
    <w:rsid w:val="00AE2ACC"/>
    <w:rsid w:val="00AE2B38"/>
    <w:rsid w:val="00AE2CA5"/>
    <w:rsid w:val="00AE2D20"/>
    <w:rsid w:val="00AE3503"/>
    <w:rsid w:val="00AE373F"/>
    <w:rsid w:val="00AE3777"/>
    <w:rsid w:val="00AE3DF5"/>
    <w:rsid w:val="00AE3F00"/>
    <w:rsid w:val="00AE44E9"/>
    <w:rsid w:val="00AE4795"/>
    <w:rsid w:val="00AE5025"/>
    <w:rsid w:val="00AE51FF"/>
    <w:rsid w:val="00AE522C"/>
    <w:rsid w:val="00AE5584"/>
    <w:rsid w:val="00AE589C"/>
    <w:rsid w:val="00AE5C37"/>
    <w:rsid w:val="00AE5C41"/>
    <w:rsid w:val="00AE5CF4"/>
    <w:rsid w:val="00AE5D90"/>
    <w:rsid w:val="00AE5DFE"/>
    <w:rsid w:val="00AE5FA4"/>
    <w:rsid w:val="00AE602E"/>
    <w:rsid w:val="00AE6245"/>
    <w:rsid w:val="00AE6271"/>
    <w:rsid w:val="00AE63E8"/>
    <w:rsid w:val="00AE668D"/>
    <w:rsid w:val="00AE6719"/>
    <w:rsid w:val="00AE6825"/>
    <w:rsid w:val="00AE69E4"/>
    <w:rsid w:val="00AE6FFD"/>
    <w:rsid w:val="00AE7029"/>
    <w:rsid w:val="00AE70F5"/>
    <w:rsid w:val="00AE71C6"/>
    <w:rsid w:val="00AE7B5C"/>
    <w:rsid w:val="00AE7C81"/>
    <w:rsid w:val="00AE7CDC"/>
    <w:rsid w:val="00AE7E0D"/>
    <w:rsid w:val="00AE7EC5"/>
    <w:rsid w:val="00AF019C"/>
    <w:rsid w:val="00AF02BA"/>
    <w:rsid w:val="00AF0466"/>
    <w:rsid w:val="00AF0873"/>
    <w:rsid w:val="00AF0C26"/>
    <w:rsid w:val="00AF1893"/>
    <w:rsid w:val="00AF1959"/>
    <w:rsid w:val="00AF19B5"/>
    <w:rsid w:val="00AF1DDE"/>
    <w:rsid w:val="00AF21EC"/>
    <w:rsid w:val="00AF225E"/>
    <w:rsid w:val="00AF2267"/>
    <w:rsid w:val="00AF252B"/>
    <w:rsid w:val="00AF2594"/>
    <w:rsid w:val="00AF2790"/>
    <w:rsid w:val="00AF27EE"/>
    <w:rsid w:val="00AF2BF6"/>
    <w:rsid w:val="00AF2DEF"/>
    <w:rsid w:val="00AF2E1C"/>
    <w:rsid w:val="00AF2F06"/>
    <w:rsid w:val="00AF3061"/>
    <w:rsid w:val="00AF324A"/>
    <w:rsid w:val="00AF3BF5"/>
    <w:rsid w:val="00AF3C96"/>
    <w:rsid w:val="00AF3EAF"/>
    <w:rsid w:val="00AF3EFA"/>
    <w:rsid w:val="00AF3FA9"/>
    <w:rsid w:val="00AF4210"/>
    <w:rsid w:val="00AF4273"/>
    <w:rsid w:val="00AF457A"/>
    <w:rsid w:val="00AF46E8"/>
    <w:rsid w:val="00AF480F"/>
    <w:rsid w:val="00AF4B38"/>
    <w:rsid w:val="00AF5374"/>
    <w:rsid w:val="00AF5681"/>
    <w:rsid w:val="00AF58C9"/>
    <w:rsid w:val="00AF58DB"/>
    <w:rsid w:val="00AF5AEE"/>
    <w:rsid w:val="00AF5BBB"/>
    <w:rsid w:val="00AF5E3C"/>
    <w:rsid w:val="00AF6170"/>
    <w:rsid w:val="00AF6479"/>
    <w:rsid w:val="00AF6BB6"/>
    <w:rsid w:val="00AF6DDE"/>
    <w:rsid w:val="00AF6E16"/>
    <w:rsid w:val="00AF706D"/>
    <w:rsid w:val="00AF7096"/>
    <w:rsid w:val="00AF7624"/>
    <w:rsid w:val="00AF76D7"/>
    <w:rsid w:val="00AF7B6E"/>
    <w:rsid w:val="00B004C1"/>
    <w:rsid w:val="00B00B52"/>
    <w:rsid w:val="00B00D15"/>
    <w:rsid w:val="00B0124E"/>
    <w:rsid w:val="00B01417"/>
    <w:rsid w:val="00B0155D"/>
    <w:rsid w:val="00B01835"/>
    <w:rsid w:val="00B019EB"/>
    <w:rsid w:val="00B01AC6"/>
    <w:rsid w:val="00B01B15"/>
    <w:rsid w:val="00B01C8C"/>
    <w:rsid w:val="00B02619"/>
    <w:rsid w:val="00B02640"/>
    <w:rsid w:val="00B026D4"/>
    <w:rsid w:val="00B02782"/>
    <w:rsid w:val="00B02CDF"/>
    <w:rsid w:val="00B0314D"/>
    <w:rsid w:val="00B031C6"/>
    <w:rsid w:val="00B0357E"/>
    <w:rsid w:val="00B035DF"/>
    <w:rsid w:val="00B03630"/>
    <w:rsid w:val="00B03A12"/>
    <w:rsid w:val="00B03B87"/>
    <w:rsid w:val="00B03F24"/>
    <w:rsid w:val="00B042D4"/>
    <w:rsid w:val="00B04442"/>
    <w:rsid w:val="00B04602"/>
    <w:rsid w:val="00B0478A"/>
    <w:rsid w:val="00B04A0B"/>
    <w:rsid w:val="00B04C93"/>
    <w:rsid w:val="00B04D77"/>
    <w:rsid w:val="00B04D80"/>
    <w:rsid w:val="00B04F7E"/>
    <w:rsid w:val="00B04FD7"/>
    <w:rsid w:val="00B055A4"/>
    <w:rsid w:val="00B05730"/>
    <w:rsid w:val="00B05801"/>
    <w:rsid w:val="00B05990"/>
    <w:rsid w:val="00B059DA"/>
    <w:rsid w:val="00B05ACA"/>
    <w:rsid w:val="00B05B60"/>
    <w:rsid w:val="00B05ED0"/>
    <w:rsid w:val="00B05F6D"/>
    <w:rsid w:val="00B05F82"/>
    <w:rsid w:val="00B061E0"/>
    <w:rsid w:val="00B06587"/>
    <w:rsid w:val="00B06C4F"/>
    <w:rsid w:val="00B06F8C"/>
    <w:rsid w:val="00B06F9C"/>
    <w:rsid w:val="00B0714B"/>
    <w:rsid w:val="00B07DB4"/>
    <w:rsid w:val="00B102A7"/>
    <w:rsid w:val="00B102B8"/>
    <w:rsid w:val="00B10A8F"/>
    <w:rsid w:val="00B10AAC"/>
    <w:rsid w:val="00B10DA1"/>
    <w:rsid w:val="00B10FB6"/>
    <w:rsid w:val="00B10FB8"/>
    <w:rsid w:val="00B113D6"/>
    <w:rsid w:val="00B11535"/>
    <w:rsid w:val="00B11ADA"/>
    <w:rsid w:val="00B11B83"/>
    <w:rsid w:val="00B12118"/>
    <w:rsid w:val="00B122CF"/>
    <w:rsid w:val="00B1244B"/>
    <w:rsid w:val="00B12473"/>
    <w:rsid w:val="00B127E8"/>
    <w:rsid w:val="00B12B03"/>
    <w:rsid w:val="00B12C83"/>
    <w:rsid w:val="00B131CE"/>
    <w:rsid w:val="00B1352B"/>
    <w:rsid w:val="00B13531"/>
    <w:rsid w:val="00B13B7E"/>
    <w:rsid w:val="00B13EA4"/>
    <w:rsid w:val="00B14446"/>
    <w:rsid w:val="00B1453B"/>
    <w:rsid w:val="00B1495D"/>
    <w:rsid w:val="00B14994"/>
    <w:rsid w:val="00B14999"/>
    <w:rsid w:val="00B14B08"/>
    <w:rsid w:val="00B15A57"/>
    <w:rsid w:val="00B16191"/>
    <w:rsid w:val="00B1639E"/>
    <w:rsid w:val="00B163C1"/>
    <w:rsid w:val="00B16548"/>
    <w:rsid w:val="00B165E2"/>
    <w:rsid w:val="00B16D24"/>
    <w:rsid w:val="00B16E5D"/>
    <w:rsid w:val="00B172D0"/>
    <w:rsid w:val="00B1796A"/>
    <w:rsid w:val="00B17A41"/>
    <w:rsid w:val="00B20124"/>
    <w:rsid w:val="00B2022E"/>
    <w:rsid w:val="00B203AE"/>
    <w:rsid w:val="00B2043F"/>
    <w:rsid w:val="00B211AA"/>
    <w:rsid w:val="00B2130A"/>
    <w:rsid w:val="00B214CB"/>
    <w:rsid w:val="00B214FD"/>
    <w:rsid w:val="00B21629"/>
    <w:rsid w:val="00B216A4"/>
    <w:rsid w:val="00B21C0F"/>
    <w:rsid w:val="00B21DB1"/>
    <w:rsid w:val="00B225BA"/>
    <w:rsid w:val="00B22750"/>
    <w:rsid w:val="00B22B07"/>
    <w:rsid w:val="00B22B3A"/>
    <w:rsid w:val="00B22C03"/>
    <w:rsid w:val="00B22D32"/>
    <w:rsid w:val="00B2332E"/>
    <w:rsid w:val="00B23379"/>
    <w:rsid w:val="00B2359C"/>
    <w:rsid w:val="00B2385B"/>
    <w:rsid w:val="00B23881"/>
    <w:rsid w:val="00B242A0"/>
    <w:rsid w:val="00B243AB"/>
    <w:rsid w:val="00B243F0"/>
    <w:rsid w:val="00B24490"/>
    <w:rsid w:val="00B244B6"/>
    <w:rsid w:val="00B2454E"/>
    <w:rsid w:val="00B2499F"/>
    <w:rsid w:val="00B249B4"/>
    <w:rsid w:val="00B24B19"/>
    <w:rsid w:val="00B24CF1"/>
    <w:rsid w:val="00B24D66"/>
    <w:rsid w:val="00B24E27"/>
    <w:rsid w:val="00B251C6"/>
    <w:rsid w:val="00B257A8"/>
    <w:rsid w:val="00B25BD0"/>
    <w:rsid w:val="00B25FDE"/>
    <w:rsid w:val="00B2658C"/>
    <w:rsid w:val="00B268C5"/>
    <w:rsid w:val="00B26988"/>
    <w:rsid w:val="00B269C4"/>
    <w:rsid w:val="00B26CBA"/>
    <w:rsid w:val="00B26D5B"/>
    <w:rsid w:val="00B26D78"/>
    <w:rsid w:val="00B26E0B"/>
    <w:rsid w:val="00B26F30"/>
    <w:rsid w:val="00B27768"/>
    <w:rsid w:val="00B2793C"/>
    <w:rsid w:val="00B27CAA"/>
    <w:rsid w:val="00B27E2C"/>
    <w:rsid w:val="00B301B7"/>
    <w:rsid w:val="00B3025C"/>
    <w:rsid w:val="00B3030E"/>
    <w:rsid w:val="00B30B36"/>
    <w:rsid w:val="00B30B88"/>
    <w:rsid w:val="00B30E43"/>
    <w:rsid w:val="00B31192"/>
    <w:rsid w:val="00B31849"/>
    <w:rsid w:val="00B31A0B"/>
    <w:rsid w:val="00B31A87"/>
    <w:rsid w:val="00B31F89"/>
    <w:rsid w:val="00B31FF5"/>
    <w:rsid w:val="00B32151"/>
    <w:rsid w:val="00B325C4"/>
    <w:rsid w:val="00B325DE"/>
    <w:rsid w:val="00B32638"/>
    <w:rsid w:val="00B32644"/>
    <w:rsid w:val="00B32658"/>
    <w:rsid w:val="00B3277A"/>
    <w:rsid w:val="00B32CBF"/>
    <w:rsid w:val="00B32CDA"/>
    <w:rsid w:val="00B335B0"/>
    <w:rsid w:val="00B338D9"/>
    <w:rsid w:val="00B33C9B"/>
    <w:rsid w:val="00B33D06"/>
    <w:rsid w:val="00B33D2D"/>
    <w:rsid w:val="00B34098"/>
    <w:rsid w:val="00B34560"/>
    <w:rsid w:val="00B34812"/>
    <w:rsid w:val="00B34C16"/>
    <w:rsid w:val="00B34FC6"/>
    <w:rsid w:val="00B352E3"/>
    <w:rsid w:val="00B3541D"/>
    <w:rsid w:val="00B354FD"/>
    <w:rsid w:val="00B35706"/>
    <w:rsid w:val="00B35813"/>
    <w:rsid w:val="00B35996"/>
    <w:rsid w:val="00B35AF5"/>
    <w:rsid w:val="00B35D89"/>
    <w:rsid w:val="00B363D3"/>
    <w:rsid w:val="00B3729B"/>
    <w:rsid w:val="00B3746A"/>
    <w:rsid w:val="00B37C0B"/>
    <w:rsid w:val="00B37C59"/>
    <w:rsid w:val="00B37E24"/>
    <w:rsid w:val="00B37F81"/>
    <w:rsid w:val="00B40468"/>
    <w:rsid w:val="00B405CB"/>
    <w:rsid w:val="00B409BF"/>
    <w:rsid w:val="00B40EDE"/>
    <w:rsid w:val="00B40F46"/>
    <w:rsid w:val="00B40F9B"/>
    <w:rsid w:val="00B4119B"/>
    <w:rsid w:val="00B411FB"/>
    <w:rsid w:val="00B4121C"/>
    <w:rsid w:val="00B41261"/>
    <w:rsid w:val="00B412E9"/>
    <w:rsid w:val="00B414FD"/>
    <w:rsid w:val="00B41557"/>
    <w:rsid w:val="00B4158B"/>
    <w:rsid w:val="00B4163E"/>
    <w:rsid w:val="00B419AA"/>
    <w:rsid w:val="00B41C1F"/>
    <w:rsid w:val="00B42B87"/>
    <w:rsid w:val="00B42D3C"/>
    <w:rsid w:val="00B4307F"/>
    <w:rsid w:val="00B4310F"/>
    <w:rsid w:val="00B43341"/>
    <w:rsid w:val="00B433E8"/>
    <w:rsid w:val="00B43A0D"/>
    <w:rsid w:val="00B43A46"/>
    <w:rsid w:val="00B43A5C"/>
    <w:rsid w:val="00B43B50"/>
    <w:rsid w:val="00B43C56"/>
    <w:rsid w:val="00B4476F"/>
    <w:rsid w:val="00B449B7"/>
    <w:rsid w:val="00B44E7D"/>
    <w:rsid w:val="00B44EE1"/>
    <w:rsid w:val="00B451F7"/>
    <w:rsid w:val="00B45517"/>
    <w:rsid w:val="00B4554B"/>
    <w:rsid w:val="00B45963"/>
    <w:rsid w:val="00B45AC6"/>
    <w:rsid w:val="00B46359"/>
    <w:rsid w:val="00B467A6"/>
    <w:rsid w:val="00B4688F"/>
    <w:rsid w:val="00B469C2"/>
    <w:rsid w:val="00B46AF1"/>
    <w:rsid w:val="00B46D9D"/>
    <w:rsid w:val="00B470A1"/>
    <w:rsid w:val="00B470F8"/>
    <w:rsid w:val="00B471D4"/>
    <w:rsid w:val="00B475C6"/>
    <w:rsid w:val="00B4763D"/>
    <w:rsid w:val="00B47ABC"/>
    <w:rsid w:val="00B47CA6"/>
    <w:rsid w:val="00B50000"/>
    <w:rsid w:val="00B50104"/>
    <w:rsid w:val="00B503FF"/>
    <w:rsid w:val="00B50621"/>
    <w:rsid w:val="00B508B8"/>
    <w:rsid w:val="00B508EE"/>
    <w:rsid w:val="00B50AD1"/>
    <w:rsid w:val="00B50B60"/>
    <w:rsid w:val="00B50B8B"/>
    <w:rsid w:val="00B50D1C"/>
    <w:rsid w:val="00B5108B"/>
    <w:rsid w:val="00B513B9"/>
    <w:rsid w:val="00B515E0"/>
    <w:rsid w:val="00B517E2"/>
    <w:rsid w:val="00B51911"/>
    <w:rsid w:val="00B51B62"/>
    <w:rsid w:val="00B51BF8"/>
    <w:rsid w:val="00B51C4B"/>
    <w:rsid w:val="00B51E29"/>
    <w:rsid w:val="00B523A0"/>
    <w:rsid w:val="00B52A3B"/>
    <w:rsid w:val="00B5309C"/>
    <w:rsid w:val="00B5380B"/>
    <w:rsid w:val="00B539B2"/>
    <w:rsid w:val="00B53C24"/>
    <w:rsid w:val="00B540C7"/>
    <w:rsid w:val="00B54542"/>
    <w:rsid w:val="00B5488C"/>
    <w:rsid w:val="00B54A46"/>
    <w:rsid w:val="00B54CAE"/>
    <w:rsid w:val="00B54E26"/>
    <w:rsid w:val="00B54F94"/>
    <w:rsid w:val="00B553AE"/>
    <w:rsid w:val="00B555F4"/>
    <w:rsid w:val="00B5561A"/>
    <w:rsid w:val="00B556FA"/>
    <w:rsid w:val="00B55BB0"/>
    <w:rsid w:val="00B5606B"/>
    <w:rsid w:val="00B56474"/>
    <w:rsid w:val="00B56516"/>
    <w:rsid w:val="00B566A7"/>
    <w:rsid w:val="00B5671F"/>
    <w:rsid w:val="00B567C9"/>
    <w:rsid w:val="00B5699D"/>
    <w:rsid w:val="00B56EBD"/>
    <w:rsid w:val="00B5701F"/>
    <w:rsid w:val="00B571AC"/>
    <w:rsid w:val="00B571B9"/>
    <w:rsid w:val="00B57A95"/>
    <w:rsid w:val="00B57B19"/>
    <w:rsid w:val="00B57CB3"/>
    <w:rsid w:val="00B57DF2"/>
    <w:rsid w:val="00B6012C"/>
    <w:rsid w:val="00B6023D"/>
    <w:rsid w:val="00B60353"/>
    <w:rsid w:val="00B605FE"/>
    <w:rsid w:val="00B6073F"/>
    <w:rsid w:val="00B60823"/>
    <w:rsid w:val="00B60B99"/>
    <w:rsid w:val="00B60C45"/>
    <w:rsid w:val="00B60CB4"/>
    <w:rsid w:val="00B60F97"/>
    <w:rsid w:val="00B611FB"/>
    <w:rsid w:val="00B61443"/>
    <w:rsid w:val="00B61752"/>
    <w:rsid w:val="00B61CDC"/>
    <w:rsid w:val="00B61D98"/>
    <w:rsid w:val="00B61FD6"/>
    <w:rsid w:val="00B6207C"/>
    <w:rsid w:val="00B621EA"/>
    <w:rsid w:val="00B6240B"/>
    <w:rsid w:val="00B626FB"/>
    <w:rsid w:val="00B62A44"/>
    <w:rsid w:val="00B62CEA"/>
    <w:rsid w:val="00B63026"/>
    <w:rsid w:val="00B63470"/>
    <w:rsid w:val="00B63656"/>
    <w:rsid w:val="00B639E8"/>
    <w:rsid w:val="00B63DE9"/>
    <w:rsid w:val="00B63F4A"/>
    <w:rsid w:val="00B63FB2"/>
    <w:rsid w:val="00B640DD"/>
    <w:rsid w:val="00B640E3"/>
    <w:rsid w:val="00B6422C"/>
    <w:rsid w:val="00B642B7"/>
    <w:rsid w:val="00B64393"/>
    <w:rsid w:val="00B647B0"/>
    <w:rsid w:val="00B649EB"/>
    <w:rsid w:val="00B64A54"/>
    <w:rsid w:val="00B64A66"/>
    <w:rsid w:val="00B64C77"/>
    <w:rsid w:val="00B64CC8"/>
    <w:rsid w:val="00B65037"/>
    <w:rsid w:val="00B65133"/>
    <w:rsid w:val="00B651A8"/>
    <w:rsid w:val="00B654A6"/>
    <w:rsid w:val="00B65811"/>
    <w:rsid w:val="00B65921"/>
    <w:rsid w:val="00B65C30"/>
    <w:rsid w:val="00B66759"/>
    <w:rsid w:val="00B66934"/>
    <w:rsid w:val="00B66B25"/>
    <w:rsid w:val="00B66C7C"/>
    <w:rsid w:val="00B66E44"/>
    <w:rsid w:val="00B67019"/>
    <w:rsid w:val="00B67088"/>
    <w:rsid w:val="00B67149"/>
    <w:rsid w:val="00B671C5"/>
    <w:rsid w:val="00B674CF"/>
    <w:rsid w:val="00B6754F"/>
    <w:rsid w:val="00B67575"/>
    <w:rsid w:val="00B67CE5"/>
    <w:rsid w:val="00B700DD"/>
    <w:rsid w:val="00B701AE"/>
    <w:rsid w:val="00B702D3"/>
    <w:rsid w:val="00B70AF5"/>
    <w:rsid w:val="00B71016"/>
    <w:rsid w:val="00B71074"/>
    <w:rsid w:val="00B71418"/>
    <w:rsid w:val="00B7145F"/>
    <w:rsid w:val="00B71535"/>
    <w:rsid w:val="00B7159A"/>
    <w:rsid w:val="00B7165A"/>
    <w:rsid w:val="00B716DE"/>
    <w:rsid w:val="00B718D4"/>
    <w:rsid w:val="00B71A8B"/>
    <w:rsid w:val="00B71AB2"/>
    <w:rsid w:val="00B71BA4"/>
    <w:rsid w:val="00B721DC"/>
    <w:rsid w:val="00B72328"/>
    <w:rsid w:val="00B724A1"/>
    <w:rsid w:val="00B7262E"/>
    <w:rsid w:val="00B727FA"/>
    <w:rsid w:val="00B72BA3"/>
    <w:rsid w:val="00B7375B"/>
    <w:rsid w:val="00B738EB"/>
    <w:rsid w:val="00B73A7C"/>
    <w:rsid w:val="00B73C88"/>
    <w:rsid w:val="00B742B8"/>
    <w:rsid w:val="00B74499"/>
    <w:rsid w:val="00B745D1"/>
    <w:rsid w:val="00B745DD"/>
    <w:rsid w:val="00B74934"/>
    <w:rsid w:val="00B74A3B"/>
    <w:rsid w:val="00B74BFE"/>
    <w:rsid w:val="00B74E32"/>
    <w:rsid w:val="00B74FC1"/>
    <w:rsid w:val="00B751DE"/>
    <w:rsid w:val="00B75718"/>
    <w:rsid w:val="00B75912"/>
    <w:rsid w:val="00B75E67"/>
    <w:rsid w:val="00B75FA9"/>
    <w:rsid w:val="00B7606D"/>
    <w:rsid w:val="00B760B6"/>
    <w:rsid w:val="00B76439"/>
    <w:rsid w:val="00B7676D"/>
    <w:rsid w:val="00B76819"/>
    <w:rsid w:val="00B76842"/>
    <w:rsid w:val="00B768DC"/>
    <w:rsid w:val="00B76BE0"/>
    <w:rsid w:val="00B76D77"/>
    <w:rsid w:val="00B76EE9"/>
    <w:rsid w:val="00B77488"/>
    <w:rsid w:val="00B776E7"/>
    <w:rsid w:val="00B778D9"/>
    <w:rsid w:val="00B77C39"/>
    <w:rsid w:val="00B77E3E"/>
    <w:rsid w:val="00B807B8"/>
    <w:rsid w:val="00B809BC"/>
    <w:rsid w:val="00B80BAB"/>
    <w:rsid w:val="00B80D20"/>
    <w:rsid w:val="00B8109C"/>
    <w:rsid w:val="00B811C3"/>
    <w:rsid w:val="00B8123C"/>
    <w:rsid w:val="00B813F3"/>
    <w:rsid w:val="00B8168B"/>
    <w:rsid w:val="00B818F9"/>
    <w:rsid w:val="00B81995"/>
    <w:rsid w:val="00B81EBC"/>
    <w:rsid w:val="00B82003"/>
    <w:rsid w:val="00B82051"/>
    <w:rsid w:val="00B82101"/>
    <w:rsid w:val="00B8217E"/>
    <w:rsid w:val="00B821C8"/>
    <w:rsid w:val="00B8247D"/>
    <w:rsid w:val="00B826EC"/>
    <w:rsid w:val="00B826F4"/>
    <w:rsid w:val="00B82A24"/>
    <w:rsid w:val="00B82CBE"/>
    <w:rsid w:val="00B82DA8"/>
    <w:rsid w:val="00B83697"/>
    <w:rsid w:val="00B836E0"/>
    <w:rsid w:val="00B837C9"/>
    <w:rsid w:val="00B8381C"/>
    <w:rsid w:val="00B83990"/>
    <w:rsid w:val="00B84091"/>
    <w:rsid w:val="00B843E9"/>
    <w:rsid w:val="00B84614"/>
    <w:rsid w:val="00B84C14"/>
    <w:rsid w:val="00B84D53"/>
    <w:rsid w:val="00B85233"/>
    <w:rsid w:val="00B8528D"/>
    <w:rsid w:val="00B85A59"/>
    <w:rsid w:val="00B85B7A"/>
    <w:rsid w:val="00B85C55"/>
    <w:rsid w:val="00B860E6"/>
    <w:rsid w:val="00B8621E"/>
    <w:rsid w:val="00B86283"/>
    <w:rsid w:val="00B869D9"/>
    <w:rsid w:val="00B87184"/>
    <w:rsid w:val="00B87675"/>
    <w:rsid w:val="00B878E2"/>
    <w:rsid w:val="00B87A66"/>
    <w:rsid w:val="00B87A9F"/>
    <w:rsid w:val="00B87BA2"/>
    <w:rsid w:val="00B90194"/>
    <w:rsid w:val="00B90241"/>
    <w:rsid w:val="00B9065E"/>
    <w:rsid w:val="00B906B3"/>
    <w:rsid w:val="00B90765"/>
    <w:rsid w:val="00B90994"/>
    <w:rsid w:val="00B90D87"/>
    <w:rsid w:val="00B91034"/>
    <w:rsid w:val="00B91177"/>
    <w:rsid w:val="00B915FF"/>
    <w:rsid w:val="00B91B31"/>
    <w:rsid w:val="00B91E9E"/>
    <w:rsid w:val="00B9227E"/>
    <w:rsid w:val="00B92372"/>
    <w:rsid w:val="00B9253F"/>
    <w:rsid w:val="00B92540"/>
    <w:rsid w:val="00B92B73"/>
    <w:rsid w:val="00B92C04"/>
    <w:rsid w:val="00B92D73"/>
    <w:rsid w:val="00B92E92"/>
    <w:rsid w:val="00B92EF1"/>
    <w:rsid w:val="00B93352"/>
    <w:rsid w:val="00B93583"/>
    <w:rsid w:val="00B93986"/>
    <w:rsid w:val="00B939CE"/>
    <w:rsid w:val="00B94093"/>
    <w:rsid w:val="00B94470"/>
    <w:rsid w:val="00B94729"/>
    <w:rsid w:val="00B947B8"/>
    <w:rsid w:val="00B948D5"/>
    <w:rsid w:val="00B94AF8"/>
    <w:rsid w:val="00B94BE8"/>
    <w:rsid w:val="00B94BF3"/>
    <w:rsid w:val="00B94C21"/>
    <w:rsid w:val="00B94C3F"/>
    <w:rsid w:val="00B94D37"/>
    <w:rsid w:val="00B9515A"/>
    <w:rsid w:val="00B95271"/>
    <w:rsid w:val="00B95363"/>
    <w:rsid w:val="00B95435"/>
    <w:rsid w:val="00B9565D"/>
    <w:rsid w:val="00B95902"/>
    <w:rsid w:val="00B95B65"/>
    <w:rsid w:val="00B95CAE"/>
    <w:rsid w:val="00B95CE3"/>
    <w:rsid w:val="00B95DC0"/>
    <w:rsid w:val="00B95E5C"/>
    <w:rsid w:val="00B9629E"/>
    <w:rsid w:val="00B96677"/>
    <w:rsid w:val="00B9692C"/>
    <w:rsid w:val="00B96C27"/>
    <w:rsid w:val="00B96C80"/>
    <w:rsid w:val="00B9763A"/>
    <w:rsid w:val="00B97705"/>
    <w:rsid w:val="00B977B2"/>
    <w:rsid w:val="00B977D5"/>
    <w:rsid w:val="00B97998"/>
    <w:rsid w:val="00B97C96"/>
    <w:rsid w:val="00BA01A2"/>
    <w:rsid w:val="00BA01B2"/>
    <w:rsid w:val="00BA0270"/>
    <w:rsid w:val="00BA06D0"/>
    <w:rsid w:val="00BA084B"/>
    <w:rsid w:val="00BA09DC"/>
    <w:rsid w:val="00BA0AF2"/>
    <w:rsid w:val="00BA0D12"/>
    <w:rsid w:val="00BA0E24"/>
    <w:rsid w:val="00BA0F39"/>
    <w:rsid w:val="00BA1385"/>
    <w:rsid w:val="00BA157D"/>
    <w:rsid w:val="00BA15F6"/>
    <w:rsid w:val="00BA1669"/>
    <w:rsid w:val="00BA1B97"/>
    <w:rsid w:val="00BA1CFC"/>
    <w:rsid w:val="00BA2106"/>
    <w:rsid w:val="00BA2113"/>
    <w:rsid w:val="00BA2158"/>
    <w:rsid w:val="00BA22DB"/>
    <w:rsid w:val="00BA24C0"/>
    <w:rsid w:val="00BA2E37"/>
    <w:rsid w:val="00BA2F56"/>
    <w:rsid w:val="00BA31A7"/>
    <w:rsid w:val="00BA3803"/>
    <w:rsid w:val="00BA3BC7"/>
    <w:rsid w:val="00BA3D2E"/>
    <w:rsid w:val="00BA3D6D"/>
    <w:rsid w:val="00BA3DBC"/>
    <w:rsid w:val="00BA41EE"/>
    <w:rsid w:val="00BA42E3"/>
    <w:rsid w:val="00BA43A3"/>
    <w:rsid w:val="00BA44E0"/>
    <w:rsid w:val="00BA4B90"/>
    <w:rsid w:val="00BA4E25"/>
    <w:rsid w:val="00BA5068"/>
    <w:rsid w:val="00BA50D2"/>
    <w:rsid w:val="00BA538F"/>
    <w:rsid w:val="00BA549F"/>
    <w:rsid w:val="00BA554C"/>
    <w:rsid w:val="00BA55EB"/>
    <w:rsid w:val="00BA5C4D"/>
    <w:rsid w:val="00BA5D00"/>
    <w:rsid w:val="00BA5D76"/>
    <w:rsid w:val="00BA602A"/>
    <w:rsid w:val="00BA6584"/>
    <w:rsid w:val="00BA663F"/>
    <w:rsid w:val="00BA66DF"/>
    <w:rsid w:val="00BA6851"/>
    <w:rsid w:val="00BA68ED"/>
    <w:rsid w:val="00BA6A41"/>
    <w:rsid w:val="00BA6A6A"/>
    <w:rsid w:val="00BA6BA0"/>
    <w:rsid w:val="00BA6CB8"/>
    <w:rsid w:val="00BA7021"/>
    <w:rsid w:val="00BA71A3"/>
    <w:rsid w:val="00BA7226"/>
    <w:rsid w:val="00BA752D"/>
    <w:rsid w:val="00BA75F0"/>
    <w:rsid w:val="00BA7785"/>
    <w:rsid w:val="00BA780C"/>
    <w:rsid w:val="00BA7EB4"/>
    <w:rsid w:val="00BA7FAD"/>
    <w:rsid w:val="00BB00C2"/>
    <w:rsid w:val="00BB02EA"/>
    <w:rsid w:val="00BB0713"/>
    <w:rsid w:val="00BB0842"/>
    <w:rsid w:val="00BB0A47"/>
    <w:rsid w:val="00BB1136"/>
    <w:rsid w:val="00BB1454"/>
    <w:rsid w:val="00BB18A0"/>
    <w:rsid w:val="00BB18EB"/>
    <w:rsid w:val="00BB1B6B"/>
    <w:rsid w:val="00BB1BD7"/>
    <w:rsid w:val="00BB2064"/>
    <w:rsid w:val="00BB2448"/>
    <w:rsid w:val="00BB257F"/>
    <w:rsid w:val="00BB268D"/>
    <w:rsid w:val="00BB26CA"/>
    <w:rsid w:val="00BB26D5"/>
    <w:rsid w:val="00BB32E3"/>
    <w:rsid w:val="00BB33FA"/>
    <w:rsid w:val="00BB36D8"/>
    <w:rsid w:val="00BB374F"/>
    <w:rsid w:val="00BB3772"/>
    <w:rsid w:val="00BB37B1"/>
    <w:rsid w:val="00BB38DA"/>
    <w:rsid w:val="00BB39A3"/>
    <w:rsid w:val="00BB3C50"/>
    <w:rsid w:val="00BB3F8E"/>
    <w:rsid w:val="00BB4750"/>
    <w:rsid w:val="00BB4780"/>
    <w:rsid w:val="00BB487F"/>
    <w:rsid w:val="00BB4933"/>
    <w:rsid w:val="00BB4DBB"/>
    <w:rsid w:val="00BB4E39"/>
    <w:rsid w:val="00BB4FC1"/>
    <w:rsid w:val="00BB585E"/>
    <w:rsid w:val="00BB58D9"/>
    <w:rsid w:val="00BB5C7D"/>
    <w:rsid w:val="00BB5CF7"/>
    <w:rsid w:val="00BB5CFF"/>
    <w:rsid w:val="00BB5D3D"/>
    <w:rsid w:val="00BB5D8D"/>
    <w:rsid w:val="00BB5DDB"/>
    <w:rsid w:val="00BB608F"/>
    <w:rsid w:val="00BB6113"/>
    <w:rsid w:val="00BB63F2"/>
    <w:rsid w:val="00BB6609"/>
    <w:rsid w:val="00BB692F"/>
    <w:rsid w:val="00BB6D7A"/>
    <w:rsid w:val="00BB7313"/>
    <w:rsid w:val="00BB7383"/>
    <w:rsid w:val="00BB73B6"/>
    <w:rsid w:val="00BB751D"/>
    <w:rsid w:val="00BB752D"/>
    <w:rsid w:val="00BB7A09"/>
    <w:rsid w:val="00BB7C24"/>
    <w:rsid w:val="00BB7CB5"/>
    <w:rsid w:val="00BB7EAA"/>
    <w:rsid w:val="00BC0833"/>
    <w:rsid w:val="00BC0901"/>
    <w:rsid w:val="00BC0C44"/>
    <w:rsid w:val="00BC0F73"/>
    <w:rsid w:val="00BC156D"/>
    <w:rsid w:val="00BC1969"/>
    <w:rsid w:val="00BC1B9A"/>
    <w:rsid w:val="00BC1FD6"/>
    <w:rsid w:val="00BC24D4"/>
    <w:rsid w:val="00BC2A25"/>
    <w:rsid w:val="00BC2B7C"/>
    <w:rsid w:val="00BC2C4B"/>
    <w:rsid w:val="00BC2CDC"/>
    <w:rsid w:val="00BC2E73"/>
    <w:rsid w:val="00BC308F"/>
    <w:rsid w:val="00BC38F6"/>
    <w:rsid w:val="00BC42D6"/>
    <w:rsid w:val="00BC4737"/>
    <w:rsid w:val="00BC47E8"/>
    <w:rsid w:val="00BC47FC"/>
    <w:rsid w:val="00BC487E"/>
    <w:rsid w:val="00BC493F"/>
    <w:rsid w:val="00BC49AD"/>
    <w:rsid w:val="00BC4D18"/>
    <w:rsid w:val="00BC4F15"/>
    <w:rsid w:val="00BC50BC"/>
    <w:rsid w:val="00BC54DA"/>
    <w:rsid w:val="00BC55D6"/>
    <w:rsid w:val="00BC5823"/>
    <w:rsid w:val="00BC59AE"/>
    <w:rsid w:val="00BC6048"/>
    <w:rsid w:val="00BC63DE"/>
    <w:rsid w:val="00BC6552"/>
    <w:rsid w:val="00BC66C6"/>
    <w:rsid w:val="00BC6DC3"/>
    <w:rsid w:val="00BC6DE9"/>
    <w:rsid w:val="00BC750B"/>
    <w:rsid w:val="00BC78C7"/>
    <w:rsid w:val="00BC79CE"/>
    <w:rsid w:val="00BC7A5A"/>
    <w:rsid w:val="00BC7A75"/>
    <w:rsid w:val="00BC7BA3"/>
    <w:rsid w:val="00BD01AB"/>
    <w:rsid w:val="00BD0281"/>
    <w:rsid w:val="00BD0286"/>
    <w:rsid w:val="00BD07ED"/>
    <w:rsid w:val="00BD0870"/>
    <w:rsid w:val="00BD09FE"/>
    <w:rsid w:val="00BD0A8B"/>
    <w:rsid w:val="00BD0C97"/>
    <w:rsid w:val="00BD0CF9"/>
    <w:rsid w:val="00BD0F76"/>
    <w:rsid w:val="00BD0FB8"/>
    <w:rsid w:val="00BD10E7"/>
    <w:rsid w:val="00BD1192"/>
    <w:rsid w:val="00BD1409"/>
    <w:rsid w:val="00BD1899"/>
    <w:rsid w:val="00BD18E3"/>
    <w:rsid w:val="00BD1A42"/>
    <w:rsid w:val="00BD1DBF"/>
    <w:rsid w:val="00BD1DCD"/>
    <w:rsid w:val="00BD1E1D"/>
    <w:rsid w:val="00BD22B5"/>
    <w:rsid w:val="00BD2AC1"/>
    <w:rsid w:val="00BD2AC9"/>
    <w:rsid w:val="00BD2F7E"/>
    <w:rsid w:val="00BD3075"/>
    <w:rsid w:val="00BD30DF"/>
    <w:rsid w:val="00BD3B3F"/>
    <w:rsid w:val="00BD3E5A"/>
    <w:rsid w:val="00BD4DFF"/>
    <w:rsid w:val="00BD5D07"/>
    <w:rsid w:val="00BD6043"/>
    <w:rsid w:val="00BD610E"/>
    <w:rsid w:val="00BD6224"/>
    <w:rsid w:val="00BD6370"/>
    <w:rsid w:val="00BD7055"/>
    <w:rsid w:val="00BD7242"/>
    <w:rsid w:val="00BD7342"/>
    <w:rsid w:val="00BD7475"/>
    <w:rsid w:val="00BD79A5"/>
    <w:rsid w:val="00BE1742"/>
    <w:rsid w:val="00BE1889"/>
    <w:rsid w:val="00BE1B2E"/>
    <w:rsid w:val="00BE1BC2"/>
    <w:rsid w:val="00BE1BF4"/>
    <w:rsid w:val="00BE1E95"/>
    <w:rsid w:val="00BE214C"/>
    <w:rsid w:val="00BE21CD"/>
    <w:rsid w:val="00BE23B1"/>
    <w:rsid w:val="00BE24E6"/>
    <w:rsid w:val="00BE2646"/>
    <w:rsid w:val="00BE268E"/>
    <w:rsid w:val="00BE2792"/>
    <w:rsid w:val="00BE2B40"/>
    <w:rsid w:val="00BE2ED6"/>
    <w:rsid w:val="00BE3034"/>
    <w:rsid w:val="00BE32B4"/>
    <w:rsid w:val="00BE3B96"/>
    <w:rsid w:val="00BE3C86"/>
    <w:rsid w:val="00BE4376"/>
    <w:rsid w:val="00BE43FF"/>
    <w:rsid w:val="00BE4493"/>
    <w:rsid w:val="00BE45D1"/>
    <w:rsid w:val="00BE49D5"/>
    <w:rsid w:val="00BE4B34"/>
    <w:rsid w:val="00BE4B68"/>
    <w:rsid w:val="00BE4CE7"/>
    <w:rsid w:val="00BE4F90"/>
    <w:rsid w:val="00BE502A"/>
    <w:rsid w:val="00BE5103"/>
    <w:rsid w:val="00BE5225"/>
    <w:rsid w:val="00BE5306"/>
    <w:rsid w:val="00BE5698"/>
    <w:rsid w:val="00BE578B"/>
    <w:rsid w:val="00BE5A40"/>
    <w:rsid w:val="00BE5D07"/>
    <w:rsid w:val="00BE5F51"/>
    <w:rsid w:val="00BE655B"/>
    <w:rsid w:val="00BE6604"/>
    <w:rsid w:val="00BE681D"/>
    <w:rsid w:val="00BE6831"/>
    <w:rsid w:val="00BE6875"/>
    <w:rsid w:val="00BE6C41"/>
    <w:rsid w:val="00BE6F13"/>
    <w:rsid w:val="00BE6FA2"/>
    <w:rsid w:val="00BE71AD"/>
    <w:rsid w:val="00BE751C"/>
    <w:rsid w:val="00BE78B4"/>
    <w:rsid w:val="00BE78BF"/>
    <w:rsid w:val="00BE796D"/>
    <w:rsid w:val="00BE7D02"/>
    <w:rsid w:val="00BE7F70"/>
    <w:rsid w:val="00BF0288"/>
    <w:rsid w:val="00BF04B6"/>
    <w:rsid w:val="00BF0539"/>
    <w:rsid w:val="00BF05A2"/>
    <w:rsid w:val="00BF090F"/>
    <w:rsid w:val="00BF104E"/>
    <w:rsid w:val="00BF10B2"/>
    <w:rsid w:val="00BF16F5"/>
    <w:rsid w:val="00BF1C34"/>
    <w:rsid w:val="00BF271C"/>
    <w:rsid w:val="00BF2C60"/>
    <w:rsid w:val="00BF2F28"/>
    <w:rsid w:val="00BF30BA"/>
    <w:rsid w:val="00BF31B6"/>
    <w:rsid w:val="00BF3600"/>
    <w:rsid w:val="00BF36C4"/>
    <w:rsid w:val="00BF40FF"/>
    <w:rsid w:val="00BF4261"/>
    <w:rsid w:val="00BF46E7"/>
    <w:rsid w:val="00BF4707"/>
    <w:rsid w:val="00BF4B0D"/>
    <w:rsid w:val="00BF4B5B"/>
    <w:rsid w:val="00BF4B99"/>
    <w:rsid w:val="00BF4C9A"/>
    <w:rsid w:val="00BF5137"/>
    <w:rsid w:val="00BF519B"/>
    <w:rsid w:val="00BF52B5"/>
    <w:rsid w:val="00BF5715"/>
    <w:rsid w:val="00BF58D4"/>
    <w:rsid w:val="00BF5C8D"/>
    <w:rsid w:val="00BF5D69"/>
    <w:rsid w:val="00BF5F55"/>
    <w:rsid w:val="00BF5FD3"/>
    <w:rsid w:val="00BF61C2"/>
    <w:rsid w:val="00BF6886"/>
    <w:rsid w:val="00BF6A61"/>
    <w:rsid w:val="00BF6C67"/>
    <w:rsid w:val="00BF6CDA"/>
    <w:rsid w:val="00BF6D0E"/>
    <w:rsid w:val="00BF70E0"/>
    <w:rsid w:val="00BF76A5"/>
    <w:rsid w:val="00BF7755"/>
    <w:rsid w:val="00BF7776"/>
    <w:rsid w:val="00BF7C54"/>
    <w:rsid w:val="00BF7D9B"/>
    <w:rsid w:val="00C0015F"/>
    <w:rsid w:val="00C0049A"/>
    <w:rsid w:val="00C00599"/>
    <w:rsid w:val="00C006D1"/>
    <w:rsid w:val="00C009E5"/>
    <w:rsid w:val="00C00B2B"/>
    <w:rsid w:val="00C00F7F"/>
    <w:rsid w:val="00C01133"/>
    <w:rsid w:val="00C0118C"/>
    <w:rsid w:val="00C01211"/>
    <w:rsid w:val="00C01803"/>
    <w:rsid w:val="00C01938"/>
    <w:rsid w:val="00C0196F"/>
    <w:rsid w:val="00C01A22"/>
    <w:rsid w:val="00C01CE2"/>
    <w:rsid w:val="00C02011"/>
    <w:rsid w:val="00C0215B"/>
    <w:rsid w:val="00C02361"/>
    <w:rsid w:val="00C02791"/>
    <w:rsid w:val="00C0279C"/>
    <w:rsid w:val="00C027D9"/>
    <w:rsid w:val="00C02891"/>
    <w:rsid w:val="00C02AE4"/>
    <w:rsid w:val="00C02F2B"/>
    <w:rsid w:val="00C0301D"/>
    <w:rsid w:val="00C03404"/>
    <w:rsid w:val="00C035F8"/>
    <w:rsid w:val="00C03735"/>
    <w:rsid w:val="00C0384D"/>
    <w:rsid w:val="00C03AB0"/>
    <w:rsid w:val="00C0415D"/>
    <w:rsid w:val="00C044FF"/>
    <w:rsid w:val="00C0486C"/>
    <w:rsid w:val="00C04C9F"/>
    <w:rsid w:val="00C04F2F"/>
    <w:rsid w:val="00C051FB"/>
    <w:rsid w:val="00C059E9"/>
    <w:rsid w:val="00C05DCF"/>
    <w:rsid w:val="00C05F1F"/>
    <w:rsid w:val="00C05F2D"/>
    <w:rsid w:val="00C062C5"/>
    <w:rsid w:val="00C064DA"/>
    <w:rsid w:val="00C0651C"/>
    <w:rsid w:val="00C06583"/>
    <w:rsid w:val="00C0669D"/>
    <w:rsid w:val="00C066B1"/>
    <w:rsid w:val="00C066B8"/>
    <w:rsid w:val="00C0672A"/>
    <w:rsid w:val="00C06E83"/>
    <w:rsid w:val="00C070D9"/>
    <w:rsid w:val="00C072E8"/>
    <w:rsid w:val="00C073B1"/>
    <w:rsid w:val="00C07B1A"/>
    <w:rsid w:val="00C07DCA"/>
    <w:rsid w:val="00C10231"/>
    <w:rsid w:val="00C109DB"/>
    <w:rsid w:val="00C10B07"/>
    <w:rsid w:val="00C10E0D"/>
    <w:rsid w:val="00C10E40"/>
    <w:rsid w:val="00C10E79"/>
    <w:rsid w:val="00C10F2B"/>
    <w:rsid w:val="00C1101C"/>
    <w:rsid w:val="00C1121F"/>
    <w:rsid w:val="00C1159F"/>
    <w:rsid w:val="00C11737"/>
    <w:rsid w:val="00C118F3"/>
    <w:rsid w:val="00C11FB3"/>
    <w:rsid w:val="00C11FDA"/>
    <w:rsid w:val="00C12033"/>
    <w:rsid w:val="00C1228E"/>
    <w:rsid w:val="00C12558"/>
    <w:rsid w:val="00C12728"/>
    <w:rsid w:val="00C1288E"/>
    <w:rsid w:val="00C1298A"/>
    <w:rsid w:val="00C12CC3"/>
    <w:rsid w:val="00C13090"/>
    <w:rsid w:val="00C1310C"/>
    <w:rsid w:val="00C1331C"/>
    <w:rsid w:val="00C13381"/>
    <w:rsid w:val="00C13662"/>
    <w:rsid w:val="00C138A0"/>
    <w:rsid w:val="00C13CA7"/>
    <w:rsid w:val="00C13F22"/>
    <w:rsid w:val="00C13F9D"/>
    <w:rsid w:val="00C14099"/>
    <w:rsid w:val="00C1425D"/>
    <w:rsid w:val="00C143BE"/>
    <w:rsid w:val="00C144B8"/>
    <w:rsid w:val="00C1489C"/>
    <w:rsid w:val="00C149D6"/>
    <w:rsid w:val="00C14B97"/>
    <w:rsid w:val="00C152AC"/>
    <w:rsid w:val="00C155D9"/>
    <w:rsid w:val="00C157C4"/>
    <w:rsid w:val="00C157E4"/>
    <w:rsid w:val="00C159D2"/>
    <w:rsid w:val="00C15A2D"/>
    <w:rsid w:val="00C15AC7"/>
    <w:rsid w:val="00C15D50"/>
    <w:rsid w:val="00C15E18"/>
    <w:rsid w:val="00C15F94"/>
    <w:rsid w:val="00C16148"/>
    <w:rsid w:val="00C1641D"/>
    <w:rsid w:val="00C165C3"/>
    <w:rsid w:val="00C166FE"/>
    <w:rsid w:val="00C16B60"/>
    <w:rsid w:val="00C1799E"/>
    <w:rsid w:val="00C17B75"/>
    <w:rsid w:val="00C17B85"/>
    <w:rsid w:val="00C17DA6"/>
    <w:rsid w:val="00C2001C"/>
    <w:rsid w:val="00C203F9"/>
    <w:rsid w:val="00C20441"/>
    <w:rsid w:val="00C20552"/>
    <w:rsid w:val="00C20680"/>
    <w:rsid w:val="00C20A62"/>
    <w:rsid w:val="00C20ABE"/>
    <w:rsid w:val="00C20ADA"/>
    <w:rsid w:val="00C20C22"/>
    <w:rsid w:val="00C20C5F"/>
    <w:rsid w:val="00C20D8D"/>
    <w:rsid w:val="00C20F92"/>
    <w:rsid w:val="00C21138"/>
    <w:rsid w:val="00C2117E"/>
    <w:rsid w:val="00C2119B"/>
    <w:rsid w:val="00C215BD"/>
    <w:rsid w:val="00C2186D"/>
    <w:rsid w:val="00C219AC"/>
    <w:rsid w:val="00C21A37"/>
    <w:rsid w:val="00C21A3E"/>
    <w:rsid w:val="00C21C4E"/>
    <w:rsid w:val="00C21F0A"/>
    <w:rsid w:val="00C21F9B"/>
    <w:rsid w:val="00C22176"/>
    <w:rsid w:val="00C2252C"/>
    <w:rsid w:val="00C226C9"/>
    <w:rsid w:val="00C2278C"/>
    <w:rsid w:val="00C228FF"/>
    <w:rsid w:val="00C2291C"/>
    <w:rsid w:val="00C2292B"/>
    <w:rsid w:val="00C22C39"/>
    <w:rsid w:val="00C22D91"/>
    <w:rsid w:val="00C22EF0"/>
    <w:rsid w:val="00C233B3"/>
    <w:rsid w:val="00C23564"/>
    <w:rsid w:val="00C23644"/>
    <w:rsid w:val="00C2371D"/>
    <w:rsid w:val="00C23803"/>
    <w:rsid w:val="00C23A80"/>
    <w:rsid w:val="00C23F4C"/>
    <w:rsid w:val="00C23FC6"/>
    <w:rsid w:val="00C24470"/>
    <w:rsid w:val="00C24698"/>
    <w:rsid w:val="00C24AF4"/>
    <w:rsid w:val="00C24F8A"/>
    <w:rsid w:val="00C251A6"/>
    <w:rsid w:val="00C25378"/>
    <w:rsid w:val="00C2541B"/>
    <w:rsid w:val="00C255C1"/>
    <w:rsid w:val="00C2595E"/>
    <w:rsid w:val="00C25987"/>
    <w:rsid w:val="00C25E21"/>
    <w:rsid w:val="00C25F47"/>
    <w:rsid w:val="00C25FA6"/>
    <w:rsid w:val="00C264A7"/>
    <w:rsid w:val="00C2655F"/>
    <w:rsid w:val="00C26653"/>
    <w:rsid w:val="00C2665B"/>
    <w:rsid w:val="00C266EA"/>
    <w:rsid w:val="00C26E6C"/>
    <w:rsid w:val="00C27318"/>
    <w:rsid w:val="00C27417"/>
    <w:rsid w:val="00C27672"/>
    <w:rsid w:val="00C279AF"/>
    <w:rsid w:val="00C279FC"/>
    <w:rsid w:val="00C27D10"/>
    <w:rsid w:val="00C30128"/>
    <w:rsid w:val="00C302A7"/>
    <w:rsid w:val="00C3095B"/>
    <w:rsid w:val="00C30BAD"/>
    <w:rsid w:val="00C30EDA"/>
    <w:rsid w:val="00C30EFC"/>
    <w:rsid w:val="00C311D7"/>
    <w:rsid w:val="00C31539"/>
    <w:rsid w:val="00C31554"/>
    <w:rsid w:val="00C315E4"/>
    <w:rsid w:val="00C319BB"/>
    <w:rsid w:val="00C31CDA"/>
    <w:rsid w:val="00C31D98"/>
    <w:rsid w:val="00C31EC6"/>
    <w:rsid w:val="00C3257F"/>
    <w:rsid w:val="00C3265F"/>
    <w:rsid w:val="00C329FF"/>
    <w:rsid w:val="00C32AAE"/>
    <w:rsid w:val="00C32D79"/>
    <w:rsid w:val="00C32F84"/>
    <w:rsid w:val="00C33218"/>
    <w:rsid w:val="00C33625"/>
    <w:rsid w:val="00C33675"/>
    <w:rsid w:val="00C33967"/>
    <w:rsid w:val="00C33A02"/>
    <w:rsid w:val="00C33AC0"/>
    <w:rsid w:val="00C33D97"/>
    <w:rsid w:val="00C34082"/>
    <w:rsid w:val="00C3433B"/>
    <w:rsid w:val="00C34499"/>
    <w:rsid w:val="00C345D5"/>
    <w:rsid w:val="00C346A1"/>
    <w:rsid w:val="00C3499D"/>
    <w:rsid w:val="00C34C1D"/>
    <w:rsid w:val="00C34C43"/>
    <w:rsid w:val="00C34D2E"/>
    <w:rsid w:val="00C34E7E"/>
    <w:rsid w:val="00C35080"/>
    <w:rsid w:val="00C356E1"/>
    <w:rsid w:val="00C3579C"/>
    <w:rsid w:val="00C36471"/>
    <w:rsid w:val="00C36788"/>
    <w:rsid w:val="00C36960"/>
    <w:rsid w:val="00C36DD2"/>
    <w:rsid w:val="00C36EB2"/>
    <w:rsid w:val="00C370B7"/>
    <w:rsid w:val="00C3722E"/>
    <w:rsid w:val="00C37305"/>
    <w:rsid w:val="00C37564"/>
    <w:rsid w:val="00C37663"/>
    <w:rsid w:val="00C376A0"/>
    <w:rsid w:val="00C37C93"/>
    <w:rsid w:val="00C37CDA"/>
    <w:rsid w:val="00C37E11"/>
    <w:rsid w:val="00C37F63"/>
    <w:rsid w:val="00C40149"/>
    <w:rsid w:val="00C401C5"/>
    <w:rsid w:val="00C402BA"/>
    <w:rsid w:val="00C4061F"/>
    <w:rsid w:val="00C407D2"/>
    <w:rsid w:val="00C40A60"/>
    <w:rsid w:val="00C40C25"/>
    <w:rsid w:val="00C40C33"/>
    <w:rsid w:val="00C41304"/>
    <w:rsid w:val="00C41459"/>
    <w:rsid w:val="00C4177D"/>
    <w:rsid w:val="00C4190B"/>
    <w:rsid w:val="00C420CF"/>
    <w:rsid w:val="00C42170"/>
    <w:rsid w:val="00C424C3"/>
    <w:rsid w:val="00C424FD"/>
    <w:rsid w:val="00C4269A"/>
    <w:rsid w:val="00C42E55"/>
    <w:rsid w:val="00C42E96"/>
    <w:rsid w:val="00C430FB"/>
    <w:rsid w:val="00C43371"/>
    <w:rsid w:val="00C43C08"/>
    <w:rsid w:val="00C44322"/>
    <w:rsid w:val="00C443C1"/>
    <w:rsid w:val="00C45237"/>
    <w:rsid w:val="00C4576B"/>
    <w:rsid w:val="00C45894"/>
    <w:rsid w:val="00C4593D"/>
    <w:rsid w:val="00C459EA"/>
    <w:rsid w:val="00C45D06"/>
    <w:rsid w:val="00C45DAA"/>
    <w:rsid w:val="00C45E72"/>
    <w:rsid w:val="00C46312"/>
    <w:rsid w:val="00C46D56"/>
    <w:rsid w:val="00C46DE3"/>
    <w:rsid w:val="00C46F18"/>
    <w:rsid w:val="00C46F1D"/>
    <w:rsid w:val="00C470AA"/>
    <w:rsid w:val="00C4718A"/>
    <w:rsid w:val="00C47C01"/>
    <w:rsid w:val="00C47C80"/>
    <w:rsid w:val="00C47CA5"/>
    <w:rsid w:val="00C47CEA"/>
    <w:rsid w:val="00C500AC"/>
    <w:rsid w:val="00C50573"/>
    <w:rsid w:val="00C506F9"/>
    <w:rsid w:val="00C50A18"/>
    <w:rsid w:val="00C51CE2"/>
    <w:rsid w:val="00C51D72"/>
    <w:rsid w:val="00C51F85"/>
    <w:rsid w:val="00C52117"/>
    <w:rsid w:val="00C52395"/>
    <w:rsid w:val="00C52457"/>
    <w:rsid w:val="00C524A7"/>
    <w:rsid w:val="00C525D8"/>
    <w:rsid w:val="00C5296F"/>
    <w:rsid w:val="00C52A76"/>
    <w:rsid w:val="00C5308E"/>
    <w:rsid w:val="00C531B8"/>
    <w:rsid w:val="00C53413"/>
    <w:rsid w:val="00C53591"/>
    <w:rsid w:val="00C536FE"/>
    <w:rsid w:val="00C537A1"/>
    <w:rsid w:val="00C537C3"/>
    <w:rsid w:val="00C5382D"/>
    <w:rsid w:val="00C53C42"/>
    <w:rsid w:val="00C5418E"/>
    <w:rsid w:val="00C544BA"/>
    <w:rsid w:val="00C54B5F"/>
    <w:rsid w:val="00C54C53"/>
    <w:rsid w:val="00C54CA0"/>
    <w:rsid w:val="00C55036"/>
    <w:rsid w:val="00C5524D"/>
    <w:rsid w:val="00C555C2"/>
    <w:rsid w:val="00C55B1F"/>
    <w:rsid w:val="00C55BA4"/>
    <w:rsid w:val="00C55C4A"/>
    <w:rsid w:val="00C55D6C"/>
    <w:rsid w:val="00C5609A"/>
    <w:rsid w:val="00C56293"/>
    <w:rsid w:val="00C564A3"/>
    <w:rsid w:val="00C566B4"/>
    <w:rsid w:val="00C56A02"/>
    <w:rsid w:val="00C56A55"/>
    <w:rsid w:val="00C57098"/>
    <w:rsid w:val="00C573DB"/>
    <w:rsid w:val="00C57411"/>
    <w:rsid w:val="00C57B50"/>
    <w:rsid w:val="00C57B80"/>
    <w:rsid w:val="00C57F35"/>
    <w:rsid w:val="00C6040D"/>
    <w:rsid w:val="00C60605"/>
    <w:rsid w:val="00C60672"/>
    <w:rsid w:val="00C6070E"/>
    <w:rsid w:val="00C60E01"/>
    <w:rsid w:val="00C611DF"/>
    <w:rsid w:val="00C616E7"/>
    <w:rsid w:val="00C61746"/>
    <w:rsid w:val="00C61AA3"/>
    <w:rsid w:val="00C61E41"/>
    <w:rsid w:val="00C6212F"/>
    <w:rsid w:val="00C62369"/>
    <w:rsid w:val="00C6239C"/>
    <w:rsid w:val="00C625F1"/>
    <w:rsid w:val="00C6262B"/>
    <w:rsid w:val="00C6267C"/>
    <w:rsid w:val="00C62CD6"/>
    <w:rsid w:val="00C62D3A"/>
    <w:rsid w:val="00C62DF0"/>
    <w:rsid w:val="00C62E30"/>
    <w:rsid w:val="00C62EEB"/>
    <w:rsid w:val="00C632B7"/>
    <w:rsid w:val="00C6334C"/>
    <w:rsid w:val="00C63488"/>
    <w:rsid w:val="00C6385F"/>
    <w:rsid w:val="00C63879"/>
    <w:rsid w:val="00C638FD"/>
    <w:rsid w:val="00C63AC2"/>
    <w:rsid w:val="00C63AC4"/>
    <w:rsid w:val="00C63AEE"/>
    <w:rsid w:val="00C63CDA"/>
    <w:rsid w:val="00C63E34"/>
    <w:rsid w:val="00C646CF"/>
    <w:rsid w:val="00C649A1"/>
    <w:rsid w:val="00C64CB2"/>
    <w:rsid w:val="00C657AD"/>
    <w:rsid w:val="00C658D7"/>
    <w:rsid w:val="00C65944"/>
    <w:rsid w:val="00C65A04"/>
    <w:rsid w:val="00C65B7C"/>
    <w:rsid w:val="00C6603D"/>
    <w:rsid w:val="00C6607C"/>
    <w:rsid w:val="00C66456"/>
    <w:rsid w:val="00C66708"/>
    <w:rsid w:val="00C66BC5"/>
    <w:rsid w:val="00C66CD8"/>
    <w:rsid w:val="00C66D42"/>
    <w:rsid w:val="00C66DCE"/>
    <w:rsid w:val="00C66DFB"/>
    <w:rsid w:val="00C66F7E"/>
    <w:rsid w:val="00C67056"/>
    <w:rsid w:val="00C6739A"/>
    <w:rsid w:val="00C6743F"/>
    <w:rsid w:val="00C6753A"/>
    <w:rsid w:val="00C67A18"/>
    <w:rsid w:val="00C67BA1"/>
    <w:rsid w:val="00C67E46"/>
    <w:rsid w:val="00C70712"/>
    <w:rsid w:val="00C70904"/>
    <w:rsid w:val="00C70D8E"/>
    <w:rsid w:val="00C710F0"/>
    <w:rsid w:val="00C7185C"/>
    <w:rsid w:val="00C71C9B"/>
    <w:rsid w:val="00C71E6A"/>
    <w:rsid w:val="00C71ECD"/>
    <w:rsid w:val="00C71F13"/>
    <w:rsid w:val="00C721B1"/>
    <w:rsid w:val="00C72378"/>
    <w:rsid w:val="00C728B3"/>
    <w:rsid w:val="00C73096"/>
    <w:rsid w:val="00C73258"/>
    <w:rsid w:val="00C734A9"/>
    <w:rsid w:val="00C735EA"/>
    <w:rsid w:val="00C73BC1"/>
    <w:rsid w:val="00C73EB1"/>
    <w:rsid w:val="00C73FB4"/>
    <w:rsid w:val="00C7462F"/>
    <w:rsid w:val="00C74AA5"/>
    <w:rsid w:val="00C75417"/>
    <w:rsid w:val="00C7558D"/>
    <w:rsid w:val="00C75675"/>
    <w:rsid w:val="00C75807"/>
    <w:rsid w:val="00C75968"/>
    <w:rsid w:val="00C75A44"/>
    <w:rsid w:val="00C75A82"/>
    <w:rsid w:val="00C7605D"/>
    <w:rsid w:val="00C7628C"/>
    <w:rsid w:val="00C762B7"/>
    <w:rsid w:val="00C769A6"/>
    <w:rsid w:val="00C76B6A"/>
    <w:rsid w:val="00C76D4C"/>
    <w:rsid w:val="00C76D86"/>
    <w:rsid w:val="00C76E53"/>
    <w:rsid w:val="00C770E5"/>
    <w:rsid w:val="00C7722F"/>
    <w:rsid w:val="00C77585"/>
    <w:rsid w:val="00C77630"/>
    <w:rsid w:val="00C7787F"/>
    <w:rsid w:val="00C77F07"/>
    <w:rsid w:val="00C77F5A"/>
    <w:rsid w:val="00C77F66"/>
    <w:rsid w:val="00C80258"/>
    <w:rsid w:val="00C80396"/>
    <w:rsid w:val="00C804D5"/>
    <w:rsid w:val="00C8050C"/>
    <w:rsid w:val="00C80A6C"/>
    <w:rsid w:val="00C80BD0"/>
    <w:rsid w:val="00C81006"/>
    <w:rsid w:val="00C813BE"/>
    <w:rsid w:val="00C81415"/>
    <w:rsid w:val="00C81427"/>
    <w:rsid w:val="00C81550"/>
    <w:rsid w:val="00C81680"/>
    <w:rsid w:val="00C81733"/>
    <w:rsid w:val="00C818CB"/>
    <w:rsid w:val="00C82454"/>
    <w:rsid w:val="00C82460"/>
    <w:rsid w:val="00C82765"/>
    <w:rsid w:val="00C828A9"/>
    <w:rsid w:val="00C82A23"/>
    <w:rsid w:val="00C82DCB"/>
    <w:rsid w:val="00C82E43"/>
    <w:rsid w:val="00C830CD"/>
    <w:rsid w:val="00C832F0"/>
    <w:rsid w:val="00C83401"/>
    <w:rsid w:val="00C834D5"/>
    <w:rsid w:val="00C8376D"/>
    <w:rsid w:val="00C838FF"/>
    <w:rsid w:val="00C83D28"/>
    <w:rsid w:val="00C83F7D"/>
    <w:rsid w:val="00C846B1"/>
    <w:rsid w:val="00C84AF7"/>
    <w:rsid w:val="00C84B83"/>
    <w:rsid w:val="00C84CA5"/>
    <w:rsid w:val="00C84E84"/>
    <w:rsid w:val="00C84FD7"/>
    <w:rsid w:val="00C85087"/>
    <w:rsid w:val="00C853F4"/>
    <w:rsid w:val="00C856B6"/>
    <w:rsid w:val="00C857AC"/>
    <w:rsid w:val="00C85F0B"/>
    <w:rsid w:val="00C85FD3"/>
    <w:rsid w:val="00C86229"/>
    <w:rsid w:val="00C864AF"/>
    <w:rsid w:val="00C86575"/>
    <w:rsid w:val="00C867A3"/>
    <w:rsid w:val="00C867FB"/>
    <w:rsid w:val="00C868A1"/>
    <w:rsid w:val="00C86D7C"/>
    <w:rsid w:val="00C87058"/>
    <w:rsid w:val="00C870E4"/>
    <w:rsid w:val="00C877DF"/>
    <w:rsid w:val="00C87864"/>
    <w:rsid w:val="00C87E5B"/>
    <w:rsid w:val="00C87FBB"/>
    <w:rsid w:val="00C90091"/>
    <w:rsid w:val="00C901B7"/>
    <w:rsid w:val="00C90292"/>
    <w:rsid w:val="00C903DF"/>
    <w:rsid w:val="00C90637"/>
    <w:rsid w:val="00C906C1"/>
    <w:rsid w:val="00C90E2D"/>
    <w:rsid w:val="00C90FAD"/>
    <w:rsid w:val="00C91723"/>
    <w:rsid w:val="00C91889"/>
    <w:rsid w:val="00C91972"/>
    <w:rsid w:val="00C91CDD"/>
    <w:rsid w:val="00C91CFC"/>
    <w:rsid w:val="00C91E8A"/>
    <w:rsid w:val="00C924D5"/>
    <w:rsid w:val="00C9251B"/>
    <w:rsid w:val="00C92993"/>
    <w:rsid w:val="00C92B8E"/>
    <w:rsid w:val="00C92C73"/>
    <w:rsid w:val="00C92D48"/>
    <w:rsid w:val="00C930F4"/>
    <w:rsid w:val="00C93211"/>
    <w:rsid w:val="00C93262"/>
    <w:rsid w:val="00C932A7"/>
    <w:rsid w:val="00C932F5"/>
    <w:rsid w:val="00C9341B"/>
    <w:rsid w:val="00C93541"/>
    <w:rsid w:val="00C93548"/>
    <w:rsid w:val="00C936A8"/>
    <w:rsid w:val="00C938A5"/>
    <w:rsid w:val="00C93AB2"/>
    <w:rsid w:val="00C93C13"/>
    <w:rsid w:val="00C93FEA"/>
    <w:rsid w:val="00C93FF0"/>
    <w:rsid w:val="00C942CF"/>
    <w:rsid w:val="00C944D4"/>
    <w:rsid w:val="00C945FA"/>
    <w:rsid w:val="00C949C3"/>
    <w:rsid w:val="00C94DDA"/>
    <w:rsid w:val="00C94E77"/>
    <w:rsid w:val="00C95057"/>
    <w:rsid w:val="00C95241"/>
    <w:rsid w:val="00C9594B"/>
    <w:rsid w:val="00C959BC"/>
    <w:rsid w:val="00C95AB7"/>
    <w:rsid w:val="00C95F58"/>
    <w:rsid w:val="00C96162"/>
    <w:rsid w:val="00C96214"/>
    <w:rsid w:val="00C962CD"/>
    <w:rsid w:val="00C96568"/>
    <w:rsid w:val="00C969DA"/>
    <w:rsid w:val="00C96E56"/>
    <w:rsid w:val="00C9716B"/>
    <w:rsid w:val="00C972ED"/>
    <w:rsid w:val="00C9753B"/>
    <w:rsid w:val="00C97A3A"/>
    <w:rsid w:val="00C97EFD"/>
    <w:rsid w:val="00C97F37"/>
    <w:rsid w:val="00CA0077"/>
    <w:rsid w:val="00CA017D"/>
    <w:rsid w:val="00CA01D8"/>
    <w:rsid w:val="00CA0256"/>
    <w:rsid w:val="00CA0685"/>
    <w:rsid w:val="00CA0690"/>
    <w:rsid w:val="00CA0C0E"/>
    <w:rsid w:val="00CA103C"/>
    <w:rsid w:val="00CA12C3"/>
    <w:rsid w:val="00CA14F5"/>
    <w:rsid w:val="00CA1644"/>
    <w:rsid w:val="00CA18EC"/>
    <w:rsid w:val="00CA1B7B"/>
    <w:rsid w:val="00CA1C43"/>
    <w:rsid w:val="00CA1D4E"/>
    <w:rsid w:val="00CA2056"/>
    <w:rsid w:val="00CA20E1"/>
    <w:rsid w:val="00CA2345"/>
    <w:rsid w:val="00CA2395"/>
    <w:rsid w:val="00CA2504"/>
    <w:rsid w:val="00CA2728"/>
    <w:rsid w:val="00CA281E"/>
    <w:rsid w:val="00CA2A54"/>
    <w:rsid w:val="00CA2DDB"/>
    <w:rsid w:val="00CA3001"/>
    <w:rsid w:val="00CA34C3"/>
    <w:rsid w:val="00CA34E2"/>
    <w:rsid w:val="00CA3585"/>
    <w:rsid w:val="00CA3BAF"/>
    <w:rsid w:val="00CA3CE2"/>
    <w:rsid w:val="00CA42E5"/>
    <w:rsid w:val="00CA4419"/>
    <w:rsid w:val="00CA453B"/>
    <w:rsid w:val="00CA45F7"/>
    <w:rsid w:val="00CA4B13"/>
    <w:rsid w:val="00CA4B1A"/>
    <w:rsid w:val="00CA4E58"/>
    <w:rsid w:val="00CA4F2E"/>
    <w:rsid w:val="00CA567A"/>
    <w:rsid w:val="00CA56C0"/>
    <w:rsid w:val="00CA5B27"/>
    <w:rsid w:val="00CA5C6A"/>
    <w:rsid w:val="00CA5DE2"/>
    <w:rsid w:val="00CA5DF2"/>
    <w:rsid w:val="00CA5E87"/>
    <w:rsid w:val="00CA621E"/>
    <w:rsid w:val="00CA64A8"/>
    <w:rsid w:val="00CA64EE"/>
    <w:rsid w:val="00CA65B7"/>
    <w:rsid w:val="00CA66DE"/>
    <w:rsid w:val="00CA68AB"/>
    <w:rsid w:val="00CA77AC"/>
    <w:rsid w:val="00CA77AD"/>
    <w:rsid w:val="00CA7806"/>
    <w:rsid w:val="00CA793E"/>
    <w:rsid w:val="00CA7BE3"/>
    <w:rsid w:val="00CB02BB"/>
    <w:rsid w:val="00CB04F1"/>
    <w:rsid w:val="00CB063A"/>
    <w:rsid w:val="00CB0CCC"/>
    <w:rsid w:val="00CB10E4"/>
    <w:rsid w:val="00CB1156"/>
    <w:rsid w:val="00CB1594"/>
    <w:rsid w:val="00CB15F9"/>
    <w:rsid w:val="00CB1875"/>
    <w:rsid w:val="00CB1A44"/>
    <w:rsid w:val="00CB20C4"/>
    <w:rsid w:val="00CB23C5"/>
    <w:rsid w:val="00CB24B2"/>
    <w:rsid w:val="00CB28E7"/>
    <w:rsid w:val="00CB2A33"/>
    <w:rsid w:val="00CB2A5E"/>
    <w:rsid w:val="00CB2AC1"/>
    <w:rsid w:val="00CB2D86"/>
    <w:rsid w:val="00CB2DBE"/>
    <w:rsid w:val="00CB3103"/>
    <w:rsid w:val="00CB31BA"/>
    <w:rsid w:val="00CB36D8"/>
    <w:rsid w:val="00CB38C8"/>
    <w:rsid w:val="00CB39C1"/>
    <w:rsid w:val="00CB4265"/>
    <w:rsid w:val="00CB4598"/>
    <w:rsid w:val="00CB4724"/>
    <w:rsid w:val="00CB47BE"/>
    <w:rsid w:val="00CB48E2"/>
    <w:rsid w:val="00CB4C40"/>
    <w:rsid w:val="00CB4EEC"/>
    <w:rsid w:val="00CB4F0E"/>
    <w:rsid w:val="00CB536A"/>
    <w:rsid w:val="00CB5624"/>
    <w:rsid w:val="00CB56A1"/>
    <w:rsid w:val="00CB59D9"/>
    <w:rsid w:val="00CB5B4B"/>
    <w:rsid w:val="00CB5B4F"/>
    <w:rsid w:val="00CB6016"/>
    <w:rsid w:val="00CB611F"/>
    <w:rsid w:val="00CB62B8"/>
    <w:rsid w:val="00CB6406"/>
    <w:rsid w:val="00CB642B"/>
    <w:rsid w:val="00CB66C4"/>
    <w:rsid w:val="00CB6BD9"/>
    <w:rsid w:val="00CB70F2"/>
    <w:rsid w:val="00CB7339"/>
    <w:rsid w:val="00CB7CE4"/>
    <w:rsid w:val="00CB7E70"/>
    <w:rsid w:val="00CB7F40"/>
    <w:rsid w:val="00CC0114"/>
    <w:rsid w:val="00CC06FB"/>
    <w:rsid w:val="00CC0F55"/>
    <w:rsid w:val="00CC0FC0"/>
    <w:rsid w:val="00CC14A2"/>
    <w:rsid w:val="00CC14B3"/>
    <w:rsid w:val="00CC14D9"/>
    <w:rsid w:val="00CC154A"/>
    <w:rsid w:val="00CC1A8D"/>
    <w:rsid w:val="00CC1AA4"/>
    <w:rsid w:val="00CC20F7"/>
    <w:rsid w:val="00CC221F"/>
    <w:rsid w:val="00CC2B0C"/>
    <w:rsid w:val="00CC2C78"/>
    <w:rsid w:val="00CC2DD4"/>
    <w:rsid w:val="00CC402E"/>
    <w:rsid w:val="00CC4053"/>
    <w:rsid w:val="00CC41AF"/>
    <w:rsid w:val="00CC4380"/>
    <w:rsid w:val="00CC4828"/>
    <w:rsid w:val="00CC496A"/>
    <w:rsid w:val="00CC498C"/>
    <w:rsid w:val="00CC4AEA"/>
    <w:rsid w:val="00CC4F1E"/>
    <w:rsid w:val="00CC4FC8"/>
    <w:rsid w:val="00CC5089"/>
    <w:rsid w:val="00CC510C"/>
    <w:rsid w:val="00CC5114"/>
    <w:rsid w:val="00CC55A6"/>
    <w:rsid w:val="00CC5B3D"/>
    <w:rsid w:val="00CC5EA7"/>
    <w:rsid w:val="00CC6211"/>
    <w:rsid w:val="00CC6233"/>
    <w:rsid w:val="00CC64A3"/>
    <w:rsid w:val="00CC6835"/>
    <w:rsid w:val="00CC6D0D"/>
    <w:rsid w:val="00CC728E"/>
    <w:rsid w:val="00CC742F"/>
    <w:rsid w:val="00CC7772"/>
    <w:rsid w:val="00CC7D83"/>
    <w:rsid w:val="00CD00C3"/>
    <w:rsid w:val="00CD029C"/>
    <w:rsid w:val="00CD04C1"/>
    <w:rsid w:val="00CD08F0"/>
    <w:rsid w:val="00CD0ACE"/>
    <w:rsid w:val="00CD0B11"/>
    <w:rsid w:val="00CD0EF8"/>
    <w:rsid w:val="00CD0F3A"/>
    <w:rsid w:val="00CD13BC"/>
    <w:rsid w:val="00CD17D8"/>
    <w:rsid w:val="00CD21C7"/>
    <w:rsid w:val="00CD2560"/>
    <w:rsid w:val="00CD267B"/>
    <w:rsid w:val="00CD29F8"/>
    <w:rsid w:val="00CD2D78"/>
    <w:rsid w:val="00CD2E2C"/>
    <w:rsid w:val="00CD2E59"/>
    <w:rsid w:val="00CD2ECD"/>
    <w:rsid w:val="00CD2F2C"/>
    <w:rsid w:val="00CD3082"/>
    <w:rsid w:val="00CD3290"/>
    <w:rsid w:val="00CD3430"/>
    <w:rsid w:val="00CD3461"/>
    <w:rsid w:val="00CD3686"/>
    <w:rsid w:val="00CD36CC"/>
    <w:rsid w:val="00CD3BB0"/>
    <w:rsid w:val="00CD3CEB"/>
    <w:rsid w:val="00CD442A"/>
    <w:rsid w:val="00CD46F1"/>
    <w:rsid w:val="00CD46FC"/>
    <w:rsid w:val="00CD4785"/>
    <w:rsid w:val="00CD4B24"/>
    <w:rsid w:val="00CD4CD2"/>
    <w:rsid w:val="00CD5110"/>
    <w:rsid w:val="00CD5468"/>
    <w:rsid w:val="00CD58EE"/>
    <w:rsid w:val="00CD5C4B"/>
    <w:rsid w:val="00CD5CA3"/>
    <w:rsid w:val="00CD5D31"/>
    <w:rsid w:val="00CD5D54"/>
    <w:rsid w:val="00CD6800"/>
    <w:rsid w:val="00CD68BF"/>
    <w:rsid w:val="00CD6EDF"/>
    <w:rsid w:val="00CD73AF"/>
    <w:rsid w:val="00CD7412"/>
    <w:rsid w:val="00CD7519"/>
    <w:rsid w:val="00CD7693"/>
    <w:rsid w:val="00CD7986"/>
    <w:rsid w:val="00CD7CE2"/>
    <w:rsid w:val="00CD7D69"/>
    <w:rsid w:val="00CE006C"/>
    <w:rsid w:val="00CE0325"/>
    <w:rsid w:val="00CE039C"/>
    <w:rsid w:val="00CE0400"/>
    <w:rsid w:val="00CE0624"/>
    <w:rsid w:val="00CE09B9"/>
    <w:rsid w:val="00CE0BA9"/>
    <w:rsid w:val="00CE0BEC"/>
    <w:rsid w:val="00CE0CB0"/>
    <w:rsid w:val="00CE105F"/>
    <w:rsid w:val="00CE11CA"/>
    <w:rsid w:val="00CE1299"/>
    <w:rsid w:val="00CE170F"/>
    <w:rsid w:val="00CE1797"/>
    <w:rsid w:val="00CE1B9C"/>
    <w:rsid w:val="00CE1F11"/>
    <w:rsid w:val="00CE2707"/>
    <w:rsid w:val="00CE29C6"/>
    <w:rsid w:val="00CE2A1D"/>
    <w:rsid w:val="00CE2B28"/>
    <w:rsid w:val="00CE2D23"/>
    <w:rsid w:val="00CE3271"/>
    <w:rsid w:val="00CE328D"/>
    <w:rsid w:val="00CE35B1"/>
    <w:rsid w:val="00CE35BA"/>
    <w:rsid w:val="00CE36DC"/>
    <w:rsid w:val="00CE374D"/>
    <w:rsid w:val="00CE3896"/>
    <w:rsid w:val="00CE3BB9"/>
    <w:rsid w:val="00CE3FBB"/>
    <w:rsid w:val="00CE4182"/>
    <w:rsid w:val="00CE41C0"/>
    <w:rsid w:val="00CE460F"/>
    <w:rsid w:val="00CE470C"/>
    <w:rsid w:val="00CE4914"/>
    <w:rsid w:val="00CE4CB5"/>
    <w:rsid w:val="00CE4E04"/>
    <w:rsid w:val="00CE4F85"/>
    <w:rsid w:val="00CE51FD"/>
    <w:rsid w:val="00CE5981"/>
    <w:rsid w:val="00CE5A42"/>
    <w:rsid w:val="00CE5DEB"/>
    <w:rsid w:val="00CE5E48"/>
    <w:rsid w:val="00CE5FBE"/>
    <w:rsid w:val="00CE6180"/>
    <w:rsid w:val="00CE6A3D"/>
    <w:rsid w:val="00CE6DB5"/>
    <w:rsid w:val="00CE6ECB"/>
    <w:rsid w:val="00CE714E"/>
    <w:rsid w:val="00CE71E0"/>
    <w:rsid w:val="00CE72A7"/>
    <w:rsid w:val="00CE74F9"/>
    <w:rsid w:val="00CE79BD"/>
    <w:rsid w:val="00CE7C92"/>
    <w:rsid w:val="00CF044A"/>
    <w:rsid w:val="00CF07F9"/>
    <w:rsid w:val="00CF0D0C"/>
    <w:rsid w:val="00CF0FC0"/>
    <w:rsid w:val="00CF10C8"/>
    <w:rsid w:val="00CF14EB"/>
    <w:rsid w:val="00CF17E3"/>
    <w:rsid w:val="00CF1D48"/>
    <w:rsid w:val="00CF1F5E"/>
    <w:rsid w:val="00CF1F9E"/>
    <w:rsid w:val="00CF25AB"/>
    <w:rsid w:val="00CF2609"/>
    <w:rsid w:val="00CF2DF0"/>
    <w:rsid w:val="00CF3213"/>
    <w:rsid w:val="00CF3607"/>
    <w:rsid w:val="00CF377E"/>
    <w:rsid w:val="00CF39D6"/>
    <w:rsid w:val="00CF39FA"/>
    <w:rsid w:val="00CF3B01"/>
    <w:rsid w:val="00CF3C88"/>
    <w:rsid w:val="00CF3CDC"/>
    <w:rsid w:val="00CF3E29"/>
    <w:rsid w:val="00CF4138"/>
    <w:rsid w:val="00CF4385"/>
    <w:rsid w:val="00CF4512"/>
    <w:rsid w:val="00CF48C5"/>
    <w:rsid w:val="00CF4915"/>
    <w:rsid w:val="00CF4996"/>
    <w:rsid w:val="00CF4BE9"/>
    <w:rsid w:val="00CF4C06"/>
    <w:rsid w:val="00CF4E91"/>
    <w:rsid w:val="00CF4F5D"/>
    <w:rsid w:val="00CF4F86"/>
    <w:rsid w:val="00CF4F8C"/>
    <w:rsid w:val="00CF5446"/>
    <w:rsid w:val="00CF550D"/>
    <w:rsid w:val="00CF56DC"/>
    <w:rsid w:val="00CF5D36"/>
    <w:rsid w:val="00CF5FA8"/>
    <w:rsid w:val="00CF66BC"/>
    <w:rsid w:val="00CF6735"/>
    <w:rsid w:val="00CF6C51"/>
    <w:rsid w:val="00CF6F2A"/>
    <w:rsid w:val="00CF7247"/>
    <w:rsid w:val="00CF73D9"/>
    <w:rsid w:val="00CF7676"/>
    <w:rsid w:val="00CF7693"/>
    <w:rsid w:val="00CF76BF"/>
    <w:rsid w:val="00CF7744"/>
    <w:rsid w:val="00CF78F4"/>
    <w:rsid w:val="00CF7BDF"/>
    <w:rsid w:val="00CF7C34"/>
    <w:rsid w:val="00D0005D"/>
    <w:rsid w:val="00D000F2"/>
    <w:rsid w:val="00D0026E"/>
    <w:rsid w:val="00D00BF8"/>
    <w:rsid w:val="00D00C63"/>
    <w:rsid w:val="00D00D33"/>
    <w:rsid w:val="00D00DB8"/>
    <w:rsid w:val="00D00E63"/>
    <w:rsid w:val="00D00EE0"/>
    <w:rsid w:val="00D0119D"/>
    <w:rsid w:val="00D011E4"/>
    <w:rsid w:val="00D011F0"/>
    <w:rsid w:val="00D01201"/>
    <w:rsid w:val="00D01209"/>
    <w:rsid w:val="00D013DF"/>
    <w:rsid w:val="00D01B23"/>
    <w:rsid w:val="00D01B29"/>
    <w:rsid w:val="00D01BF9"/>
    <w:rsid w:val="00D02212"/>
    <w:rsid w:val="00D02673"/>
    <w:rsid w:val="00D0297F"/>
    <w:rsid w:val="00D02B72"/>
    <w:rsid w:val="00D02C76"/>
    <w:rsid w:val="00D02D37"/>
    <w:rsid w:val="00D02D3D"/>
    <w:rsid w:val="00D02E0B"/>
    <w:rsid w:val="00D02F51"/>
    <w:rsid w:val="00D0315E"/>
    <w:rsid w:val="00D03519"/>
    <w:rsid w:val="00D03660"/>
    <w:rsid w:val="00D039C1"/>
    <w:rsid w:val="00D03B9E"/>
    <w:rsid w:val="00D03EBC"/>
    <w:rsid w:val="00D03F52"/>
    <w:rsid w:val="00D04003"/>
    <w:rsid w:val="00D046DA"/>
    <w:rsid w:val="00D047CB"/>
    <w:rsid w:val="00D049BF"/>
    <w:rsid w:val="00D05030"/>
    <w:rsid w:val="00D055D2"/>
    <w:rsid w:val="00D05829"/>
    <w:rsid w:val="00D05997"/>
    <w:rsid w:val="00D05BFD"/>
    <w:rsid w:val="00D05D28"/>
    <w:rsid w:val="00D05EC4"/>
    <w:rsid w:val="00D06518"/>
    <w:rsid w:val="00D06546"/>
    <w:rsid w:val="00D06570"/>
    <w:rsid w:val="00D066FC"/>
    <w:rsid w:val="00D06B64"/>
    <w:rsid w:val="00D07063"/>
    <w:rsid w:val="00D07239"/>
    <w:rsid w:val="00D0740B"/>
    <w:rsid w:val="00D0757A"/>
    <w:rsid w:val="00D07D51"/>
    <w:rsid w:val="00D10678"/>
    <w:rsid w:val="00D1075A"/>
    <w:rsid w:val="00D10B8C"/>
    <w:rsid w:val="00D10F0A"/>
    <w:rsid w:val="00D110BA"/>
    <w:rsid w:val="00D1119F"/>
    <w:rsid w:val="00D111FC"/>
    <w:rsid w:val="00D112E9"/>
    <w:rsid w:val="00D1163B"/>
    <w:rsid w:val="00D1219B"/>
    <w:rsid w:val="00D1230D"/>
    <w:rsid w:val="00D123C3"/>
    <w:rsid w:val="00D1259F"/>
    <w:rsid w:val="00D129FC"/>
    <w:rsid w:val="00D12B5E"/>
    <w:rsid w:val="00D12CEC"/>
    <w:rsid w:val="00D13604"/>
    <w:rsid w:val="00D136C0"/>
    <w:rsid w:val="00D136F6"/>
    <w:rsid w:val="00D13896"/>
    <w:rsid w:val="00D13947"/>
    <w:rsid w:val="00D13A29"/>
    <w:rsid w:val="00D13A4C"/>
    <w:rsid w:val="00D13B62"/>
    <w:rsid w:val="00D13C8E"/>
    <w:rsid w:val="00D14250"/>
    <w:rsid w:val="00D1436E"/>
    <w:rsid w:val="00D147E8"/>
    <w:rsid w:val="00D14908"/>
    <w:rsid w:val="00D151B1"/>
    <w:rsid w:val="00D156EB"/>
    <w:rsid w:val="00D15803"/>
    <w:rsid w:val="00D15A0D"/>
    <w:rsid w:val="00D15A82"/>
    <w:rsid w:val="00D15C60"/>
    <w:rsid w:val="00D160EF"/>
    <w:rsid w:val="00D165E2"/>
    <w:rsid w:val="00D1666B"/>
    <w:rsid w:val="00D166D5"/>
    <w:rsid w:val="00D1724A"/>
    <w:rsid w:val="00D1766C"/>
    <w:rsid w:val="00D17809"/>
    <w:rsid w:val="00D179F7"/>
    <w:rsid w:val="00D17BC7"/>
    <w:rsid w:val="00D17D09"/>
    <w:rsid w:val="00D17D1C"/>
    <w:rsid w:val="00D206E6"/>
    <w:rsid w:val="00D20AA6"/>
    <w:rsid w:val="00D20E0B"/>
    <w:rsid w:val="00D20E4F"/>
    <w:rsid w:val="00D20F1A"/>
    <w:rsid w:val="00D20F92"/>
    <w:rsid w:val="00D2113B"/>
    <w:rsid w:val="00D211DD"/>
    <w:rsid w:val="00D2162D"/>
    <w:rsid w:val="00D2191C"/>
    <w:rsid w:val="00D21960"/>
    <w:rsid w:val="00D21ACE"/>
    <w:rsid w:val="00D21EED"/>
    <w:rsid w:val="00D222E6"/>
    <w:rsid w:val="00D224A0"/>
    <w:rsid w:val="00D22856"/>
    <w:rsid w:val="00D22B69"/>
    <w:rsid w:val="00D22CC4"/>
    <w:rsid w:val="00D2373C"/>
    <w:rsid w:val="00D23849"/>
    <w:rsid w:val="00D238BF"/>
    <w:rsid w:val="00D23A0B"/>
    <w:rsid w:val="00D23F8B"/>
    <w:rsid w:val="00D23FB4"/>
    <w:rsid w:val="00D242A8"/>
    <w:rsid w:val="00D24643"/>
    <w:rsid w:val="00D24938"/>
    <w:rsid w:val="00D24BD7"/>
    <w:rsid w:val="00D2523F"/>
    <w:rsid w:val="00D25721"/>
    <w:rsid w:val="00D25FE7"/>
    <w:rsid w:val="00D26004"/>
    <w:rsid w:val="00D2600D"/>
    <w:rsid w:val="00D2637B"/>
    <w:rsid w:val="00D26713"/>
    <w:rsid w:val="00D26F2F"/>
    <w:rsid w:val="00D271BB"/>
    <w:rsid w:val="00D2731E"/>
    <w:rsid w:val="00D27381"/>
    <w:rsid w:val="00D273F5"/>
    <w:rsid w:val="00D2766D"/>
    <w:rsid w:val="00D27773"/>
    <w:rsid w:val="00D27821"/>
    <w:rsid w:val="00D279B2"/>
    <w:rsid w:val="00D279E2"/>
    <w:rsid w:val="00D27FFB"/>
    <w:rsid w:val="00D2E8E5"/>
    <w:rsid w:val="00D300C7"/>
    <w:rsid w:val="00D30392"/>
    <w:rsid w:val="00D30AF0"/>
    <w:rsid w:val="00D30DE0"/>
    <w:rsid w:val="00D3128E"/>
    <w:rsid w:val="00D31378"/>
    <w:rsid w:val="00D3140C"/>
    <w:rsid w:val="00D31445"/>
    <w:rsid w:val="00D31AFA"/>
    <w:rsid w:val="00D31B4B"/>
    <w:rsid w:val="00D3203C"/>
    <w:rsid w:val="00D321FA"/>
    <w:rsid w:val="00D32768"/>
    <w:rsid w:val="00D329C4"/>
    <w:rsid w:val="00D32A8A"/>
    <w:rsid w:val="00D32ABE"/>
    <w:rsid w:val="00D32AE3"/>
    <w:rsid w:val="00D32DD5"/>
    <w:rsid w:val="00D33067"/>
    <w:rsid w:val="00D33622"/>
    <w:rsid w:val="00D33646"/>
    <w:rsid w:val="00D3376D"/>
    <w:rsid w:val="00D33BF5"/>
    <w:rsid w:val="00D33D9F"/>
    <w:rsid w:val="00D33F42"/>
    <w:rsid w:val="00D34465"/>
    <w:rsid w:val="00D3477E"/>
    <w:rsid w:val="00D34B26"/>
    <w:rsid w:val="00D34B9D"/>
    <w:rsid w:val="00D3543C"/>
    <w:rsid w:val="00D35511"/>
    <w:rsid w:val="00D35756"/>
    <w:rsid w:val="00D35A1D"/>
    <w:rsid w:val="00D35AE3"/>
    <w:rsid w:val="00D35BA5"/>
    <w:rsid w:val="00D36117"/>
    <w:rsid w:val="00D36208"/>
    <w:rsid w:val="00D363D6"/>
    <w:rsid w:val="00D3646A"/>
    <w:rsid w:val="00D3681A"/>
    <w:rsid w:val="00D36B32"/>
    <w:rsid w:val="00D36EFC"/>
    <w:rsid w:val="00D373C9"/>
    <w:rsid w:val="00D375C6"/>
    <w:rsid w:val="00D3792E"/>
    <w:rsid w:val="00D37A46"/>
    <w:rsid w:val="00D37CDA"/>
    <w:rsid w:val="00D37FD5"/>
    <w:rsid w:val="00D40182"/>
    <w:rsid w:val="00D405C6"/>
    <w:rsid w:val="00D40D0C"/>
    <w:rsid w:val="00D40E58"/>
    <w:rsid w:val="00D412BF"/>
    <w:rsid w:val="00D4138B"/>
    <w:rsid w:val="00D41B20"/>
    <w:rsid w:val="00D41D11"/>
    <w:rsid w:val="00D41F7A"/>
    <w:rsid w:val="00D4260C"/>
    <w:rsid w:val="00D4292B"/>
    <w:rsid w:val="00D429EC"/>
    <w:rsid w:val="00D42BB3"/>
    <w:rsid w:val="00D42ED6"/>
    <w:rsid w:val="00D430C3"/>
    <w:rsid w:val="00D433B9"/>
    <w:rsid w:val="00D436DB"/>
    <w:rsid w:val="00D43938"/>
    <w:rsid w:val="00D43999"/>
    <w:rsid w:val="00D43D02"/>
    <w:rsid w:val="00D43E0F"/>
    <w:rsid w:val="00D43ED6"/>
    <w:rsid w:val="00D43F72"/>
    <w:rsid w:val="00D44594"/>
    <w:rsid w:val="00D44669"/>
    <w:rsid w:val="00D4478D"/>
    <w:rsid w:val="00D44981"/>
    <w:rsid w:val="00D44B0B"/>
    <w:rsid w:val="00D44E69"/>
    <w:rsid w:val="00D452DC"/>
    <w:rsid w:val="00D4580F"/>
    <w:rsid w:val="00D45BB3"/>
    <w:rsid w:val="00D45CE3"/>
    <w:rsid w:val="00D46093"/>
    <w:rsid w:val="00D46447"/>
    <w:rsid w:val="00D46B9A"/>
    <w:rsid w:val="00D46C73"/>
    <w:rsid w:val="00D46CC1"/>
    <w:rsid w:val="00D46CC6"/>
    <w:rsid w:val="00D46ED6"/>
    <w:rsid w:val="00D472F7"/>
    <w:rsid w:val="00D47461"/>
    <w:rsid w:val="00D478C2"/>
    <w:rsid w:val="00D47928"/>
    <w:rsid w:val="00D47C24"/>
    <w:rsid w:val="00D47CAD"/>
    <w:rsid w:val="00D47EAA"/>
    <w:rsid w:val="00D5046F"/>
    <w:rsid w:val="00D504BA"/>
    <w:rsid w:val="00D5069F"/>
    <w:rsid w:val="00D5071B"/>
    <w:rsid w:val="00D50FE3"/>
    <w:rsid w:val="00D510E5"/>
    <w:rsid w:val="00D511E0"/>
    <w:rsid w:val="00D513C9"/>
    <w:rsid w:val="00D5192B"/>
    <w:rsid w:val="00D51B10"/>
    <w:rsid w:val="00D5228C"/>
    <w:rsid w:val="00D523FF"/>
    <w:rsid w:val="00D52653"/>
    <w:rsid w:val="00D52B41"/>
    <w:rsid w:val="00D52F0B"/>
    <w:rsid w:val="00D52FA8"/>
    <w:rsid w:val="00D5316F"/>
    <w:rsid w:val="00D532DC"/>
    <w:rsid w:val="00D53782"/>
    <w:rsid w:val="00D53837"/>
    <w:rsid w:val="00D539F2"/>
    <w:rsid w:val="00D53AC6"/>
    <w:rsid w:val="00D53E89"/>
    <w:rsid w:val="00D53E9D"/>
    <w:rsid w:val="00D5443D"/>
    <w:rsid w:val="00D5488B"/>
    <w:rsid w:val="00D54C36"/>
    <w:rsid w:val="00D55CF3"/>
    <w:rsid w:val="00D55D9E"/>
    <w:rsid w:val="00D560E3"/>
    <w:rsid w:val="00D5652B"/>
    <w:rsid w:val="00D566AD"/>
    <w:rsid w:val="00D56A07"/>
    <w:rsid w:val="00D56A79"/>
    <w:rsid w:val="00D56C52"/>
    <w:rsid w:val="00D56EC6"/>
    <w:rsid w:val="00D56F1C"/>
    <w:rsid w:val="00D57719"/>
    <w:rsid w:val="00D57BE3"/>
    <w:rsid w:val="00D57D87"/>
    <w:rsid w:val="00D60017"/>
    <w:rsid w:val="00D607C1"/>
    <w:rsid w:val="00D60A16"/>
    <w:rsid w:val="00D60D7E"/>
    <w:rsid w:val="00D61145"/>
    <w:rsid w:val="00D6131E"/>
    <w:rsid w:val="00D615E1"/>
    <w:rsid w:val="00D619C0"/>
    <w:rsid w:val="00D61AB6"/>
    <w:rsid w:val="00D6212B"/>
    <w:rsid w:val="00D6217D"/>
    <w:rsid w:val="00D6252B"/>
    <w:rsid w:val="00D62747"/>
    <w:rsid w:val="00D62C83"/>
    <w:rsid w:val="00D62DC3"/>
    <w:rsid w:val="00D63111"/>
    <w:rsid w:val="00D633FE"/>
    <w:rsid w:val="00D63BBA"/>
    <w:rsid w:val="00D63CCD"/>
    <w:rsid w:val="00D6424F"/>
    <w:rsid w:val="00D64B6B"/>
    <w:rsid w:val="00D64B7A"/>
    <w:rsid w:val="00D64D44"/>
    <w:rsid w:val="00D6534A"/>
    <w:rsid w:val="00D65457"/>
    <w:rsid w:val="00D654DE"/>
    <w:rsid w:val="00D6568D"/>
    <w:rsid w:val="00D65B0B"/>
    <w:rsid w:val="00D65DC9"/>
    <w:rsid w:val="00D65DD4"/>
    <w:rsid w:val="00D664C0"/>
    <w:rsid w:val="00D66518"/>
    <w:rsid w:val="00D6665E"/>
    <w:rsid w:val="00D66AE7"/>
    <w:rsid w:val="00D677C8"/>
    <w:rsid w:val="00D67DAE"/>
    <w:rsid w:val="00D701C9"/>
    <w:rsid w:val="00D70430"/>
    <w:rsid w:val="00D70A2E"/>
    <w:rsid w:val="00D70AC3"/>
    <w:rsid w:val="00D70B62"/>
    <w:rsid w:val="00D70BD0"/>
    <w:rsid w:val="00D713D0"/>
    <w:rsid w:val="00D714DE"/>
    <w:rsid w:val="00D715C5"/>
    <w:rsid w:val="00D71C78"/>
    <w:rsid w:val="00D71D47"/>
    <w:rsid w:val="00D72199"/>
    <w:rsid w:val="00D726C8"/>
    <w:rsid w:val="00D726E2"/>
    <w:rsid w:val="00D72804"/>
    <w:rsid w:val="00D72CBD"/>
    <w:rsid w:val="00D72D6F"/>
    <w:rsid w:val="00D72E26"/>
    <w:rsid w:val="00D72E90"/>
    <w:rsid w:val="00D73088"/>
    <w:rsid w:val="00D732F3"/>
    <w:rsid w:val="00D736D6"/>
    <w:rsid w:val="00D738B1"/>
    <w:rsid w:val="00D73964"/>
    <w:rsid w:val="00D739E2"/>
    <w:rsid w:val="00D73D31"/>
    <w:rsid w:val="00D748EB"/>
    <w:rsid w:val="00D75269"/>
    <w:rsid w:val="00D7536B"/>
    <w:rsid w:val="00D754E4"/>
    <w:rsid w:val="00D75647"/>
    <w:rsid w:val="00D75889"/>
    <w:rsid w:val="00D76022"/>
    <w:rsid w:val="00D7602E"/>
    <w:rsid w:val="00D7663A"/>
    <w:rsid w:val="00D76E2C"/>
    <w:rsid w:val="00D76F7B"/>
    <w:rsid w:val="00D77301"/>
    <w:rsid w:val="00D77507"/>
    <w:rsid w:val="00D775EE"/>
    <w:rsid w:val="00D777A3"/>
    <w:rsid w:val="00D77AE7"/>
    <w:rsid w:val="00D77EF6"/>
    <w:rsid w:val="00D802BD"/>
    <w:rsid w:val="00D803D2"/>
    <w:rsid w:val="00D804BE"/>
    <w:rsid w:val="00D806EB"/>
    <w:rsid w:val="00D80771"/>
    <w:rsid w:val="00D807C8"/>
    <w:rsid w:val="00D8081E"/>
    <w:rsid w:val="00D80A7C"/>
    <w:rsid w:val="00D80B05"/>
    <w:rsid w:val="00D80F6F"/>
    <w:rsid w:val="00D81170"/>
    <w:rsid w:val="00D815BE"/>
    <w:rsid w:val="00D81608"/>
    <w:rsid w:val="00D816C0"/>
    <w:rsid w:val="00D8172C"/>
    <w:rsid w:val="00D819FB"/>
    <w:rsid w:val="00D81D14"/>
    <w:rsid w:val="00D820FC"/>
    <w:rsid w:val="00D82705"/>
    <w:rsid w:val="00D82B0C"/>
    <w:rsid w:val="00D82E1F"/>
    <w:rsid w:val="00D83C92"/>
    <w:rsid w:val="00D83E30"/>
    <w:rsid w:val="00D84079"/>
    <w:rsid w:val="00D8414A"/>
    <w:rsid w:val="00D84521"/>
    <w:rsid w:val="00D8462C"/>
    <w:rsid w:val="00D848DC"/>
    <w:rsid w:val="00D84BBA"/>
    <w:rsid w:val="00D84BCC"/>
    <w:rsid w:val="00D84CB0"/>
    <w:rsid w:val="00D84EC9"/>
    <w:rsid w:val="00D8547E"/>
    <w:rsid w:val="00D85B65"/>
    <w:rsid w:val="00D85D00"/>
    <w:rsid w:val="00D86356"/>
    <w:rsid w:val="00D86394"/>
    <w:rsid w:val="00D86CEA"/>
    <w:rsid w:val="00D86D5A"/>
    <w:rsid w:val="00D86FD1"/>
    <w:rsid w:val="00D873FE"/>
    <w:rsid w:val="00D87725"/>
    <w:rsid w:val="00D87B3B"/>
    <w:rsid w:val="00D87E63"/>
    <w:rsid w:val="00D87F3F"/>
    <w:rsid w:val="00D901C7"/>
    <w:rsid w:val="00D9027E"/>
    <w:rsid w:val="00D90294"/>
    <w:rsid w:val="00D905E2"/>
    <w:rsid w:val="00D9109A"/>
    <w:rsid w:val="00D91275"/>
    <w:rsid w:val="00D91330"/>
    <w:rsid w:val="00D913BC"/>
    <w:rsid w:val="00D913D0"/>
    <w:rsid w:val="00D9178B"/>
    <w:rsid w:val="00D91CFC"/>
    <w:rsid w:val="00D920BD"/>
    <w:rsid w:val="00D922C3"/>
    <w:rsid w:val="00D922D2"/>
    <w:rsid w:val="00D9251F"/>
    <w:rsid w:val="00D92785"/>
    <w:rsid w:val="00D92F6C"/>
    <w:rsid w:val="00D93701"/>
    <w:rsid w:val="00D93896"/>
    <w:rsid w:val="00D939FF"/>
    <w:rsid w:val="00D940A1"/>
    <w:rsid w:val="00D94176"/>
    <w:rsid w:val="00D94405"/>
    <w:rsid w:val="00D9466E"/>
    <w:rsid w:val="00D94929"/>
    <w:rsid w:val="00D94A55"/>
    <w:rsid w:val="00D94ABD"/>
    <w:rsid w:val="00D94F63"/>
    <w:rsid w:val="00D95676"/>
    <w:rsid w:val="00D9579D"/>
    <w:rsid w:val="00D95933"/>
    <w:rsid w:val="00D95E82"/>
    <w:rsid w:val="00D96F4C"/>
    <w:rsid w:val="00D96FC1"/>
    <w:rsid w:val="00D9756F"/>
    <w:rsid w:val="00D97896"/>
    <w:rsid w:val="00D97DB2"/>
    <w:rsid w:val="00DA08BB"/>
    <w:rsid w:val="00DA0993"/>
    <w:rsid w:val="00DA0AD4"/>
    <w:rsid w:val="00DA0EC1"/>
    <w:rsid w:val="00DA0F7A"/>
    <w:rsid w:val="00DA1240"/>
    <w:rsid w:val="00DA139D"/>
    <w:rsid w:val="00DA14BE"/>
    <w:rsid w:val="00DA1793"/>
    <w:rsid w:val="00DA1A27"/>
    <w:rsid w:val="00DA1BE0"/>
    <w:rsid w:val="00DA205C"/>
    <w:rsid w:val="00DA2273"/>
    <w:rsid w:val="00DA2631"/>
    <w:rsid w:val="00DA2645"/>
    <w:rsid w:val="00DA2676"/>
    <w:rsid w:val="00DA285A"/>
    <w:rsid w:val="00DA2951"/>
    <w:rsid w:val="00DA2A1E"/>
    <w:rsid w:val="00DA2AC3"/>
    <w:rsid w:val="00DA3375"/>
    <w:rsid w:val="00DA364D"/>
    <w:rsid w:val="00DA40CE"/>
    <w:rsid w:val="00DA4157"/>
    <w:rsid w:val="00DA4632"/>
    <w:rsid w:val="00DA473F"/>
    <w:rsid w:val="00DA479A"/>
    <w:rsid w:val="00DA4980"/>
    <w:rsid w:val="00DA4B2D"/>
    <w:rsid w:val="00DA4BF9"/>
    <w:rsid w:val="00DA4D6D"/>
    <w:rsid w:val="00DA4DD5"/>
    <w:rsid w:val="00DA4F76"/>
    <w:rsid w:val="00DA5176"/>
    <w:rsid w:val="00DA5628"/>
    <w:rsid w:val="00DA59D3"/>
    <w:rsid w:val="00DA5A8C"/>
    <w:rsid w:val="00DA5D3B"/>
    <w:rsid w:val="00DA5F39"/>
    <w:rsid w:val="00DA60AE"/>
    <w:rsid w:val="00DA629A"/>
    <w:rsid w:val="00DA6448"/>
    <w:rsid w:val="00DA64C4"/>
    <w:rsid w:val="00DA6B0F"/>
    <w:rsid w:val="00DA6C35"/>
    <w:rsid w:val="00DA796F"/>
    <w:rsid w:val="00DA7AEC"/>
    <w:rsid w:val="00DA7F48"/>
    <w:rsid w:val="00DA7FC1"/>
    <w:rsid w:val="00DB01EE"/>
    <w:rsid w:val="00DB0274"/>
    <w:rsid w:val="00DB02E9"/>
    <w:rsid w:val="00DB07CF"/>
    <w:rsid w:val="00DB082E"/>
    <w:rsid w:val="00DB0A73"/>
    <w:rsid w:val="00DB0BAA"/>
    <w:rsid w:val="00DB0D10"/>
    <w:rsid w:val="00DB123C"/>
    <w:rsid w:val="00DB12FF"/>
    <w:rsid w:val="00DB136F"/>
    <w:rsid w:val="00DB13BC"/>
    <w:rsid w:val="00DB14F7"/>
    <w:rsid w:val="00DB175F"/>
    <w:rsid w:val="00DB1A28"/>
    <w:rsid w:val="00DB1C06"/>
    <w:rsid w:val="00DB2272"/>
    <w:rsid w:val="00DB22E7"/>
    <w:rsid w:val="00DB2492"/>
    <w:rsid w:val="00DB2864"/>
    <w:rsid w:val="00DB2D23"/>
    <w:rsid w:val="00DB2FB0"/>
    <w:rsid w:val="00DB332B"/>
    <w:rsid w:val="00DB3901"/>
    <w:rsid w:val="00DB4694"/>
    <w:rsid w:val="00DB4796"/>
    <w:rsid w:val="00DB49E6"/>
    <w:rsid w:val="00DB4CD3"/>
    <w:rsid w:val="00DB4EF9"/>
    <w:rsid w:val="00DB5A9B"/>
    <w:rsid w:val="00DB5C1A"/>
    <w:rsid w:val="00DB6016"/>
    <w:rsid w:val="00DB603E"/>
    <w:rsid w:val="00DB619B"/>
    <w:rsid w:val="00DB6247"/>
    <w:rsid w:val="00DB62F2"/>
    <w:rsid w:val="00DB63AA"/>
    <w:rsid w:val="00DB684F"/>
    <w:rsid w:val="00DB70D8"/>
    <w:rsid w:val="00DB715F"/>
    <w:rsid w:val="00DB738C"/>
    <w:rsid w:val="00DB74E1"/>
    <w:rsid w:val="00DB7AFA"/>
    <w:rsid w:val="00DB7BD9"/>
    <w:rsid w:val="00DC012F"/>
    <w:rsid w:val="00DC0171"/>
    <w:rsid w:val="00DC01CA"/>
    <w:rsid w:val="00DC027E"/>
    <w:rsid w:val="00DC0627"/>
    <w:rsid w:val="00DC07CE"/>
    <w:rsid w:val="00DC0DE9"/>
    <w:rsid w:val="00DC191D"/>
    <w:rsid w:val="00DC1DCA"/>
    <w:rsid w:val="00DC20C1"/>
    <w:rsid w:val="00DC249A"/>
    <w:rsid w:val="00DC24C7"/>
    <w:rsid w:val="00DC2FFB"/>
    <w:rsid w:val="00DC31FA"/>
    <w:rsid w:val="00DC32D9"/>
    <w:rsid w:val="00DC380B"/>
    <w:rsid w:val="00DC3CF2"/>
    <w:rsid w:val="00DC3D27"/>
    <w:rsid w:val="00DC4B3D"/>
    <w:rsid w:val="00DC4F26"/>
    <w:rsid w:val="00DC5052"/>
    <w:rsid w:val="00DC51CA"/>
    <w:rsid w:val="00DC5909"/>
    <w:rsid w:val="00DC5AEC"/>
    <w:rsid w:val="00DC5B19"/>
    <w:rsid w:val="00DC5B1A"/>
    <w:rsid w:val="00DC5BFB"/>
    <w:rsid w:val="00DC612E"/>
    <w:rsid w:val="00DC637A"/>
    <w:rsid w:val="00DC6741"/>
    <w:rsid w:val="00DC695C"/>
    <w:rsid w:val="00DC6B4A"/>
    <w:rsid w:val="00DC6C00"/>
    <w:rsid w:val="00DC6EEE"/>
    <w:rsid w:val="00DC720E"/>
    <w:rsid w:val="00DC721D"/>
    <w:rsid w:val="00DC7521"/>
    <w:rsid w:val="00DC76F8"/>
    <w:rsid w:val="00DC7917"/>
    <w:rsid w:val="00DC7BCF"/>
    <w:rsid w:val="00DC7EE2"/>
    <w:rsid w:val="00DC7FF1"/>
    <w:rsid w:val="00DD00A1"/>
    <w:rsid w:val="00DD012F"/>
    <w:rsid w:val="00DD0233"/>
    <w:rsid w:val="00DD02A0"/>
    <w:rsid w:val="00DD046B"/>
    <w:rsid w:val="00DD0687"/>
    <w:rsid w:val="00DD1231"/>
    <w:rsid w:val="00DD1315"/>
    <w:rsid w:val="00DD1336"/>
    <w:rsid w:val="00DD14BA"/>
    <w:rsid w:val="00DD16F0"/>
    <w:rsid w:val="00DD16F2"/>
    <w:rsid w:val="00DD1707"/>
    <w:rsid w:val="00DD193E"/>
    <w:rsid w:val="00DD1C12"/>
    <w:rsid w:val="00DD1C3C"/>
    <w:rsid w:val="00DD1D8B"/>
    <w:rsid w:val="00DD2444"/>
    <w:rsid w:val="00DD29A0"/>
    <w:rsid w:val="00DD29A6"/>
    <w:rsid w:val="00DD2A88"/>
    <w:rsid w:val="00DD2A9A"/>
    <w:rsid w:val="00DD2CB7"/>
    <w:rsid w:val="00DD2E0A"/>
    <w:rsid w:val="00DD2F12"/>
    <w:rsid w:val="00DD2F2F"/>
    <w:rsid w:val="00DD308B"/>
    <w:rsid w:val="00DD35A6"/>
    <w:rsid w:val="00DD370D"/>
    <w:rsid w:val="00DD3AC6"/>
    <w:rsid w:val="00DD3C81"/>
    <w:rsid w:val="00DD407F"/>
    <w:rsid w:val="00DD411B"/>
    <w:rsid w:val="00DD44B2"/>
    <w:rsid w:val="00DD466E"/>
    <w:rsid w:val="00DD4962"/>
    <w:rsid w:val="00DD4AC5"/>
    <w:rsid w:val="00DD4B57"/>
    <w:rsid w:val="00DD4D93"/>
    <w:rsid w:val="00DD50E2"/>
    <w:rsid w:val="00DD527C"/>
    <w:rsid w:val="00DD5566"/>
    <w:rsid w:val="00DD569B"/>
    <w:rsid w:val="00DD56B4"/>
    <w:rsid w:val="00DD5744"/>
    <w:rsid w:val="00DD57DC"/>
    <w:rsid w:val="00DD5A55"/>
    <w:rsid w:val="00DD5AA1"/>
    <w:rsid w:val="00DD5D3D"/>
    <w:rsid w:val="00DD5D7D"/>
    <w:rsid w:val="00DD5F4D"/>
    <w:rsid w:val="00DD6178"/>
    <w:rsid w:val="00DD646B"/>
    <w:rsid w:val="00DD6C35"/>
    <w:rsid w:val="00DD6ED1"/>
    <w:rsid w:val="00DD7414"/>
    <w:rsid w:val="00DD75F3"/>
    <w:rsid w:val="00DD7737"/>
    <w:rsid w:val="00DD77D2"/>
    <w:rsid w:val="00DE0202"/>
    <w:rsid w:val="00DE0238"/>
    <w:rsid w:val="00DE0863"/>
    <w:rsid w:val="00DE0960"/>
    <w:rsid w:val="00DE09A6"/>
    <w:rsid w:val="00DE0B35"/>
    <w:rsid w:val="00DE0BB3"/>
    <w:rsid w:val="00DE0C5F"/>
    <w:rsid w:val="00DE0FE6"/>
    <w:rsid w:val="00DE127F"/>
    <w:rsid w:val="00DE12DA"/>
    <w:rsid w:val="00DE1358"/>
    <w:rsid w:val="00DE14F0"/>
    <w:rsid w:val="00DE1773"/>
    <w:rsid w:val="00DE17AE"/>
    <w:rsid w:val="00DE1F27"/>
    <w:rsid w:val="00DE2047"/>
    <w:rsid w:val="00DE21EA"/>
    <w:rsid w:val="00DE2202"/>
    <w:rsid w:val="00DE24F5"/>
    <w:rsid w:val="00DE27DD"/>
    <w:rsid w:val="00DE2AE5"/>
    <w:rsid w:val="00DE2AE9"/>
    <w:rsid w:val="00DE2DCA"/>
    <w:rsid w:val="00DE3181"/>
    <w:rsid w:val="00DE3A2D"/>
    <w:rsid w:val="00DE3AD7"/>
    <w:rsid w:val="00DE3C6F"/>
    <w:rsid w:val="00DE4834"/>
    <w:rsid w:val="00DE4896"/>
    <w:rsid w:val="00DE48CC"/>
    <w:rsid w:val="00DE4B73"/>
    <w:rsid w:val="00DE4D62"/>
    <w:rsid w:val="00DE5936"/>
    <w:rsid w:val="00DE5F23"/>
    <w:rsid w:val="00DE642D"/>
    <w:rsid w:val="00DE649F"/>
    <w:rsid w:val="00DE64B5"/>
    <w:rsid w:val="00DE65B0"/>
    <w:rsid w:val="00DE668A"/>
    <w:rsid w:val="00DE67FD"/>
    <w:rsid w:val="00DE6C10"/>
    <w:rsid w:val="00DE6E7D"/>
    <w:rsid w:val="00DE6FBB"/>
    <w:rsid w:val="00DE71AC"/>
    <w:rsid w:val="00DE73D7"/>
    <w:rsid w:val="00DE7437"/>
    <w:rsid w:val="00DE7474"/>
    <w:rsid w:val="00DE7501"/>
    <w:rsid w:val="00DE7B47"/>
    <w:rsid w:val="00DE7D71"/>
    <w:rsid w:val="00DF0955"/>
    <w:rsid w:val="00DF0AA3"/>
    <w:rsid w:val="00DF0C32"/>
    <w:rsid w:val="00DF0F23"/>
    <w:rsid w:val="00DF10C0"/>
    <w:rsid w:val="00DF112E"/>
    <w:rsid w:val="00DF1231"/>
    <w:rsid w:val="00DF1467"/>
    <w:rsid w:val="00DF1641"/>
    <w:rsid w:val="00DF198A"/>
    <w:rsid w:val="00DF1BC5"/>
    <w:rsid w:val="00DF227A"/>
    <w:rsid w:val="00DF229B"/>
    <w:rsid w:val="00DF22F8"/>
    <w:rsid w:val="00DF2328"/>
    <w:rsid w:val="00DF2B07"/>
    <w:rsid w:val="00DF2E98"/>
    <w:rsid w:val="00DF306D"/>
    <w:rsid w:val="00DF30F1"/>
    <w:rsid w:val="00DF331B"/>
    <w:rsid w:val="00DF3350"/>
    <w:rsid w:val="00DF34B9"/>
    <w:rsid w:val="00DF3810"/>
    <w:rsid w:val="00DF39F3"/>
    <w:rsid w:val="00DF3BCA"/>
    <w:rsid w:val="00DF3C1F"/>
    <w:rsid w:val="00DF3C21"/>
    <w:rsid w:val="00DF3C55"/>
    <w:rsid w:val="00DF3CF7"/>
    <w:rsid w:val="00DF464A"/>
    <w:rsid w:val="00DF4B6B"/>
    <w:rsid w:val="00DF4CAE"/>
    <w:rsid w:val="00DF4CE9"/>
    <w:rsid w:val="00DF5234"/>
    <w:rsid w:val="00DF5548"/>
    <w:rsid w:val="00DF5681"/>
    <w:rsid w:val="00DF5AB5"/>
    <w:rsid w:val="00DF5CD5"/>
    <w:rsid w:val="00DF5DB4"/>
    <w:rsid w:val="00DF61AD"/>
    <w:rsid w:val="00DF629B"/>
    <w:rsid w:val="00DF645C"/>
    <w:rsid w:val="00DF6627"/>
    <w:rsid w:val="00DF691C"/>
    <w:rsid w:val="00DF6A53"/>
    <w:rsid w:val="00DF6A61"/>
    <w:rsid w:val="00DF6FE2"/>
    <w:rsid w:val="00DF70C2"/>
    <w:rsid w:val="00DF70F4"/>
    <w:rsid w:val="00DF74BC"/>
    <w:rsid w:val="00DF74DC"/>
    <w:rsid w:val="00DF7BA7"/>
    <w:rsid w:val="00DF7FD0"/>
    <w:rsid w:val="00E002B6"/>
    <w:rsid w:val="00E0059C"/>
    <w:rsid w:val="00E005F2"/>
    <w:rsid w:val="00E00692"/>
    <w:rsid w:val="00E00909"/>
    <w:rsid w:val="00E01184"/>
    <w:rsid w:val="00E01398"/>
    <w:rsid w:val="00E01464"/>
    <w:rsid w:val="00E01615"/>
    <w:rsid w:val="00E01D86"/>
    <w:rsid w:val="00E01FF6"/>
    <w:rsid w:val="00E020E6"/>
    <w:rsid w:val="00E0244C"/>
    <w:rsid w:val="00E02985"/>
    <w:rsid w:val="00E02D2F"/>
    <w:rsid w:val="00E02EFD"/>
    <w:rsid w:val="00E031FA"/>
    <w:rsid w:val="00E035DB"/>
    <w:rsid w:val="00E03BE9"/>
    <w:rsid w:val="00E040D5"/>
    <w:rsid w:val="00E0446A"/>
    <w:rsid w:val="00E044CD"/>
    <w:rsid w:val="00E0457F"/>
    <w:rsid w:val="00E048FA"/>
    <w:rsid w:val="00E04DD8"/>
    <w:rsid w:val="00E0550D"/>
    <w:rsid w:val="00E05677"/>
    <w:rsid w:val="00E056A9"/>
    <w:rsid w:val="00E057E3"/>
    <w:rsid w:val="00E05868"/>
    <w:rsid w:val="00E05FBE"/>
    <w:rsid w:val="00E05FC0"/>
    <w:rsid w:val="00E062E4"/>
    <w:rsid w:val="00E06353"/>
    <w:rsid w:val="00E06465"/>
    <w:rsid w:val="00E064C4"/>
    <w:rsid w:val="00E06991"/>
    <w:rsid w:val="00E06A66"/>
    <w:rsid w:val="00E070AB"/>
    <w:rsid w:val="00E0735C"/>
    <w:rsid w:val="00E07587"/>
    <w:rsid w:val="00E07F4C"/>
    <w:rsid w:val="00E1001B"/>
    <w:rsid w:val="00E10DE2"/>
    <w:rsid w:val="00E1119D"/>
    <w:rsid w:val="00E114DE"/>
    <w:rsid w:val="00E114EF"/>
    <w:rsid w:val="00E11953"/>
    <w:rsid w:val="00E11BF6"/>
    <w:rsid w:val="00E12118"/>
    <w:rsid w:val="00E12904"/>
    <w:rsid w:val="00E1362C"/>
    <w:rsid w:val="00E137ED"/>
    <w:rsid w:val="00E13983"/>
    <w:rsid w:val="00E13A3F"/>
    <w:rsid w:val="00E13CBC"/>
    <w:rsid w:val="00E13CC8"/>
    <w:rsid w:val="00E13D8B"/>
    <w:rsid w:val="00E13DF1"/>
    <w:rsid w:val="00E13E9B"/>
    <w:rsid w:val="00E13F65"/>
    <w:rsid w:val="00E143D0"/>
    <w:rsid w:val="00E14475"/>
    <w:rsid w:val="00E144BF"/>
    <w:rsid w:val="00E146FA"/>
    <w:rsid w:val="00E1484F"/>
    <w:rsid w:val="00E148D5"/>
    <w:rsid w:val="00E14C41"/>
    <w:rsid w:val="00E14DD4"/>
    <w:rsid w:val="00E15063"/>
    <w:rsid w:val="00E1543A"/>
    <w:rsid w:val="00E15622"/>
    <w:rsid w:val="00E15682"/>
    <w:rsid w:val="00E157D6"/>
    <w:rsid w:val="00E157D7"/>
    <w:rsid w:val="00E1590E"/>
    <w:rsid w:val="00E15A90"/>
    <w:rsid w:val="00E15B72"/>
    <w:rsid w:val="00E15C84"/>
    <w:rsid w:val="00E15FE3"/>
    <w:rsid w:val="00E15FED"/>
    <w:rsid w:val="00E16113"/>
    <w:rsid w:val="00E1633D"/>
    <w:rsid w:val="00E163DA"/>
    <w:rsid w:val="00E16451"/>
    <w:rsid w:val="00E1646F"/>
    <w:rsid w:val="00E165AD"/>
    <w:rsid w:val="00E165EE"/>
    <w:rsid w:val="00E16D79"/>
    <w:rsid w:val="00E16E14"/>
    <w:rsid w:val="00E17310"/>
    <w:rsid w:val="00E17591"/>
    <w:rsid w:val="00E17BF9"/>
    <w:rsid w:val="00E17F89"/>
    <w:rsid w:val="00E2019F"/>
    <w:rsid w:val="00E202CC"/>
    <w:rsid w:val="00E2078B"/>
    <w:rsid w:val="00E20B9E"/>
    <w:rsid w:val="00E20BA5"/>
    <w:rsid w:val="00E20DF0"/>
    <w:rsid w:val="00E20DFD"/>
    <w:rsid w:val="00E20E88"/>
    <w:rsid w:val="00E21386"/>
    <w:rsid w:val="00E215BA"/>
    <w:rsid w:val="00E215D1"/>
    <w:rsid w:val="00E217E8"/>
    <w:rsid w:val="00E21884"/>
    <w:rsid w:val="00E21B14"/>
    <w:rsid w:val="00E21B9F"/>
    <w:rsid w:val="00E21E0F"/>
    <w:rsid w:val="00E21F9B"/>
    <w:rsid w:val="00E21FF0"/>
    <w:rsid w:val="00E224B4"/>
    <w:rsid w:val="00E225D5"/>
    <w:rsid w:val="00E22657"/>
    <w:rsid w:val="00E229BD"/>
    <w:rsid w:val="00E22D36"/>
    <w:rsid w:val="00E22FAC"/>
    <w:rsid w:val="00E23188"/>
    <w:rsid w:val="00E2361F"/>
    <w:rsid w:val="00E23748"/>
    <w:rsid w:val="00E2393E"/>
    <w:rsid w:val="00E240DA"/>
    <w:rsid w:val="00E24150"/>
    <w:rsid w:val="00E241A9"/>
    <w:rsid w:val="00E24361"/>
    <w:rsid w:val="00E2437E"/>
    <w:rsid w:val="00E24647"/>
    <w:rsid w:val="00E24869"/>
    <w:rsid w:val="00E248C2"/>
    <w:rsid w:val="00E248F8"/>
    <w:rsid w:val="00E24B14"/>
    <w:rsid w:val="00E24BFB"/>
    <w:rsid w:val="00E25548"/>
    <w:rsid w:val="00E2570D"/>
    <w:rsid w:val="00E25727"/>
    <w:rsid w:val="00E25AA5"/>
    <w:rsid w:val="00E25C71"/>
    <w:rsid w:val="00E25D55"/>
    <w:rsid w:val="00E25E16"/>
    <w:rsid w:val="00E25F97"/>
    <w:rsid w:val="00E26330"/>
    <w:rsid w:val="00E267E4"/>
    <w:rsid w:val="00E26D56"/>
    <w:rsid w:val="00E26E31"/>
    <w:rsid w:val="00E26E59"/>
    <w:rsid w:val="00E27344"/>
    <w:rsid w:val="00E27581"/>
    <w:rsid w:val="00E277CC"/>
    <w:rsid w:val="00E27835"/>
    <w:rsid w:val="00E27C9F"/>
    <w:rsid w:val="00E27CA1"/>
    <w:rsid w:val="00E27DC1"/>
    <w:rsid w:val="00E302FC"/>
    <w:rsid w:val="00E306E0"/>
    <w:rsid w:val="00E309F3"/>
    <w:rsid w:val="00E30DC0"/>
    <w:rsid w:val="00E3107E"/>
    <w:rsid w:val="00E312FB"/>
    <w:rsid w:val="00E3155E"/>
    <w:rsid w:val="00E315CB"/>
    <w:rsid w:val="00E3197E"/>
    <w:rsid w:val="00E31AB5"/>
    <w:rsid w:val="00E31C88"/>
    <w:rsid w:val="00E321D8"/>
    <w:rsid w:val="00E323F5"/>
    <w:rsid w:val="00E32552"/>
    <w:rsid w:val="00E3257C"/>
    <w:rsid w:val="00E3269A"/>
    <w:rsid w:val="00E32A9A"/>
    <w:rsid w:val="00E32EA5"/>
    <w:rsid w:val="00E332FB"/>
    <w:rsid w:val="00E3373D"/>
    <w:rsid w:val="00E33E03"/>
    <w:rsid w:val="00E33E6E"/>
    <w:rsid w:val="00E33ED1"/>
    <w:rsid w:val="00E33F4E"/>
    <w:rsid w:val="00E33FB4"/>
    <w:rsid w:val="00E34158"/>
    <w:rsid w:val="00E341CC"/>
    <w:rsid w:val="00E342A4"/>
    <w:rsid w:val="00E34C65"/>
    <w:rsid w:val="00E34D9E"/>
    <w:rsid w:val="00E350CB"/>
    <w:rsid w:val="00E3513C"/>
    <w:rsid w:val="00E35153"/>
    <w:rsid w:val="00E354B9"/>
    <w:rsid w:val="00E35951"/>
    <w:rsid w:val="00E3602A"/>
    <w:rsid w:val="00E36049"/>
    <w:rsid w:val="00E360C3"/>
    <w:rsid w:val="00E3645B"/>
    <w:rsid w:val="00E36579"/>
    <w:rsid w:val="00E36647"/>
    <w:rsid w:val="00E366F3"/>
    <w:rsid w:val="00E36B3E"/>
    <w:rsid w:val="00E36B68"/>
    <w:rsid w:val="00E36BF5"/>
    <w:rsid w:val="00E36CB7"/>
    <w:rsid w:val="00E36F49"/>
    <w:rsid w:val="00E36F90"/>
    <w:rsid w:val="00E375E0"/>
    <w:rsid w:val="00E376F5"/>
    <w:rsid w:val="00E3775F"/>
    <w:rsid w:val="00E40197"/>
    <w:rsid w:val="00E40251"/>
    <w:rsid w:val="00E40367"/>
    <w:rsid w:val="00E405D6"/>
    <w:rsid w:val="00E406AE"/>
    <w:rsid w:val="00E40E43"/>
    <w:rsid w:val="00E41102"/>
    <w:rsid w:val="00E41671"/>
    <w:rsid w:val="00E41973"/>
    <w:rsid w:val="00E41CCE"/>
    <w:rsid w:val="00E41EE1"/>
    <w:rsid w:val="00E42018"/>
    <w:rsid w:val="00E4244E"/>
    <w:rsid w:val="00E424EC"/>
    <w:rsid w:val="00E42D9B"/>
    <w:rsid w:val="00E42DB9"/>
    <w:rsid w:val="00E42F6D"/>
    <w:rsid w:val="00E4331D"/>
    <w:rsid w:val="00E433D9"/>
    <w:rsid w:val="00E433E3"/>
    <w:rsid w:val="00E4345A"/>
    <w:rsid w:val="00E437DF"/>
    <w:rsid w:val="00E43872"/>
    <w:rsid w:val="00E43919"/>
    <w:rsid w:val="00E43A0F"/>
    <w:rsid w:val="00E43D11"/>
    <w:rsid w:val="00E43E8E"/>
    <w:rsid w:val="00E44300"/>
    <w:rsid w:val="00E44802"/>
    <w:rsid w:val="00E4481C"/>
    <w:rsid w:val="00E4492C"/>
    <w:rsid w:val="00E449FA"/>
    <w:rsid w:val="00E44B72"/>
    <w:rsid w:val="00E44B9D"/>
    <w:rsid w:val="00E44C53"/>
    <w:rsid w:val="00E44C62"/>
    <w:rsid w:val="00E44DA3"/>
    <w:rsid w:val="00E451DA"/>
    <w:rsid w:val="00E4555E"/>
    <w:rsid w:val="00E457D7"/>
    <w:rsid w:val="00E45C6A"/>
    <w:rsid w:val="00E45F48"/>
    <w:rsid w:val="00E46057"/>
    <w:rsid w:val="00E462D4"/>
    <w:rsid w:val="00E4633E"/>
    <w:rsid w:val="00E464AA"/>
    <w:rsid w:val="00E46A58"/>
    <w:rsid w:val="00E46D4C"/>
    <w:rsid w:val="00E46E2F"/>
    <w:rsid w:val="00E470B6"/>
    <w:rsid w:val="00E47251"/>
    <w:rsid w:val="00E472EC"/>
    <w:rsid w:val="00E47840"/>
    <w:rsid w:val="00E4789F"/>
    <w:rsid w:val="00E47D16"/>
    <w:rsid w:val="00E50210"/>
    <w:rsid w:val="00E50343"/>
    <w:rsid w:val="00E5041A"/>
    <w:rsid w:val="00E50682"/>
    <w:rsid w:val="00E50896"/>
    <w:rsid w:val="00E5094D"/>
    <w:rsid w:val="00E50A5E"/>
    <w:rsid w:val="00E50E2C"/>
    <w:rsid w:val="00E50FC6"/>
    <w:rsid w:val="00E5138D"/>
    <w:rsid w:val="00E517A9"/>
    <w:rsid w:val="00E51BA7"/>
    <w:rsid w:val="00E51CE8"/>
    <w:rsid w:val="00E51F76"/>
    <w:rsid w:val="00E52224"/>
    <w:rsid w:val="00E5244C"/>
    <w:rsid w:val="00E52697"/>
    <w:rsid w:val="00E52D39"/>
    <w:rsid w:val="00E52E6A"/>
    <w:rsid w:val="00E534CB"/>
    <w:rsid w:val="00E53659"/>
    <w:rsid w:val="00E5371B"/>
    <w:rsid w:val="00E537A3"/>
    <w:rsid w:val="00E5388B"/>
    <w:rsid w:val="00E53B74"/>
    <w:rsid w:val="00E53F44"/>
    <w:rsid w:val="00E53FED"/>
    <w:rsid w:val="00E54663"/>
    <w:rsid w:val="00E546CE"/>
    <w:rsid w:val="00E54728"/>
    <w:rsid w:val="00E547E7"/>
    <w:rsid w:val="00E54984"/>
    <w:rsid w:val="00E54C3D"/>
    <w:rsid w:val="00E54D31"/>
    <w:rsid w:val="00E54E91"/>
    <w:rsid w:val="00E55074"/>
    <w:rsid w:val="00E55136"/>
    <w:rsid w:val="00E556D0"/>
    <w:rsid w:val="00E55A49"/>
    <w:rsid w:val="00E55BFE"/>
    <w:rsid w:val="00E55C56"/>
    <w:rsid w:val="00E55D00"/>
    <w:rsid w:val="00E55D84"/>
    <w:rsid w:val="00E56113"/>
    <w:rsid w:val="00E56704"/>
    <w:rsid w:val="00E569C8"/>
    <w:rsid w:val="00E56BD9"/>
    <w:rsid w:val="00E56D62"/>
    <w:rsid w:val="00E56DD0"/>
    <w:rsid w:val="00E56E04"/>
    <w:rsid w:val="00E57371"/>
    <w:rsid w:val="00E5750C"/>
    <w:rsid w:val="00E579F8"/>
    <w:rsid w:val="00E57C68"/>
    <w:rsid w:val="00E57EC7"/>
    <w:rsid w:val="00E60153"/>
    <w:rsid w:val="00E603DE"/>
    <w:rsid w:val="00E60D35"/>
    <w:rsid w:val="00E60D99"/>
    <w:rsid w:val="00E61454"/>
    <w:rsid w:val="00E61737"/>
    <w:rsid w:val="00E6174B"/>
    <w:rsid w:val="00E61BB9"/>
    <w:rsid w:val="00E620FF"/>
    <w:rsid w:val="00E621D9"/>
    <w:rsid w:val="00E623DD"/>
    <w:rsid w:val="00E62583"/>
    <w:rsid w:val="00E625DE"/>
    <w:rsid w:val="00E6288D"/>
    <w:rsid w:val="00E62C7F"/>
    <w:rsid w:val="00E62F80"/>
    <w:rsid w:val="00E6374B"/>
    <w:rsid w:val="00E64738"/>
    <w:rsid w:val="00E6500B"/>
    <w:rsid w:val="00E65073"/>
    <w:rsid w:val="00E655BF"/>
    <w:rsid w:val="00E655E0"/>
    <w:rsid w:val="00E65638"/>
    <w:rsid w:val="00E65669"/>
    <w:rsid w:val="00E65B1A"/>
    <w:rsid w:val="00E66295"/>
    <w:rsid w:val="00E66436"/>
    <w:rsid w:val="00E669E9"/>
    <w:rsid w:val="00E66B23"/>
    <w:rsid w:val="00E66C78"/>
    <w:rsid w:val="00E66D0A"/>
    <w:rsid w:val="00E6712A"/>
    <w:rsid w:val="00E67921"/>
    <w:rsid w:val="00E67984"/>
    <w:rsid w:val="00E67C70"/>
    <w:rsid w:val="00E67EEE"/>
    <w:rsid w:val="00E7049F"/>
    <w:rsid w:val="00E70678"/>
    <w:rsid w:val="00E70F70"/>
    <w:rsid w:val="00E71695"/>
    <w:rsid w:val="00E716B8"/>
    <w:rsid w:val="00E71A6F"/>
    <w:rsid w:val="00E71CD2"/>
    <w:rsid w:val="00E71F85"/>
    <w:rsid w:val="00E720E9"/>
    <w:rsid w:val="00E722A5"/>
    <w:rsid w:val="00E72487"/>
    <w:rsid w:val="00E724C3"/>
    <w:rsid w:val="00E72908"/>
    <w:rsid w:val="00E72A2A"/>
    <w:rsid w:val="00E72BD5"/>
    <w:rsid w:val="00E7345D"/>
    <w:rsid w:val="00E73615"/>
    <w:rsid w:val="00E739F7"/>
    <w:rsid w:val="00E7462C"/>
    <w:rsid w:val="00E746F0"/>
    <w:rsid w:val="00E74852"/>
    <w:rsid w:val="00E74CB7"/>
    <w:rsid w:val="00E74CBB"/>
    <w:rsid w:val="00E75177"/>
    <w:rsid w:val="00E7551C"/>
    <w:rsid w:val="00E75640"/>
    <w:rsid w:val="00E756F3"/>
    <w:rsid w:val="00E756F8"/>
    <w:rsid w:val="00E75D34"/>
    <w:rsid w:val="00E75EFA"/>
    <w:rsid w:val="00E75FBA"/>
    <w:rsid w:val="00E760D3"/>
    <w:rsid w:val="00E763A0"/>
    <w:rsid w:val="00E763E8"/>
    <w:rsid w:val="00E7665B"/>
    <w:rsid w:val="00E76918"/>
    <w:rsid w:val="00E77427"/>
    <w:rsid w:val="00E775B4"/>
    <w:rsid w:val="00E77853"/>
    <w:rsid w:val="00E77C1B"/>
    <w:rsid w:val="00E77F1F"/>
    <w:rsid w:val="00E802BF"/>
    <w:rsid w:val="00E80416"/>
    <w:rsid w:val="00E804C9"/>
    <w:rsid w:val="00E80528"/>
    <w:rsid w:val="00E807B2"/>
    <w:rsid w:val="00E807D3"/>
    <w:rsid w:val="00E80838"/>
    <w:rsid w:val="00E80992"/>
    <w:rsid w:val="00E809C2"/>
    <w:rsid w:val="00E80ADC"/>
    <w:rsid w:val="00E81100"/>
    <w:rsid w:val="00E81160"/>
    <w:rsid w:val="00E81177"/>
    <w:rsid w:val="00E8123C"/>
    <w:rsid w:val="00E81596"/>
    <w:rsid w:val="00E821AD"/>
    <w:rsid w:val="00E823AE"/>
    <w:rsid w:val="00E82739"/>
    <w:rsid w:val="00E82855"/>
    <w:rsid w:val="00E82E43"/>
    <w:rsid w:val="00E82ECD"/>
    <w:rsid w:val="00E82F8F"/>
    <w:rsid w:val="00E8322E"/>
    <w:rsid w:val="00E83292"/>
    <w:rsid w:val="00E833E7"/>
    <w:rsid w:val="00E83810"/>
    <w:rsid w:val="00E838C2"/>
    <w:rsid w:val="00E838CE"/>
    <w:rsid w:val="00E83B47"/>
    <w:rsid w:val="00E840AD"/>
    <w:rsid w:val="00E8411E"/>
    <w:rsid w:val="00E84479"/>
    <w:rsid w:val="00E844BE"/>
    <w:rsid w:val="00E8455A"/>
    <w:rsid w:val="00E84633"/>
    <w:rsid w:val="00E8476D"/>
    <w:rsid w:val="00E84C82"/>
    <w:rsid w:val="00E84D55"/>
    <w:rsid w:val="00E8502F"/>
    <w:rsid w:val="00E8508E"/>
    <w:rsid w:val="00E851B2"/>
    <w:rsid w:val="00E85932"/>
    <w:rsid w:val="00E85ABD"/>
    <w:rsid w:val="00E85F47"/>
    <w:rsid w:val="00E86254"/>
    <w:rsid w:val="00E862B7"/>
    <w:rsid w:val="00E867A6"/>
    <w:rsid w:val="00E868A6"/>
    <w:rsid w:val="00E869C2"/>
    <w:rsid w:val="00E86A49"/>
    <w:rsid w:val="00E86F80"/>
    <w:rsid w:val="00E8729F"/>
    <w:rsid w:val="00E87723"/>
    <w:rsid w:val="00E87767"/>
    <w:rsid w:val="00E8782A"/>
    <w:rsid w:val="00E87894"/>
    <w:rsid w:val="00E87A2A"/>
    <w:rsid w:val="00E87D15"/>
    <w:rsid w:val="00E90118"/>
    <w:rsid w:val="00E904BC"/>
    <w:rsid w:val="00E90913"/>
    <w:rsid w:val="00E90A0B"/>
    <w:rsid w:val="00E90DAC"/>
    <w:rsid w:val="00E9112E"/>
    <w:rsid w:val="00E9135E"/>
    <w:rsid w:val="00E916B4"/>
    <w:rsid w:val="00E91739"/>
    <w:rsid w:val="00E91A1C"/>
    <w:rsid w:val="00E91EA3"/>
    <w:rsid w:val="00E92191"/>
    <w:rsid w:val="00E925D9"/>
    <w:rsid w:val="00E9261B"/>
    <w:rsid w:val="00E928A9"/>
    <w:rsid w:val="00E92B5C"/>
    <w:rsid w:val="00E92EEB"/>
    <w:rsid w:val="00E92F24"/>
    <w:rsid w:val="00E93434"/>
    <w:rsid w:val="00E93FA7"/>
    <w:rsid w:val="00E94332"/>
    <w:rsid w:val="00E94349"/>
    <w:rsid w:val="00E94A4A"/>
    <w:rsid w:val="00E94D57"/>
    <w:rsid w:val="00E94DEE"/>
    <w:rsid w:val="00E95012"/>
    <w:rsid w:val="00E95240"/>
    <w:rsid w:val="00E952E0"/>
    <w:rsid w:val="00E956A6"/>
    <w:rsid w:val="00E9593E"/>
    <w:rsid w:val="00E95975"/>
    <w:rsid w:val="00E95B0E"/>
    <w:rsid w:val="00E95D49"/>
    <w:rsid w:val="00E95E99"/>
    <w:rsid w:val="00E964A6"/>
    <w:rsid w:val="00E96821"/>
    <w:rsid w:val="00E96D57"/>
    <w:rsid w:val="00E974CD"/>
    <w:rsid w:val="00E974F7"/>
    <w:rsid w:val="00E976C0"/>
    <w:rsid w:val="00E977DD"/>
    <w:rsid w:val="00E9799A"/>
    <w:rsid w:val="00E97F04"/>
    <w:rsid w:val="00E97F8E"/>
    <w:rsid w:val="00EA016F"/>
    <w:rsid w:val="00EA019E"/>
    <w:rsid w:val="00EA039D"/>
    <w:rsid w:val="00EA07DB"/>
    <w:rsid w:val="00EA0C4F"/>
    <w:rsid w:val="00EA0C8A"/>
    <w:rsid w:val="00EA0CFA"/>
    <w:rsid w:val="00EA1C24"/>
    <w:rsid w:val="00EA21FC"/>
    <w:rsid w:val="00EA2271"/>
    <w:rsid w:val="00EA22F6"/>
    <w:rsid w:val="00EA2FFB"/>
    <w:rsid w:val="00EA3186"/>
    <w:rsid w:val="00EA37A8"/>
    <w:rsid w:val="00EA38F7"/>
    <w:rsid w:val="00EA3C17"/>
    <w:rsid w:val="00EA3C33"/>
    <w:rsid w:val="00EA3C70"/>
    <w:rsid w:val="00EA3C7C"/>
    <w:rsid w:val="00EA3DF9"/>
    <w:rsid w:val="00EA3E02"/>
    <w:rsid w:val="00EA40F8"/>
    <w:rsid w:val="00EA4407"/>
    <w:rsid w:val="00EA4409"/>
    <w:rsid w:val="00EA4459"/>
    <w:rsid w:val="00EA4668"/>
    <w:rsid w:val="00EA46A1"/>
    <w:rsid w:val="00EA4A25"/>
    <w:rsid w:val="00EA4CD5"/>
    <w:rsid w:val="00EA4DAE"/>
    <w:rsid w:val="00EA56BF"/>
    <w:rsid w:val="00EA576E"/>
    <w:rsid w:val="00EA57D3"/>
    <w:rsid w:val="00EA57DB"/>
    <w:rsid w:val="00EA5897"/>
    <w:rsid w:val="00EA5A39"/>
    <w:rsid w:val="00EA5BA1"/>
    <w:rsid w:val="00EA5DE3"/>
    <w:rsid w:val="00EA602F"/>
    <w:rsid w:val="00EA61EB"/>
    <w:rsid w:val="00EA629F"/>
    <w:rsid w:val="00EA6764"/>
    <w:rsid w:val="00EA6A26"/>
    <w:rsid w:val="00EA6C10"/>
    <w:rsid w:val="00EA6C95"/>
    <w:rsid w:val="00EA6F71"/>
    <w:rsid w:val="00EA6FAC"/>
    <w:rsid w:val="00EA7002"/>
    <w:rsid w:val="00EA713E"/>
    <w:rsid w:val="00EA7489"/>
    <w:rsid w:val="00EA7769"/>
    <w:rsid w:val="00EA7770"/>
    <w:rsid w:val="00EA77F9"/>
    <w:rsid w:val="00EA7B49"/>
    <w:rsid w:val="00EA7BD4"/>
    <w:rsid w:val="00EA7DF3"/>
    <w:rsid w:val="00EAC087"/>
    <w:rsid w:val="00EB0375"/>
    <w:rsid w:val="00EB0764"/>
    <w:rsid w:val="00EB08BB"/>
    <w:rsid w:val="00EB0BFB"/>
    <w:rsid w:val="00EB0E94"/>
    <w:rsid w:val="00EB1E93"/>
    <w:rsid w:val="00EB2635"/>
    <w:rsid w:val="00EB27F5"/>
    <w:rsid w:val="00EB310E"/>
    <w:rsid w:val="00EB31C1"/>
    <w:rsid w:val="00EB3556"/>
    <w:rsid w:val="00EB357D"/>
    <w:rsid w:val="00EB407D"/>
    <w:rsid w:val="00EB4724"/>
    <w:rsid w:val="00EB4A16"/>
    <w:rsid w:val="00EB4B5E"/>
    <w:rsid w:val="00EB4CC3"/>
    <w:rsid w:val="00EB4D60"/>
    <w:rsid w:val="00EB4EC2"/>
    <w:rsid w:val="00EB5339"/>
    <w:rsid w:val="00EB5A63"/>
    <w:rsid w:val="00EB5C3B"/>
    <w:rsid w:val="00EB5C70"/>
    <w:rsid w:val="00EB5DED"/>
    <w:rsid w:val="00EB5F8F"/>
    <w:rsid w:val="00EB631B"/>
    <w:rsid w:val="00EB639B"/>
    <w:rsid w:val="00EB6DCF"/>
    <w:rsid w:val="00EB6F7D"/>
    <w:rsid w:val="00EB7901"/>
    <w:rsid w:val="00EB7963"/>
    <w:rsid w:val="00EB7FA8"/>
    <w:rsid w:val="00EC0224"/>
    <w:rsid w:val="00EC03B5"/>
    <w:rsid w:val="00EC05D6"/>
    <w:rsid w:val="00EC0951"/>
    <w:rsid w:val="00EC0F47"/>
    <w:rsid w:val="00EC1736"/>
    <w:rsid w:val="00EC1ACE"/>
    <w:rsid w:val="00EC1C17"/>
    <w:rsid w:val="00EC1F7D"/>
    <w:rsid w:val="00EC1FCB"/>
    <w:rsid w:val="00EC219C"/>
    <w:rsid w:val="00EC2556"/>
    <w:rsid w:val="00EC2640"/>
    <w:rsid w:val="00EC2662"/>
    <w:rsid w:val="00EC26FE"/>
    <w:rsid w:val="00EC27A0"/>
    <w:rsid w:val="00EC27A8"/>
    <w:rsid w:val="00EC2D66"/>
    <w:rsid w:val="00EC2E94"/>
    <w:rsid w:val="00EC3080"/>
    <w:rsid w:val="00EC391F"/>
    <w:rsid w:val="00EC3B52"/>
    <w:rsid w:val="00EC3D79"/>
    <w:rsid w:val="00EC4001"/>
    <w:rsid w:val="00EC456C"/>
    <w:rsid w:val="00EC4DA5"/>
    <w:rsid w:val="00EC4F25"/>
    <w:rsid w:val="00EC57F0"/>
    <w:rsid w:val="00EC5806"/>
    <w:rsid w:val="00EC59D2"/>
    <w:rsid w:val="00EC5C96"/>
    <w:rsid w:val="00EC604D"/>
    <w:rsid w:val="00EC6264"/>
    <w:rsid w:val="00EC6472"/>
    <w:rsid w:val="00EC6647"/>
    <w:rsid w:val="00EC6D30"/>
    <w:rsid w:val="00EC7249"/>
    <w:rsid w:val="00EC7398"/>
    <w:rsid w:val="00EC756B"/>
    <w:rsid w:val="00EC7647"/>
    <w:rsid w:val="00EC7807"/>
    <w:rsid w:val="00EC7C34"/>
    <w:rsid w:val="00EC7E7C"/>
    <w:rsid w:val="00ED046F"/>
    <w:rsid w:val="00ED058B"/>
    <w:rsid w:val="00ED0BE7"/>
    <w:rsid w:val="00ED0DD4"/>
    <w:rsid w:val="00ED0DDA"/>
    <w:rsid w:val="00ED0F65"/>
    <w:rsid w:val="00ED0FBA"/>
    <w:rsid w:val="00ED0FFC"/>
    <w:rsid w:val="00ED1163"/>
    <w:rsid w:val="00ED1325"/>
    <w:rsid w:val="00ED137A"/>
    <w:rsid w:val="00ED13B5"/>
    <w:rsid w:val="00ED16C5"/>
    <w:rsid w:val="00ED1707"/>
    <w:rsid w:val="00ED1773"/>
    <w:rsid w:val="00ED188F"/>
    <w:rsid w:val="00ED18E5"/>
    <w:rsid w:val="00ED192E"/>
    <w:rsid w:val="00ED1A1B"/>
    <w:rsid w:val="00ED1A64"/>
    <w:rsid w:val="00ED1B1B"/>
    <w:rsid w:val="00ED1CDF"/>
    <w:rsid w:val="00ED1DDB"/>
    <w:rsid w:val="00ED25B0"/>
    <w:rsid w:val="00ED2814"/>
    <w:rsid w:val="00ED283A"/>
    <w:rsid w:val="00ED28CB"/>
    <w:rsid w:val="00ED2B63"/>
    <w:rsid w:val="00ED2CA6"/>
    <w:rsid w:val="00ED345A"/>
    <w:rsid w:val="00ED353E"/>
    <w:rsid w:val="00ED3547"/>
    <w:rsid w:val="00ED365D"/>
    <w:rsid w:val="00ED36FD"/>
    <w:rsid w:val="00ED3BA9"/>
    <w:rsid w:val="00ED3C75"/>
    <w:rsid w:val="00ED3E81"/>
    <w:rsid w:val="00ED40FB"/>
    <w:rsid w:val="00ED434D"/>
    <w:rsid w:val="00ED4360"/>
    <w:rsid w:val="00ED44AC"/>
    <w:rsid w:val="00ED44E8"/>
    <w:rsid w:val="00ED45F0"/>
    <w:rsid w:val="00ED492C"/>
    <w:rsid w:val="00ED4984"/>
    <w:rsid w:val="00ED4FCB"/>
    <w:rsid w:val="00ED509A"/>
    <w:rsid w:val="00ED5783"/>
    <w:rsid w:val="00ED5B28"/>
    <w:rsid w:val="00ED6896"/>
    <w:rsid w:val="00ED69A4"/>
    <w:rsid w:val="00ED6A00"/>
    <w:rsid w:val="00ED6A13"/>
    <w:rsid w:val="00ED6B5D"/>
    <w:rsid w:val="00ED6BD4"/>
    <w:rsid w:val="00ED726C"/>
    <w:rsid w:val="00ED762A"/>
    <w:rsid w:val="00ED76AB"/>
    <w:rsid w:val="00ED7A99"/>
    <w:rsid w:val="00ED7AAE"/>
    <w:rsid w:val="00ED7AED"/>
    <w:rsid w:val="00ED7F6D"/>
    <w:rsid w:val="00EE001B"/>
    <w:rsid w:val="00EE0093"/>
    <w:rsid w:val="00EE0267"/>
    <w:rsid w:val="00EE0397"/>
    <w:rsid w:val="00EE03A9"/>
    <w:rsid w:val="00EE03D3"/>
    <w:rsid w:val="00EE0443"/>
    <w:rsid w:val="00EE0E86"/>
    <w:rsid w:val="00EE0FE7"/>
    <w:rsid w:val="00EE100A"/>
    <w:rsid w:val="00EE13B1"/>
    <w:rsid w:val="00EE13D2"/>
    <w:rsid w:val="00EE1555"/>
    <w:rsid w:val="00EE1E62"/>
    <w:rsid w:val="00EE24D9"/>
    <w:rsid w:val="00EE28E1"/>
    <w:rsid w:val="00EE2974"/>
    <w:rsid w:val="00EE2AB9"/>
    <w:rsid w:val="00EE2EEB"/>
    <w:rsid w:val="00EE2FFF"/>
    <w:rsid w:val="00EE31AC"/>
    <w:rsid w:val="00EE322F"/>
    <w:rsid w:val="00EE35F1"/>
    <w:rsid w:val="00EE3D93"/>
    <w:rsid w:val="00EE3EE4"/>
    <w:rsid w:val="00EE4566"/>
    <w:rsid w:val="00EE46CD"/>
    <w:rsid w:val="00EE493F"/>
    <w:rsid w:val="00EE4972"/>
    <w:rsid w:val="00EE4B0C"/>
    <w:rsid w:val="00EE4B13"/>
    <w:rsid w:val="00EE4B2E"/>
    <w:rsid w:val="00EE4B89"/>
    <w:rsid w:val="00EE533C"/>
    <w:rsid w:val="00EE5C29"/>
    <w:rsid w:val="00EE5DBD"/>
    <w:rsid w:val="00EE5E1F"/>
    <w:rsid w:val="00EE6010"/>
    <w:rsid w:val="00EE60A1"/>
    <w:rsid w:val="00EE615F"/>
    <w:rsid w:val="00EE62AA"/>
    <w:rsid w:val="00EE674F"/>
    <w:rsid w:val="00EE684F"/>
    <w:rsid w:val="00EE688E"/>
    <w:rsid w:val="00EE68B6"/>
    <w:rsid w:val="00EE6C6C"/>
    <w:rsid w:val="00EE723F"/>
    <w:rsid w:val="00EE78B1"/>
    <w:rsid w:val="00EE78C9"/>
    <w:rsid w:val="00EE78F6"/>
    <w:rsid w:val="00EE7B5C"/>
    <w:rsid w:val="00EF0668"/>
    <w:rsid w:val="00EF0AEC"/>
    <w:rsid w:val="00EF0CF0"/>
    <w:rsid w:val="00EF0DA7"/>
    <w:rsid w:val="00EF0E5F"/>
    <w:rsid w:val="00EF0F35"/>
    <w:rsid w:val="00EF11F6"/>
    <w:rsid w:val="00EF165F"/>
    <w:rsid w:val="00EF16FE"/>
    <w:rsid w:val="00EF17F5"/>
    <w:rsid w:val="00EF19D9"/>
    <w:rsid w:val="00EF1A5E"/>
    <w:rsid w:val="00EF1C6C"/>
    <w:rsid w:val="00EF1ECE"/>
    <w:rsid w:val="00EF1F6B"/>
    <w:rsid w:val="00EF1F79"/>
    <w:rsid w:val="00EF1FAF"/>
    <w:rsid w:val="00EF2837"/>
    <w:rsid w:val="00EF28D1"/>
    <w:rsid w:val="00EF2E94"/>
    <w:rsid w:val="00EF336E"/>
    <w:rsid w:val="00EF3DB6"/>
    <w:rsid w:val="00EF434E"/>
    <w:rsid w:val="00EF4591"/>
    <w:rsid w:val="00EF47E2"/>
    <w:rsid w:val="00EF4A79"/>
    <w:rsid w:val="00EF4B1E"/>
    <w:rsid w:val="00EF4BDC"/>
    <w:rsid w:val="00EF4D06"/>
    <w:rsid w:val="00EF4E04"/>
    <w:rsid w:val="00EF5430"/>
    <w:rsid w:val="00EF5866"/>
    <w:rsid w:val="00EF5870"/>
    <w:rsid w:val="00EF59BF"/>
    <w:rsid w:val="00EF59C7"/>
    <w:rsid w:val="00EF5B6C"/>
    <w:rsid w:val="00EF5DCD"/>
    <w:rsid w:val="00EF5E2B"/>
    <w:rsid w:val="00EF63D9"/>
    <w:rsid w:val="00EF67DC"/>
    <w:rsid w:val="00EF68D3"/>
    <w:rsid w:val="00EF6F1E"/>
    <w:rsid w:val="00EF7166"/>
    <w:rsid w:val="00EF7275"/>
    <w:rsid w:val="00EF73B5"/>
    <w:rsid w:val="00EF740D"/>
    <w:rsid w:val="00EF7595"/>
    <w:rsid w:val="00EF7606"/>
    <w:rsid w:val="00EF7743"/>
    <w:rsid w:val="00EF7E41"/>
    <w:rsid w:val="00EF7F05"/>
    <w:rsid w:val="00F0004D"/>
    <w:rsid w:val="00F0032D"/>
    <w:rsid w:val="00F0035F"/>
    <w:rsid w:val="00F0063D"/>
    <w:rsid w:val="00F00C82"/>
    <w:rsid w:val="00F00CD8"/>
    <w:rsid w:val="00F00F8C"/>
    <w:rsid w:val="00F00FBB"/>
    <w:rsid w:val="00F0108A"/>
    <w:rsid w:val="00F011A9"/>
    <w:rsid w:val="00F01205"/>
    <w:rsid w:val="00F01271"/>
    <w:rsid w:val="00F01685"/>
    <w:rsid w:val="00F01710"/>
    <w:rsid w:val="00F01820"/>
    <w:rsid w:val="00F01C18"/>
    <w:rsid w:val="00F01CC0"/>
    <w:rsid w:val="00F01D6A"/>
    <w:rsid w:val="00F0229B"/>
    <w:rsid w:val="00F024DC"/>
    <w:rsid w:val="00F02580"/>
    <w:rsid w:val="00F025D9"/>
    <w:rsid w:val="00F02718"/>
    <w:rsid w:val="00F02AA6"/>
    <w:rsid w:val="00F02D6F"/>
    <w:rsid w:val="00F02E3F"/>
    <w:rsid w:val="00F02E85"/>
    <w:rsid w:val="00F03A55"/>
    <w:rsid w:val="00F03DC5"/>
    <w:rsid w:val="00F04258"/>
    <w:rsid w:val="00F04323"/>
    <w:rsid w:val="00F046DA"/>
    <w:rsid w:val="00F04820"/>
    <w:rsid w:val="00F04D2D"/>
    <w:rsid w:val="00F04F34"/>
    <w:rsid w:val="00F0512C"/>
    <w:rsid w:val="00F05387"/>
    <w:rsid w:val="00F05454"/>
    <w:rsid w:val="00F0558C"/>
    <w:rsid w:val="00F058C5"/>
    <w:rsid w:val="00F05E41"/>
    <w:rsid w:val="00F05F31"/>
    <w:rsid w:val="00F0602F"/>
    <w:rsid w:val="00F0617A"/>
    <w:rsid w:val="00F0627C"/>
    <w:rsid w:val="00F06534"/>
    <w:rsid w:val="00F065C9"/>
    <w:rsid w:val="00F06783"/>
    <w:rsid w:val="00F06C6F"/>
    <w:rsid w:val="00F06D9E"/>
    <w:rsid w:val="00F06F69"/>
    <w:rsid w:val="00F07204"/>
    <w:rsid w:val="00F0722D"/>
    <w:rsid w:val="00F0728A"/>
    <w:rsid w:val="00F074BD"/>
    <w:rsid w:val="00F10127"/>
    <w:rsid w:val="00F1043D"/>
    <w:rsid w:val="00F1064D"/>
    <w:rsid w:val="00F1083D"/>
    <w:rsid w:val="00F10B29"/>
    <w:rsid w:val="00F10B9F"/>
    <w:rsid w:val="00F10EDB"/>
    <w:rsid w:val="00F10F15"/>
    <w:rsid w:val="00F10F87"/>
    <w:rsid w:val="00F11476"/>
    <w:rsid w:val="00F11540"/>
    <w:rsid w:val="00F116E3"/>
    <w:rsid w:val="00F1172A"/>
    <w:rsid w:val="00F117CB"/>
    <w:rsid w:val="00F1180C"/>
    <w:rsid w:val="00F11A91"/>
    <w:rsid w:val="00F11B3F"/>
    <w:rsid w:val="00F11C00"/>
    <w:rsid w:val="00F11D3E"/>
    <w:rsid w:val="00F11DA7"/>
    <w:rsid w:val="00F1236F"/>
    <w:rsid w:val="00F123CE"/>
    <w:rsid w:val="00F123F0"/>
    <w:rsid w:val="00F1269E"/>
    <w:rsid w:val="00F126BE"/>
    <w:rsid w:val="00F12715"/>
    <w:rsid w:val="00F127E4"/>
    <w:rsid w:val="00F1280A"/>
    <w:rsid w:val="00F12AFF"/>
    <w:rsid w:val="00F12B35"/>
    <w:rsid w:val="00F12B77"/>
    <w:rsid w:val="00F12C0D"/>
    <w:rsid w:val="00F12E8E"/>
    <w:rsid w:val="00F12F6E"/>
    <w:rsid w:val="00F13449"/>
    <w:rsid w:val="00F134AC"/>
    <w:rsid w:val="00F13D46"/>
    <w:rsid w:val="00F141F8"/>
    <w:rsid w:val="00F142DB"/>
    <w:rsid w:val="00F14BFE"/>
    <w:rsid w:val="00F14E46"/>
    <w:rsid w:val="00F14EE6"/>
    <w:rsid w:val="00F152DB"/>
    <w:rsid w:val="00F15305"/>
    <w:rsid w:val="00F15360"/>
    <w:rsid w:val="00F15515"/>
    <w:rsid w:val="00F1563E"/>
    <w:rsid w:val="00F157D9"/>
    <w:rsid w:val="00F15C36"/>
    <w:rsid w:val="00F15C69"/>
    <w:rsid w:val="00F15C81"/>
    <w:rsid w:val="00F15E08"/>
    <w:rsid w:val="00F16389"/>
    <w:rsid w:val="00F1653E"/>
    <w:rsid w:val="00F16C3E"/>
    <w:rsid w:val="00F16C9E"/>
    <w:rsid w:val="00F17189"/>
    <w:rsid w:val="00F17192"/>
    <w:rsid w:val="00F1734D"/>
    <w:rsid w:val="00F1736B"/>
    <w:rsid w:val="00F17457"/>
    <w:rsid w:val="00F17739"/>
    <w:rsid w:val="00F179F3"/>
    <w:rsid w:val="00F17A9E"/>
    <w:rsid w:val="00F17B62"/>
    <w:rsid w:val="00F17C15"/>
    <w:rsid w:val="00F17C6B"/>
    <w:rsid w:val="00F17FFE"/>
    <w:rsid w:val="00F2001A"/>
    <w:rsid w:val="00F20347"/>
    <w:rsid w:val="00F20435"/>
    <w:rsid w:val="00F20439"/>
    <w:rsid w:val="00F209B3"/>
    <w:rsid w:val="00F20A69"/>
    <w:rsid w:val="00F21938"/>
    <w:rsid w:val="00F22243"/>
    <w:rsid w:val="00F22279"/>
    <w:rsid w:val="00F22A85"/>
    <w:rsid w:val="00F22C23"/>
    <w:rsid w:val="00F22CA2"/>
    <w:rsid w:val="00F22CFD"/>
    <w:rsid w:val="00F23301"/>
    <w:rsid w:val="00F23307"/>
    <w:rsid w:val="00F233D5"/>
    <w:rsid w:val="00F235D0"/>
    <w:rsid w:val="00F2362A"/>
    <w:rsid w:val="00F2365D"/>
    <w:rsid w:val="00F23A22"/>
    <w:rsid w:val="00F23E4B"/>
    <w:rsid w:val="00F23F1E"/>
    <w:rsid w:val="00F2401B"/>
    <w:rsid w:val="00F246BD"/>
    <w:rsid w:val="00F2497D"/>
    <w:rsid w:val="00F24A22"/>
    <w:rsid w:val="00F24C24"/>
    <w:rsid w:val="00F24E49"/>
    <w:rsid w:val="00F24E57"/>
    <w:rsid w:val="00F250FA"/>
    <w:rsid w:val="00F2573C"/>
    <w:rsid w:val="00F25764"/>
    <w:rsid w:val="00F25A58"/>
    <w:rsid w:val="00F25C0F"/>
    <w:rsid w:val="00F26080"/>
    <w:rsid w:val="00F263D8"/>
    <w:rsid w:val="00F26527"/>
    <w:rsid w:val="00F265DB"/>
    <w:rsid w:val="00F265E9"/>
    <w:rsid w:val="00F2692F"/>
    <w:rsid w:val="00F26AE3"/>
    <w:rsid w:val="00F27034"/>
    <w:rsid w:val="00F27199"/>
    <w:rsid w:val="00F2729B"/>
    <w:rsid w:val="00F275B0"/>
    <w:rsid w:val="00F27D37"/>
    <w:rsid w:val="00F27DEA"/>
    <w:rsid w:val="00F27E20"/>
    <w:rsid w:val="00F27EFD"/>
    <w:rsid w:val="00F3031D"/>
    <w:rsid w:val="00F30560"/>
    <w:rsid w:val="00F307F0"/>
    <w:rsid w:val="00F30A64"/>
    <w:rsid w:val="00F30A99"/>
    <w:rsid w:val="00F30EB1"/>
    <w:rsid w:val="00F30EC7"/>
    <w:rsid w:val="00F3134D"/>
    <w:rsid w:val="00F313FC"/>
    <w:rsid w:val="00F316A1"/>
    <w:rsid w:val="00F3172E"/>
    <w:rsid w:val="00F3188A"/>
    <w:rsid w:val="00F31906"/>
    <w:rsid w:val="00F31B6E"/>
    <w:rsid w:val="00F3217E"/>
    <w:rsid w:val="00F321A4"/>
    <w:rsid w:val="00F322C8"/>
    <w:rsid w:val="00F32435"/>
    <w:rsid w:val="00F32788"/>
    <w:rsid w:val="00F329CD"/>
    <w:rsid w:val="00F32ADC"/>
    <w:rsid w:val="00F32C65"/>
    <w:rsid w:val="00F32F21"/>
    <w:rsid w:val="00F331FD"/>
    <w:rsid w:val="00F33DDF"/>
    <w:rsid w:val="00F33E82"/>
    <w:rsid w:val="00F34114"/>
    <w:rsid w:val="00F341E8"/>
    <w:rsid w:val="00F343AB"/>
    <w:rsid w:val="00F34445"/>
    <w:rsid w:val="00F344FF"/>
    <w:rsid w:val="00F34947"/>
    <w:rsid w:val="00F34C3D"/>
    <w:rsid w:val="00F35180"/>
    <w:rsid w:val="00F351F8"/>
    <w:rsid w:val="00F353BA"/>
    <w:rsid w:val="00F354FC"/>
    <w:rsid w:val="00F35A07"/>
    <w:rsid w:val="00F364B2"/>
    <w:rsid w:val="00F365AD"/>
    <w:rsid w:val="00F366E9"/>
    <w:rsid w:val="00F36B38"/>
    <w:rsid w:val="00F374F6"/>
    <w:rsid w:val="00F37F72"/>
    <w:rsid w:val="00F4026D"/>
    <w:rsid w:val="00F404B2"/>
    <w:rsid w:val="00F404BB"/>
    <w:rsid w:val="00F405BC"/>
    <w:rsid w:val="00F40B75"/>
    <w:rsid w:val="00F40C57"/>
    <w:rsid w:val="00F40FA1"/>
    <w:rsid w:val="00F41553"/>
    <w:rsid w:val="00F416FF"/>
    <w:rsid w:val="00F4171B"/>
    <w:rsid w:val="00F41786"/>
    <w:rsid w:val="00F41CA2"/>
    <w:rsid w:val="00F41FBF"/>
    <w:rsid w:val="00F42030"/>
    <w:rsid w:val="00F421E0"/>
    <w:rsid w:val="00F42374"/>
    <w:rsid w:val="00F423D4"/>
    <w:rsid w:val="00F42640"/>
    <w:rsid w:val="00F429CB"/>
    <w:rsid w:val="00F42C44"/>
    <w:rsid w:val="00F43031"/>
    <w:rsid w:val="00F43206"/>
    <w:rsid w:val="00F43343"/>
    <w:rsid w:val="00F43551"/>
    <w:rsid w:val="00F435B4"/>
    <w:rsid w:val="00F435D2"/>
    <w:rsid w:val="00F43E9F"/>
    <w:rsid w:val="00F44448"/>
    <w:rsid w:val="00F44AB0"/>
    <w:rsid w:val="00F44DCA"/>
    <w:rsid w:val="00F44DE7"/>
    <w:rsid w:val="00F44EAA"/>
    <w:rsid w:val="00F44F0B"/>
    <w:rsid w:val="00F44FD5"/>
    <w:rsid w:val="00F45247"/>
    <w:rsid w:val="00F453CA"/>
    <w:rsid w:val="00F457F2"/>
    <w:rsid w:val="00F45B3F"/>
    <w:rsid w:val="00F46092"/>
    <w:rsid w:val="00F46300"/>
    <w:rsid w:val="00F46472"/>
    <w:rsid w:val="00F4654C"/>
    <w:rsid w:val="00F46D80"/>
    <w:rsid w:val="00F473C3"/>
    <w:rsid w:val="00F47AEE"/>
    <w:rsid w:val="00F47B77"/>
    <w:rsid w:val="00F50200"/>
    <w:rsid w:val="00F50399"/>
    <w:rsid w:val="00F5066B"/>
    <w:rsid w:val="00F50853"/>
    <w:rsid w:val="00F50B12"/>
    <w:rsid w:val="00F50F33"/>
    <w:rsid w:val="00F50FE2"/>
    <w:rsid w:val="00F5121A"/>
    <w:rsid w:val="00F5124C"/>
    <w:rsid w:val="00F5146F"/>
    <w:rsid w:val="00F516A3"/>
    <w:rsid w:val="00F51820"/>
    <w:rsid w:val="00F518A0"/>
    <w:rsid w:val="00F51C9A"/>
    <w:rsid w:val="00F51D3D"/>
    <w:rsid w:val="00F51FD8"/>
    <w:rsid w:val="00F52055"/>
    <w:rsid w:val="00F52628"/>
    <w:rsid w:val="00F52681"/>
    <w:rsid w:val="00F526FC"/>
    <w:rsid w:val="00F52BD9"/>
    <w:rsid w:val="00F52C4D"/>
    <w:rsid w:val="00F5327F"/>
    <w:rsid w:val="00F53376"/>
    <w:rsid w:val="00F53580"/>
    <w:rsid w:val="00F535B1"/>
    <w:rsid w:val="00F53639"/>
    <w:rsid w:val="00F53B55"/>
    <w:rsid w:val="00F53FAB"/>
    <w:rsid w:val="00F548DE"/>
    <w:rsid w:val="00F5496D"/>
    <w:rsid w:val="00F54977"/>
    <w:rsid w:val="00F54C20"/>
    <w:rsid w:val="00F54F45"/>
    <w:rsid w:val="00F55218"/>
    <w:rsid w:val="00F555B8"/>
    <w:rsid w:val="00F556C1"/>
    <w:rsid w:val="00F5578F"/>
    <w:rsid w:val="00F557A9"/>
    <w:rsid w:val="00F55A9B"/>
    <w:rsid w:val="00F56025"/>
    <w:rsid w:val="00F560E7"/>
    <w:rsid w:val="00F563B3"/>
    <w:rsid w:val="00F56601"/>
    <w:rsid w:val="00F5687D"/>
    <w:rsid w:val="00F568B8"/>
    <w:rsid w:val="00F56B90"/>
    <w:rsid w:val="00F57116"/>
    <w:rsid w:val="00F57370"/>
    <w:rsid w:val="00F57A49"/>
    <w:rsid w:val="00F60278"/>
    <w:rsid w:val="00F607E5"/>
    <w:rsid w:val="00F60A3B"/>
    <w:rsid w:val="00F60CA7"/>
    <w:rsid w:val="00F60FF2"/>
    <w:rsid w:val="00F6102B"/>
    <w:rsid w:val="00F611A8"/>
    <w:rsid w:val="00F61362"/>
    <w:rsid w:val="00F61425"/>
    <w:rsid w:val="00F61870"/>
    <w:rsid w:val="00F61A5E"/>
    <w:rsid w:val="00F6229A"/>
    <w:rsid w:val="00F6236D"/>
    <w:rsid w:val="00F62632"/>
    <w:rsid w:val="00F628EF"/>
    <w:rsid w:val="00F62D6E"/>
    <w:rsid w:val="00F62E50"/>
    <w:rsid w:val="00F6319B"/>
    <w:rsid w:val="00F6319C"/>
    <w:rsid w:val="00F632D7"/>
    <w:rsid w:val="00F63423"/>
    <w:rsid w:val="00F634FB"/>
    <w:rsid w:val="00F63535"/>
    <w:rsid w:val="00F6367B"/>
    <w:rsid w:val="00F6387B"/>
    <w:rsid w:val="00F63887"/>
    <w:rsid w:val="00F638E7"/>
    <w:rsid w:val="00F63B1C"/>
    <w:rsid w:val="00F63E88"/>
    <w:rsid w:val="00F64177"/>
    <w:rsid w:val="00F6425D"/>
    <w:rsid w:val="00F643BF"/>
    <w:rsid w:val="00F64750"/>
    <w:rsid w:val="00F649B5"/>
    <w:rsid w:val="00F64AF8"/>
    <w:rsid w:val="00F64C23"/>
    <w:rsid w:val="00F64C91"/>
    <w:rsid w:val="00F650AB"/>
    <w:rsid w:val="00F658C8"/>
    <w:rsid w:val="00F659B5"/>
    <w:rsid w:val="00F65B8B"/>
    <w:rsid w:val="00F65C8E"/>
    <w:rsid w:val="00F65EC9"/>
    <w:rsid w:val="00F6600E"/>
    <w:rsid w:val="00F66241"/>
    <w:rsid w:val="00F66273"/>
    <w:rsid w:val="00F66610"/>
    <w:rsid w:val="00F6696D"/>
    <w:rsid w:val="00F669D2"/>
    <w:rsid w:val="00F66A84"/>
    <w:rsid w:val="00F66BF0"/>
    <w:rsid w:val="00F66FB3"/>
    <w:rsid w:val="00F670A2"/>
    <w:rsid w:val="00F673A1"/>
    <w:rsid w:val="00F675FC"/>
    <w:rsid w:val="00F67B42"/>
    <w:rsid w:val="00F67BE8"/>
    <w:rsid w:val="00F67BFC"/>
    <w:rsid w:val="00F67E8B"/>
    <w:rsid w:val="00F67F49"/>
    <w:rsid w:val="00F70093"/>
    <w:rsid w:val="00F70243"/>
    <w:rsid w:val="00F70469"/>
    <w:rsid w:val="00F70798"/>
    <w:rsid w:val="00F708E5"/>
    <w:rsid w:val="00F70AD9"/>
    <w:rsid w:val="00F7129F"/>
    <w:rsid w:val="00F7149D"/>
    <w:rsid w:val="00F716DC"/>
    <w:rsid w:val="00F71750"/>
    <w:rsid w:val="00F718AB"/>
    <w:rsid w:val="00F71BA7"/>
    <w:rsid w:val="00F71C6A"/>
    <w:rsid w:val="00F71D0B"/>
    <w:rsid w:val="00F71F04"/>
    <w:rsid w:val="00F71F05"/>
    <w:rsid w:val="00F72012"/>
    <w:rsid w:val="00F720E2"/>
    <w:rsid w:val="00F72384"/>
    <w:rsid w:val="00F72C43"/>
    <w:rsid w:val="00F72D01"/>
    <w:rsid w:val="00F72FC8"/>
    <w:rsid w:val="00F732C7"/>
    <w:rsid w:val="00F73385"/>
    <w:rsid w:val="00F733F6"/>
    <w:rsid w:val="00F73476"/>
    <w:rsid w:val="00F73BB3"/>
    <w:rsid w:val="00F73DF9"/>
    <w:rsid w:val="00F748EC"/>
    <w:rsid w:val="00F74DB9"/>
    <w:rsid w:val="00F74F65"/>
    <w:rsid w:val="00F75316"/>
    <w:rsid w:val="00F75614"/>
    <w:rsid w:val="00F756AB"/>
    <w:rsid w:val="00F75779"/>
    <w:rsid w:val="00F759F4"/>
    <w:rsid w:val="00F75D60"/>
    <w:rsid w:val="00F7683E"/>
    <w:rsid w:val="00F76B3D"/>
    <w:rsid w:val="00F76D88"/>
    <w:rsid w:val="00F76FA8"/>
    <w:rsid w:val="00F77016"/>
    <w:rsid w:val="00F77197"/>
    <w:rsid w:val="00F77D18"/>
    <w:rsid w:val="00F77E8B"/>
    <w:rsid w:val="00F77FDD"/>
    <w:rsid w:val="00F800BF"/>
    <w:rsid w:val="00F800C1"/>
    <w:rsid w:val="00F801D4"/>
    <w:rsid w:val="00F80484"/>
    <w:rsid w:val="00F80502"/>
    <w:rsid w:val="00F80944"/>
    <w:rsid w:val="00F80976"/>
    <w:rsid w:val="00F80D88"/>
    <w:rsid w:val="00F80EA7"/>
    <w:rsid w:val="00F812ED"/>
    <w:rsid w:val="00F81609"/>
    <w:rsid w:val="00F81989"/>
    <w:rsid w:val="00F81EA4"/>
    <w:rsid w:val="00F823F8"/>
    <w:rsid w:val="00F824D3"/>
    <w:rsid w:val="00F82DD6"/>
    <w:rsid w:val="00F82E53"/>
    <w:rsid w:val="00F82E70"/>
    <w:rsid w:val="00F83349"/>
    <w:rsid w:val="00F83436"/>
    <w:rsid w:val="00F8347E"/>
    <w:rsid w:val="00F83581"/>
    <w:rsid w:val="00F84766"/>
    <w:rsid w:val="00F84A04"/>
    <w:rsid w:val="00F84A4C"/>
    <w:rsid w:val="00F84B0B"/>
    <w:rsid w:val="00F84E36"/>
    <w:rsid w:val="00F84F3A"/>
    <w:rsid w:val="00F84FFC"/>
    <w:rsid w:val="00F85365"/>
    <w:rsid w:val="00F85DA1"/>
    <w:rsid w:val="00F86337"/>
    <w:rsid w:val="00F863DC"/>
    <w:rsid w:val="00F86459"/>
    <w:rsid w:val="00F865EA"/>
    <w:rsid w:val="00F86ED7"/>
    <w:rsid w:val="00F871C0"/>
    <w:rsid w:val="00F87242"/>
    <w:rsid w:val="00F873BA"/>
    <w:rsid w:val="00F875D4"/>
    <w:rsid w:val="00F876FC"/>
    <w:rsid w:val="00F87891"/>
    <w:rsid w:val="00F87904"/>
    <w:rsid w:val="00F87969"/>
    <w:rsid w:val="00F87984"/>
    <w:rsid w:val="00F87C83"/>
    <w:rsid w:val="00F90193"/>
    <w:rsid w:val="00F902DB"/>
    <w:rsid w:val="00F90432"/>
    <w:rsid w:val="00F9043E"/>
    <w:rsid w:val="00F90492"/>
    <w:rsid w:val="00F908E8"/>
    <w:rsid w:val="00F90F18"/>
    <w:rsid w:val="00F90FBB"/>
    <w:rsid w:val="00F910C9"/>
    <w:rsid w:val="00F911FD"/>
    <w:rsid w:val="00F91D14"/>
    <w:rsid w:val="00F92310"/>
    <w:rsid w:val="00F92A4D"/>
    <w:rsid w:val="00F92FD4"/>
    <w:rsid w:val="00F93115"/>
    <w:rsid w:val="00F93282"/>
    <w:rsid w:val="00F937F0"/>
    <w:rsid w:val="00F938CD"/>
    <w:rsid w:val="00F93A09"/>
    <w:rsid w:val="00F94003"/>
    <w:rsid w:val="00F9430D"/>
    <w:rsid w:val="00F94587"/>
    <w:rsid w:val="00F945AF"/>
    <w:rsid w:val="00F94734"/>
    <w:rsid w:val="00F94AFE"/>
    <w:rsid w:val="00F94C29"/>
    <w:rsid w:val="00F94E51"/>
    <w:rsid w:val="00F95202"/>
    <w:rsid w:val="00F95601"/>
    <w:rsid w:val="00F95B3A"/>
    <w:rsid w:val="00F95FE4"/>
    <w:rsid w:val="00F960FC"/>
    <w:rsid w:val="00F9617D"/>
    <w:rsid w:val="00F9655D"/>
    <w:rsid w:val="00F965A0"/>
    <w:rsid w:val="00F96A80"/>
    <w:rsid w:val="00F96B7F"/>
    <w:rsid w:val="00F96FDD"/>
    <w:rsid w:val="00F97284"/>
    <w:rsid w:val="00F97509"/>
    <w:rsid w:val="00F9758B"/>
    <w:rsid w:val="00F9791F"/>
    <w:rsid w:val="00F97D90"/>
    <w:rsid w:val="00F97E49"/>
    <w:rsid w:val="00FA04C3"/>
    <w:rsid w:val="00FA0826"/>
    <w:rsid w:val="00FA0BB0"/>
    <w:rsid w:val="00FA0C31"/>
    <w:rsid w:val="00FA0CBA"/>
    <w:rsid w:val="00FA0D98"/>
    <w:rsid w:val="00FA1593"/>
    <w:rsid w:val="00FA1918"/>
    <w:rsid w:val="00FA1A20"/>
    <w:rsid w:val="00FA1BFC"/>
    <w:rsid w:val="00FA20BD"/>
    <w:rsid w:val="00FA2208"/>
    <w:rsid w:val="00FA28FD"/>
    <w:rsid w:val="00FA2954"/>
    <w:rsid w:val="00FA2E5B"/>
    <w:rsid w:val="00FA30F9"/>
    <w:rsid w:val="00FA3417"/>
    <w:rsid w:val="00FA3E32"/>
    <w:rsid w:val="00FA3EE6"/>
    <w:rsid w:val="00FA45F3"/>
    <w:rsid w:val="00FA4A3A"/>
    <w:rsid w:val="00FA4AB3"/>
    <w:rsid w:val="00FA4E46"/>
    <w:rsid w:val="00FA5072"/>
    <w:rsid w:val="00FA518C"/>
    <w:rsid w:val="00FA51A2"/>
    <w:rsid w:val="00FA53DA"/>
    <w:rsid w:val="00FA59FA"/>
    <w:rsid w:val="00FA5A45"/>
    <w:rsid w:val="00FA5C9E"/>
    <w:rsid w:val="00FA5E13"/>
    <w:rsid w:val="00FA60A4"/>
    <w:rsid w:val="00FA660A"/>
    <w:rsid w:val="00FA6EBE"/>
    <w:rsid w:val="00FA7295"/>
    <w:rsid w:val="00FA739F"/>
    <w:rsid w:val="00FA769D"/>
    <w:rsid w:val="00FA7D53"/>
    <w:rsid w:val="00FB00FE"/>
    <w:rsid w:val="00FB0121"/>
    <w:rsid w:val="00FB03E2"/>
    <w:rsid w:val="00FB0447"/>
    <w:rsid w:val="00FB06BE"/>
    <w:rsid w:val="00FB0875"/>
    <w:rsid w:val="00FB089E"/>
    <w:rsid w:val="00FB0A19"/>
    <w:rsid w:val="00FB0B40"/>
    <w:rsid w:val="00FB0BE0"/>
    <w:rsid w:val="00FB1037"/>
    <w:rsid w:val="00FB1070"/>
    <w:rsid w:val="00FB12B6"/>
    <w:rsid w:val="00FB1386"/>
    <w:rsid w:val="00FB14C7"/>
    <w:rsid w:val="00FB1880"/>
    <w:rsid w:val="00FB18D2"/>
    <w:rsid w:val="00FB1A8D"/>
    <w:rsid w:val="00FB1E37"/>
    <w:rsid w:val="00FB3032"/>
    <w:rsid w:val="00FB342D"/>
    <w:rsid w:val="00FB34ED"/>
    <w:rsid w:val="00FB3C83"/>
    <w:rsid w:val="00FB3D09"/>
    <w:rsid w:val="00FB40A7"/>
    <w:rsid w:val="00FB430E"/>
    <w:rsid w:val="00FB44F8"/>
    <w:rsid w:val="00FB45CB"/>
    <w:rsid w:val="00FB47ED"/>
    <w:rsid w:val="00FB4B8A"/>
    <w:rsid w:val="00FB4C40"/>
    <w:rsid w:val="00FB4E47"/>
    <w:rsid w:val="00FB5260"/>
    <w:rsid w:val="00FB55BD"/>
    <w:rsid w:val="00FB59B2"/>
    <w:rsid w:val="00FB59C9"/>
    <w:rsid w:val="00FB5AC7"/>
    <w:rsid w:val="00FB5F72"/>
    <w:rsid w:val="00FB62CB"/>
    <w:rsid w:val="00FB6A2C"/>
    <w:rsid w:val="00FB6D32"/>
    <w:rsid w:val="00FB6DE6"/>
    <w:rsid w:val="00FB6DEE"/>
    <w:rsid w:val="00FB6EF6"/>
    <w:rsid w:val="00FB7607"/>
    <w:rsid w:val="00FB7733"/>
    <w:rsid w:val="00FB7D30"/>
    <w:rsid w:val="00FB7E77"/>
    <w:rsid w:val="00FC03D1"/>
    <w:rsid w:val="00FC04BA"/>
    <w:rsid w:val="00FC10F3"/>
    <w:rsid w:val="00FC11CD"/>
    <w:rsid w:val="00FC13B9"/>
    <w:rsid w:val="00FC145B"/>
    <w:rsid w:val="00FC1804"/>
    <w:rsid w:val="00FC1BC7"/>
    <w:rsid w:val="00FC1DCD"/>
    <w:rsid w:val="00FC1EA1"/>
    <w:rsid w:val="00FC1F19"/>
    <w:rsid w:val="00FC20B8"/>
    <w:rsid w:val="00FC2420"/>
    <w:rsid w:val="00FC2753"/>
    <w:rsid w:val="00FC299E"/>
    <w:rsid w:val="00FC371C"/>
    <w:rsid w:val="00FC3867"/>
    <w:rsid w:val="00FC3DA0"/>
    <w:rsid w:val="00FC41D9"/>
    <w:rsid w:val="00FC4330"/>
    <w:rsid w:val="00FC46B5"/>
    <w:rsid w:val="00FC48C3"/>
    <w:rsid w:val="00FC48CA"/>
    <w:rsid w:val="00FC58D0"/>
    <w:rsid w:val="00FC5A92"/>
    <w:rsid w:val="00FC5D9B"/>
    <w:rsid w:val="00FC5FEE"/>
    <w:rsid w:val="00FC61F4"/>
    <w:rsid w:val="00FC6E4C"/>
    <w:rsid w:val="00FC6ED8"/>
    <w:rsid w:val="00FC6FEF"/>
    <w:rsid w:val="00FC70D0"/>
    <w:rsid w:val="00FC72A1"/>
    <w:rsid w:val="00FC72AB"/>
    <w:rsid w:val="00FC78E6"/>
    <w:rsid w:val="00FD0257"/>
    <w:rsid w:val="00FD0A29"/>
    <w:rsid w:val="00FD0D14"/>
    <w:rsid w:val="00FD0D73"/>
    <w:rsid w:val="00FD1035"/>
    <w:rsid w:val="00FD12B6"/>
    <w:rsid w:val="00FD1683"/>
    <w:rsid w:val="00FD16F9"/>
    <w:rsid w:val="00FD1785"/>
    <w:rsid w:val="00FD1981"/>
    <w:rsid w:val="00FD1C5A"/>
    <w:rsid w:val="00FD1E65"/>
    <w:rsid w:val="00FD2073"/>
    <w:rsid w:val="00FD2531"/>
    <w:rsid w:val="00FD2BBD"/>
    <w:rsid w:val="00FD2C62"/>
    <w:rsid w:val="00FD2E9E"/>
    <w:rsid w:val="00FD32EE"/>
    <w:rsid w:val="00FD33D7"/>
    <w:rsid w:val="00FD345E"/>
    <w:rsid w:val="00FD39EF"/>
    <w:rsid w:val="00FD3A43"/>
    <w:rsid w:val="00FD3B01"/>
    <w:rsid w:val="00FD3BE6"/>
    <w:rsid w:val="00FD48CA"/>
    <w:rsid w:val="00FD4D12"/>
    <w:rsid w:val="00FD5138"/>
    <w:rsid w:val="00FD5490"/>
    <w:rsid w:val="00FD567B"/>
    <w:rsid w:val="00FD5842"/>
    <w:rsid w:val="00FD5881"/>
    <w:rsid w:val="00FD60EC"/>
    <w:rsid w:val="00FD6287"/>
    <w:rsid w:val="00FD6784"/>
    <w:rsid w:val="00FD6D62"/>
    <w:rsid w:val="00FD7020"/>
    <w:rsid w:val="00FD7035"/>
    <w:rsid w:val="00FD71ED"/>
    <w:rsid w:val="00FD7608"/>
    <w:rsid w:val="00FD798B"/>
    <w:rsid w:val="00FD7AAA"/>
    <w:rsid w:val="00FD7AE1"/>
    <w:rsid w:val="00FD7B6F"/>
    <w:rsid w:val="00FD7BBB"/>
    <w:rsid w:val="00FD7DB1"/>
    <w:rsid w:val="00FE0296"/>
    <w:rsid w:val="00FE04A2"/>
    <w:rsid w:val="00FE0567"/>
    <w:rsid w:val="00FE0568"/>
    <w:rsid w:val="00FE08C4"/>
    <w:rsid w:val="00FE08EE"/>
    <w:rsid w:val="00FE0F96"/>
    <w:rsid w:val="00FE110D"/>
    <w:rsid w:val="00FE1426"/>
    <w:rsid w:val="00FE1A8C"/>
    <w:rsid w:val="00FE1B98"/>
    <w:rsid w:val="00FE1FDD"/>
    <w:rsid w:val="00FE202E"/>
    <w:rsid w:val="00FE2056"/>
    <w:rsid w:val="00FE20EA"/>
    <w:rsid w:val="00FE22EE"/>
    <w:rsid w:val="00FE244A"/>
    <w:rsid w:val="00FE2860"/>
    <w:rsid w:val="00FE2C54"/>
    <w:rsid w:val="00FE2D37"/>
    <w:rsid w:val="00FE343D"/>
    <w:rsid w:val="00FE345B"/>
    <w:rsid w:val="00FE3504"/>
    <w:rsid w:val="00FE376D"/>
    <w:rsid w:val="00FE399D"/>
    <w:rsid w:val="00FE3BB3"/>
    <w:rsid w:val="00FE3C11"/>
    <w:rsid w:val="00FE3ED4"/>
    <w:rsid w:val="00FE450D"/>
    <w:rsid w:val="00FE48E2"/>
    <w:rsid w:val="00FE49D1"/>
    <w:rsid w:val="00FE4A42"/>
    <w:rsid w:val="00FE4CCD"/>
    <w:rsid w:val="00FE51A8"/>
    <w:rsid w:val="00FE5469"/>
    <w:rsid w:val="00FE55BA"/>
    <w:rsid w:val="00FE55EC"/>
    <w:rsid w:val="00FE5BA9"/>
    <w:rsid w:val="00FE5BED"/>
    <w:rsid w:val="00FE6005"/>
    <w:rsid w:val="00FE6183"/>
    <w:rsid w:val="00FE61D1"/>
    <w:rsid w:val="00FE625D"/>
    <w:rsid w:val="00FE69AC"/>
    <w:rsid w:val="00FE6D39"/>
    <w:rsid w:val="00FE751B"/>
    <w:rsid w:val="00FE76D8"/>
    <w:rsid w:val="00FE77B8"/>
    <w:rsid w:val="00FE78B0"/>
    <w:rsid w:val="00FE7B6F"/>
    <w:rsid w:val="00FE7E76"/>
    <w:rsid w:val="00FF0359"/>
    <w:rsid w:val="00FF064A"/>
    <w:rsid w:val="00FF068B"/>
    <w:rsid w:val="00FF073C"/>
    <w:rsid w:val="00FF0C9F"/>
    <w:rsid w:val="00FF0E74"/>
    <w:rsid w:val="00FF10C8"/>
    <w:rsid w:val="00FF1213"/>
    <w:rsid w:val="00FF1313"/>
    <w:rsid w:val="00FF149E"/>
    <w:rsid w:val="00FF22C8"/>
    <w:rsid w:val="00FF256C"/>
    <w:rsid w:val="00FF2656"/>
    <w:rsid w:val="00FF27D2"/>
    <w:rsid w:val="00FF2AF1"/>
    <w:rsid w:val="00FF2C18"/>
    <w:rsid w:val="00FF2F45"/>
    <w:rsid w:val="00FF39A7"/>
    <w:rsid w:val="00FF3AC8"/>
    <w:rsid w:val="00FF3BE9"/>
    <w:rsid w:val="00FF3E35"/>
    <w:rsid w:val="00FF3F0E"/>
    <w:rsid w:val="00FF409A"/>
    <w:rsid w:val="00FF4315"/>
    <w:rsid w:val="00FF4737"/>
    <w:rsid w:val="00FF48A1"/>
    <w:rsid w:val="00FF4B5A"/>
    <w:rsid w:val="00FF4F92"/>
    <w:rsid w:val="00FF52A2"/>
    <w:rsid w:val="00FF5D57"/>
    <w:rsid w:val="00FF60A0"/>
    <w:rsid w:val="00FF660B"/>
    <w:rsid w:val="00FF6645"/>
    <w:rsid w:val="00FF6731"/>
    <w:rsid w:val="00FF6C55"/>
    <w:rsid w:val="00FF6DA7"/>
    <w:rsid w:val="00FF6EC9"/>
    <w:rsid w:val="00FF72FB"/>
    <w:rsid w:val="00FF75FE"/>
    <w:rsid w:val="00FF7FD2"/>
    <w:rsid w:val="010385E9"/>
    <w:rsid w:val="012000AD"/>
    <w:rsid w:val="012B6492"/>
    <w:rsid w:val="01761E41"/>
    <w:rsid w:val="018518F1"/>
    <w:rsid w:val="019130FE"/>
    <w:rsid w:val="01A141A6"/>
    <w:rsid w:val="01A34CB8"/>
    <w:rsid w:val="01F1570F"/>
    <w:rsid w:val="022A2DC4"/>
    <w:rsid w:val="0237EEBA"/>
    <w:rsid w:val="0262A825"/>
    <w:rsid w:val="027F4001"/>
    <w:rsid w:val="02843196"/>
    <w:rsid w:val="02A258AD"/>
    <w:rsid w:val="02ABA710"/>
    <w:rsid w:val="02BE339B"/>
    <w:rsid w:val="02C9050B"/>
    <w:rsid w:val="02D7EB1E"/>
    <w:rsid w:val="033F71AF"/>
    <w:rsid w:val="033FC028"/>
    <w:rsid w:val="0343C579"/>
    <w:rsid w:val="034DADF7"/>
    <w:rsid w:val="0386FA17"/>
    <w:rsid w:val="03C7F2C6"/>
    <w:rsid w:val="03CD35EB"/>
    <w:rsid w:val="03CDEA79"/>
    <w:rsid w:val="03F9ECED"/>
    <w:rsid w:val="03FD3ACD"/>
    <w:rsid w:val="0415AA9E"/>
    <w:rsid w:val="042F0154"/>
    <w:rsid w:val="045F95FC"/>
    <w:rsid w:val="04815404"/>
    <w:rsid w:val="04B70767"/>
    <w:rsid w:val="04BAC1D2"/>
    <w:rsid w:val="05027FA2"/>
    <w:rsid w:val="0553A4E0"/>
    <w:rsid w:val="058B77B4"/>
    <w:rsid w:val="0591B8DE"/>
    <w:rsid w:val="0592DF22"/>
    <w:rsid w:val="05D2FB11"/>
    <w:rsid w:val="05DDE21A"/>
    <w:rsid w:val="0616E2CA"/>
    <w:rsid w:val="063C9D4D"/>
    <w:rsid w:val="064D8230"/>
    <w:rsid w:val="06543325"/>
    <w:rsid w:val="065B5D25"/>
    <w:rsid w:val="069A9AC3"/>
    <w:rsid w:val="06A0D634"/>
    <w:rsid w:val="06BA329A"/>
    <w:rsid w:val="06E2930E"/>
    <w:rsid w:val="071011E2"/>
    <w:rsid w:val="072C98E1"/>
    <w:rsid w:val="0735C2C5"/>
    <w:rsid w:val="0735F071"/>
    <w:rsid w:val="074875E8"/>
    <w:rsid w:val="0761C950"/>
    <w:rsid w:val="079A0FEE"/>
    <w:rsid w:val="07AC4F81"/>
    <w:rsid w:val="07AE3460"/>
    <w:rsid w:val="07B026E0"/>
    <w:rsid w:val="07BCD46F"/>
    <w:rsid w:val="07D1774A"/>
    <w:rsid w:val="07E71265"/>
    <w:rsid w:val="0814CFE9"/>
    <w:rsid w:val="0823273E"/>
    <w:rsid w:val="0825F820"/>
    <w:rsid w:val="0829B1A0"/>
    <w:rsid w:val="0868697B"/>
    <w:rsid w:val="0878A106"/>
    <w:rsid w:val="0883FE74"/>
    <w:rsid w:val="088C6F49"/>
    <w:rsid w:val="088CB2FA"/>
    <w:rsid w:val="088FBA98"/>
    <w:rsid w:val="0898B6EF"/>
    <w:rsid w:val="08BD0BA8"/>
    <w:rsid w:val="08D1FCCE"/>
    <w:rsid w:val="08DD08D7"/>
    <w:rsid w:val="09070B64"/>
    <w:rsid w:val="092CCCD0"/>
    <w:rsid w:val="095964DE"/>
    <w:rsid w:val="096D47AB"/>
    <w:rsid w:val="0981CBA5"/>
    <w:rsid w:val="0A05EF8E"/>
    <w:rsid w:val="0A1CA2DF"/>
    <w:rsid w:val="0A560A3D"/>
    <w:rsid w:val="0A9B631E"/>
    <w:rsid w:val="0AA1EC93"/>
    <w:rsid w:val="0AB64B6E"/>
    <w:rsid w:val="0ABCB0CB"/>
    <w:rsid w:val="0AC31562"/>
    <w:rsid w:val="0AD18CB4"/>
    <w:rsid w:val="0AE8E91E"/>
    <w:rsid w:val="0AE9A846"/>
    <w:rsid w:val="0AFB275D"/>
    <w:rsid w:val="0B12437A"/>
    <w:rsid w:val="0B3448F3"/>
    <w:rsid w:val="0B3D6AD1"/>
    <w:rsid w:val="0B48188E"/>
    <w:rsid w:val="0B609D96"/>
    <w:rsid w:val="0B6C8959"/>
    <w:rsid w:val="0B743E4B"/>
    <w:rsid w:val="0B8DA2D7"/>
    <w:rsid w:val="0BB31E07"/>
    <w:rsid w:val="0BD7B094"/>
    <w:rsid w:val="0BDFEF0B"/>
    <w:rsid w:val="0BE00985"/>
    <w:rsid w:val="0BE3D2C9"/>
    <w:rsid w:val="0C081781"/>
    <w:rsid w:val="0C285AC4"/>
    <w:rsid w:val="0C43A7E5"/>
    <w:rsid w:val="0C885990"/>
    <w:rsid w:val="0CD497E4"/>
    <w:rsid w:val="0CF59E4F"/>
    <w:rsid w:val="0D07C924"/>
    <w:rsid w:val="0D359F12"/>
    <w:rsid w:val="0D3B5AEB"/>
    <w:rsid w:val="0D6AB520"/>
    <w:rsid w:val="0DB7BF69"/>
    <w:rsid w:val="0DD349B1"/>
    <w:rsid w:val="0DD95CC1"/>
    <w:rsid w:val="0DE4300D"/>
    <w:rsid w:val="0E01A522"/>
    <w:rsid w:val="0E281EC7"/>
    <w:rsid w:val="0E36787F"/>
    <w:rsid w:val="0E90D97C"/>
    <w:rsid w:val="0E9749D3"/>
    <w:rsid w:val="0EB472DD"/>
    <w:rsid w:val="0EB95AF5"/>
    <w:rsid w:val="0EBE7D1B"/>
    <w:rsid w:val="0EC07213"/>
    <w:rsid w:val="0ED53F10"/>
    <w:rsid w:val="0F09753D"/>
    <w:rsid w:val="0F13002A"/>
    <w:rsid w:val="0F23387E"/>
    <w:rsid w:val="0F7BA602"/>
    <w:rsid w:val="0F7F4337"/>
    <w:rsid w:val="0F87342A"/>
    <w:rsid w:val="0F98D28B"/>
    <w:rsid w:val="0FFB2BB7"/>
    <w:rsid w:val="0FFF3C78"/>
    <w:rsid w:val="1010B9EB"/>
    <w:rsid w:val="102481C3"/>
    <w:rsid w:val="10437A77"/>
    <w:rsid w:val="105B0DD0"/>
    <w:rsid w:val="105B9A10"/>
    <w:rsid w:val="107A5DBD"/>
    <w:rsid w:val="1090AAB0"/>
    <w:rsid w:val="1091F07A"/>
    <w:rsid w:val="109B55E8"/>
    <w:rsid w:val="10ACDADB"/>
    <w:rsid w:val="10C7AA1F"/>
    <w:rsid w:val="10FD93E0"/>
    <w:rsid w:val="112EB09F"/>
    <w:rsid w:val="114E2367"/>
    <w:rsid w:val="117139E8"/>
    <w:rsid w:val="1186E052"/>
    <w:rsid w:val="11C1DE6A"/>
    <w:rsid w:val="11D2CAC6"/>
    <w:rsid w:val="11DAD4AF"/>
    <w:rsid w:val="121578B4"/>
    <w:rsid w:val="121D4175"/>
    <w:rsid w:val="1226497F"/>
    <w:rsid w:val="122E200D"/>
    <w:rsid w:val="123112D2"/>
    <w:rsid w:val="12374E1B"/>
    <w:rsid w:val="124686D4"/>
    <w:rsid w:val="129BD4CA"/>
    <w:rsid w:val="129BE550"/>
    <w:rsid w:val="129E901B"/>
    <w:rsid w:val="12A0F77C"/>
    <w:rsid w:val="12B40C91"/>
    <w:rsid w:val="12C3197B"/>
    <w:rsid w:val="13433C45"/>
    <w:rsid w:val="1348FD97"/>
    <w:rsid w:val="136D154F"/>
    <w:rsid w:val="13BB1A55"/>
    <w:rsid w:val="13CF8149"/>
    <w:rsid w:val="141658CE"/>
    <w:rsid w:val="142BF305"/>
    <w:rsid w:val="1432749F"/>
    <w:rsid w:val="1446C318"/>
    <w:rsid w:val="14538A91"/>
    <w:rsid w:val="145DD0C8"/>
    <w:rsid w:val="14BEC8DF"/>
    <w:rsid w:val="14D50DED"/>
    <w:rsid w:val="14E5B270"/>
    <w:rsid w:val="1509635D"/>
    <w:rsid w:val="153C6138"/>
    <w:rsid w:val="15427CB0"/>
    <w:rsid w:val="15514D09"/>
    <w:rsid w:val="157EAAC9"/>
    <w:rsid w:val="158FD114"/>
    <w:rsid w:val="159718DE"/>
    <w:rsid w:val="15B8DD47"/>
    <w:rsid w:val="15C7181A"/>
    <w:rsid w:val="15F9BC3A"/>
    <w:rsid w:val="1605634B"/>
    <w:rsid w:val="1628ADD5"/>
    <w:rsid w:val="1648C2A3"/>
    <w:rsid w:val="16557F4F"/>
    <w:rsid w:val="16584C32"/>
    <w:rsid w:val="16B5EF39"/>
    <w:rsid w:val="172F1EBD"/>
    <w:rsid w:val="17302FA7"/>
    <w:rsid w:val="1749EDFA"/>
    <w:rsid w:val="174F726F"/>
    <w:rsid w:val="1763F166"/>
    <w:rsid w:val="176680F4"/>
    <w:rsid w:val="179A4688"/>
    <w:rsid w:val="17AFC1A7"/>
    <w:rsid w:val="17C386DD"/>
    <w:rsid w:val="185556AD"/>
    <w:rsid w:val="1857E6CE"/>
    <w:rsid w:val="186C796F"/>
    <w:rsid w:val="187A42DC"/>
    <w:rsid w:val="18B29981"/>
    <w:rsid w:val="18BBA0F3"/>
    <w:rsid w:val="18BE3246"/>
    <w:rsid w:val="18C022A2"/>
    <w:rsid w:val="18C650B9"/>
    <w:rsid w:val="18D21019"/>
    <w:rsid w:val="18F414BC"/>
    <w:rsid w:val="190F3C9F"/>
    <w:rsid w:val="19235621"/>
    <w:rsid w:val="1946E87B"/>
    <w:rsid w:val="195156F3"/>
    <w:rsid w:val="19791CFC"/>
    <w:rsid w:val="197CDFB0"/>
    <w:rsid w:val="19A450FC"/>
    <w:rsid w:val="19AA65F9"/>
    <w:rsid w:val="19C5790B"/>
    <w:rsid w:val="1A38F7D2"/>
    <w:rsid w:val="1A6182F4"/>
    <w:rsid w:val="1A6CB3D0"/>
    <w:rsid w:val="1AA28198"/>
    <w:rsid w:val="1AE403C2"/>
    <w:rsid w:val="1AE803D5"/>
    <w:rsid w:val="1AF900AE"/>
    <w:rsid w:val="1B44F4CA"/>
    <w:rsid w:val="1B5D847B"/>
    <w:rsid w:val="1B6DB25E"/>
    <w:rsid w:val="1B6E02C6"/>
    <w:rsid w:val="1B7EA068"/>
    <w:rsid w:val="1B8A48C6"/>
    <w:rsid w:val="1B9E1274"/>
    <w:rsid w:val="1BA1DC1C"/>
    <w:rsid w:val="1BB248C8"/>
    <w:rsid w:val="1BBB7FC5"/>
    <w:rsid w:val="1BCE6A04"/>
    <w:rsid w:val="1BD9B413"/>
    <w:rsid w:val="1BEDA5C4"/>
    <w:rsid w:val="1BF659A9"/>
    <w:rsid w:val="1C1E4F25"/>
    <w:rsid w:val="1C25B8F2"/>
    <w:rsid w:val="1C26685C"/>
    <w:rsid w:val="1C6A28E2"/>
    <w:rsid w:val="1C6BB92F"/>
    <w:rsid w:val="1C73BA55"/>
    <w:rsid w:val="1C7621B6"/>
    <w:rsid w:val="1C966A69"/>
    <w:rsid w:val="1CCB2BAE"/>
    <w:rsid w:val="1D0FDD37"/>
    <w:rsid w:val="1D16D6EB"/>
    <w:rsid w:val="1D29BFFF"/>
    <w:rsid w:val="1D2C1DBA"/>
    <w:rsid w:val="1D3AEBD9"/>
    <w:rsid w:val="1D4C03B2"/>
    <w:rsid w:val="1D4CFE30"/>
    <w:rsid w:val="1D5480F2"/>
    <w:rsid w:val="1D5A3179"/>
    <w:rsid w:val="1D7DDF6B"/>
    <w:rsid w:val="1DA0C7F2"/>
    <w:rsid w:val="1DA3FB62"/>
    <w:rsid w:val="1DBF2BA9"/>
    <w:rsid w:val="1DCF90E3"/>
    <w:rsid w:val="1DE29E3E"/>
    <w:rsid w:val="1DE975A9"/>
    <w:rsid w:val="1DFD274B"/>
    <w:rsid w:val="1E118F95"/>
    <w:rsid w:val="1E2660C0"/>
    <w:rsid w:val="1E26ED36"/>
    <w:rsid w:val="1E4B3C69"/>
    <w:rsid w:val="1E808576"/>
    <w:rsid w:val="1E8CE438"/>
    <w:rsid w:val="1E8DFD57"/>
    <w:rsid w:val="1EF129B3"/>
    <w:rsid w:val="1F0014B2"/>
    <w:rsid w:val="1F1B9E04"/>
    <w:rsid w:val="1F1E3F19"/>
    <w:rsid w:val="1F3DAC10"/>
    <w:rsid w:val="1FAF5CDA"/>
    <w:rsid w:val="1FDC4BF1"/>
    <w:rsid w:val="2005E843"/>
    <w:rsid w:val="20265042"/>
    <w:rsid w:val="20368D22"/>
    <w:rsid w:val="203F05B1"/>
    <w:rsid w:val="2089B697"/>
    <w:rsid w:val="20F18A66"/>
    <w:rsid w:val="2132E07A"/>
    <w:rsid w:val="2143345C"/>
    <w:rsid w:val="216EBCC1"/>
    <w:rsid w:val="217B762B"/>
    <w:rsid w:val="219EEB11"/>
    <w:rsid w:val="21EA0BB5"/>
    <w:rsid w:val="21ECA8F1"/>
    <w:rsid w:val="21F1ADBC"/>
    <w:rsid w:val="21FFBCA5"/>
    <w:rsid w:val="2205EC98"/>
    <w:rsid w:val="2239C381"/>
    <w:rsid w:val="22530AFD"/>
    <w:rsid w:val="22798FF6"/>
    <w:rsid w:val="22A5A13B"/>
    <w:rsid w:val="22D9D8C8"/>
    <w:rsid w:val="22FF81D3"/>
    <w:rsid w:val="2304FFB1"/>
    <w:rsid w:val="232EE901"/>
    <w:rsid w:val="23435455"/>
    <w:rsid w:val="2344BA4B"/>
    <w:rsid w:val="23661E87"/>
    <w:rsid w:val="236E0965"/>
    <w:rsid w:val="236EDF3D"/>
    <w:rsid w:val="238034AC"/>
    <w:rsid w:val="238FCF15"/>
    <w:rsid w:val="23B63E17"/>
    <w:rsid w:val="23C6CE48"/>
    <w:rsid w:val="23F6D5CC"/>
    <w:rsid w:val="24195B07"/>
    <w:rsid w:val="24361D1F"/>
    <w:rsid w:val="249B3E01"/>
    <w:rsid w:val="24AA47E4"/>
    <w:rsid w:val="24DDCDDC"/>
    <w:rsid w:val="24E76FAC"/>
    <w:rsid w:val="24EEC4D3"/>
    <w:rsid w:val="24F08E49"/>
    <w:rsid w:val="24F52A0C"/>
    <w:rsid w:val="24FB724D"/>
    <w:rsid w:val="25199656"/>
    <w:rsid w:val="2538451D"/>
    <w:rsid w:val="255A6607"/>
    <w:rsid w:val="259695F2"/>
    <w:rsid w:val="25B3241B"/>
    <w:rsid w:val="25E24B70"/>
    <w:rsid w:val="260848E3"/>
    <w:rsid w:val="260D7B49"/>
    <w:rsid w:val="26168C84"/>
    <w:rsid w:val="26242888"/>
    <w:rsid w:val="2649C3AC"/>
    <w:rsid w:val="2680D248"/>
    <w:rsid w:val="26B9A9A3"/>
    <w:rsid w:val="26E6BEFC"/>
    <w:rsid w:val="270BA6FE"/>
    <w:rsid w:val="273B4645"/>
    <w:rsid w:val="27763776"/>
    <w:rsid w:val="2787D8F5"/>
    <w:rsid w:val="2794F185"/>
    <w:rsid w:val="27A1CF82"/>
    <w:rsid w:val="27D83C86"/>
    <w:rsid w:val="27F54C62"/>
    <w:rsid w:val="283ABADE"/>
    <w:rsid w:val="284286E3"/>
    <w:rsid w:val="28585EF0"/>
    <w:rsid w:val="28687803"/>
    <w:rsid w:val="288DAED8"/>
    <w:rsid w:val="28DCB080"/>
    <w:rsid w:val="28DFAA03"/>
    <w:rsid w:val="28E67FCE"/>
    <w:rsid w:val="28E828C1"/>
    <w:rsid w:val="2921F47A"/>
    <w:rsid w:val="2928BA95"/>
    <w:rsid w:val="292F3A8C"/>
    <w:rsid w:val="295256BF"/>
    <w:rsid w:val="295E94D7"/>
    <w:rsid w:val="2962A980"/>
    <w:rsid w:val="298CBAB5"/>
    <w:rsid w:val="29A13CC2"/>
    <w:rsid w:val="29A5AA24"/>
    <w:rsid w:val="29B092E5"/>
    <w:rsid w:val="29DCF135"/>
    <w:rsid w:val="29FF7937"/>
    <w:rsid w:val="2A0C7555"/>
    <w:rsid w:val="2A26D246"/>
    <w:rsid w:val="2A7618F0"/>
    <w:rsid w:val="2AA823F4"/>
    <w:rsid w:val="2ABCA7FF"/>
    <w:rsid w:val="2AE04C84"/>
    <w:rsid w:val="2B1372F3"/>
    <w:rsid w:val="2B45CCAE"/>
    <w:rsid w:val="2B4862A6"/>
    <w:rsid w:val="2B5B7033"/>
    <w:rsid w:val="2BA27252"/>
    <w:rsid w:val="2BC63E1B"/>
    <w:rsid w:val="2BF565CA"/>
    <w:rsid w:val="2BFFF5AF"/>
    <w:rsid w:val="2C01356D"/>
    <w:rsid w:val="2C3BC627"/>
    <w:rsid w:val="2C4703D6"/>
    <w:rsid w:val="2C883014"/>
    <w:rsid w:val="2D1B62E1"/>
    <w:rsid w:val="2D5A3A76"/>
    <w:rsid w:val="2D7B6157"/>
    <w:rsid w:val="2D947111"/>
    <w:rsid w:val="2DC0F21C"/>
    <w:rsid w:val="2DD3BD47"/>
    <w:rsid w:val="2DD5A229"/>
    <w:rsid w:val="2DE6B6ED"/>
    <w:rsid w:val="2DF46CC9"/>
    <w:rsid w:val="2E13CD19"/>
    <w:rsid w:val="2E2CE084"/>
    <w:rsid w:val="2E3EC8A0"/>
    <w:rsid w:val="2E7A0D0E"/>
    <w:rsid w:val="2E84C5F6"/>
    <w:rsid w:val="2E9DA4F4"/>
    <w:rsid w:val="2EA6E6D7"/>
    <w:rsid w:val="2EB8341A"/>
    <w:rsid w:val="2EC2B3EE"/>
    <w:rsid w:val="2EC76C8E"/>
    <w:rsid w:val="2F3283F5"/>
    <w:rsid w:val="2F3751BD"/>
    <w:rsid w:val="2F4D9E36"/>
    <w:rsid w:val="2F630AF1"/>
    <w:rsid w:val="2F72B560"/>
    <w:rsid w:val="2F8CADA7"/>
    <w:rsid w:val="2F988227"/>
    <w:rsid w:val="2FA5D93D"/>
    <w:rsid w:val="304CCE9D"/>
    <w:rsid w:val="307F69A4"/>
    <w:rsid w:val="30B14CDD"/>
    <w:rsid w:val="30BF9776"/>
    <w:rsid w:val="30F0FE3E"/>
    <w:rsid w:val="312BABA0"/>
    <w:rsid w:val="312D5578"/>
    <w:rsid w:val="31405040"/>
    <w:rsid w:val="317069B7"/>
    <w:rsid w:val="31A96F94"/>
    <w:rsid w:val="31BABD91"/>
    <w:rsid w:val="31C4C9CF"/>
    <w:rsid w:val="31CA16B4"/>
    <w:rsid w:val="31D143A9"/>
    <w:rsid w:val="31F38783"/>
    <w:rsid w:val="3268EB5F"/>
    <w:rsid w:val="32E2658D"/>
    <w:rsid w:val="32E9C738"/>
    <w:rsid w:val="3305E89A"/>
    <w:rsid w:val="331ECE25"/>
    <w:rsid w:val="332C724D"/>
    <w:rsid w:val="3330C6C1"/>
    <w:rsid w:val="333630A1"/>
    <w:rsid w:val="338102E3"/>
    <w:rsid w:val="338E3834"/>
    <w:rsid w:val="33A64BF0"/>
    <w:rsid w:val="33BD312B"/>
    <w:rsid w:val="33D9BD24"/>
    <w:rsid w:val="33E59DD1"/>
    <w:rsid w:val="34231A7B"/>
    <w:rsid w:val="3432F894"/>
    <w:rsid w:val="3438D3DE"/>
    <w:rsid w:val="34402FA8"/>
    <w:rsid w:val="344DB178"/>
    <w:rsid w:val="34538CB4"/>
    <w:rsid w:val="346DDA93"/>
    <w:rsid w:val="347333BA"/>
    <w:rsid w:val="3486E061"/>
    <w:rsid w:val="3490CBD1"/>
    <w:rsid w:val="34AB0FA6"/>
    <w:rsid w:val="34ABB818"/>
    <w:rsid w:val="34CB4E75"/>
    <w:rsid w:val="34E1A02D"/>
    <w:rsid w:val="34F3E3BE"/>
    <w:rsid w:val="35152191"/>
    <w:rsid w:val="35279072"/>
    <w:rsid w:val="353929A5"/>
    <w:rsid w:val="3554E09E"/>
    <w:rsid w:val="355C79F8"/>
    <w:rsid w:val="356B99B2"/>
    <w:rsid w:val="35775B1A"/>
    <w:rsid w:val="35C76266"/>
    <w:rsid w:val="35D433DD"/>
    <w:rsid w:val="35E50DE5"/>
    <w:rsid w:val="3630F2CD"/>
    <w:rsid w:val="36316A62"/>
    <w:rsid w:val="363A09D4"/>
    <w:rsid w:val="3653D68F"/>
    <w:rsid w:val="3668C965"/>
    <w:rsid w:val="368777D3"/>
    <w:rsid w:val="368A10FA"/>
    <w:rsid w:val="369BC2E3"/>
    <w:rsid w:val="36CFCA45"/>
    <w:rsid w:val="36E1C2F4"/>
    <w:rsid w:val="36EBCE83"/>
    <w:rsid w:val="36EF5D3A"/>
    <w:rsid w:val="36EFF8E0"/>
    <w:rsid w:val="36F5086A"/>
    <w:rsid w:val="36F55DD2"/>
    <w:rsid w:val="37221AF5"/>
    <w:rsid w:val="3728FDEF"/>
    <w:rsid w:val="372EA113"/>
    <w:rsid w:val="373D2645"/>
    <w:rsid w:val="373E9EDE"/>
    <w:rsid w:val="374011AD"/>
    <w:rsid w:val="37675356"/>
    <w:rsid w:val="37B42B4F"/>
    <w:rsid w:val="37C243B4"/>
    <w:rsid w:val="37C96D0E"/>
    <w:rsid w:val="37F59979"/>
    <w:rsid w:val="38057CA3"/>
    <w:rsid w:val="380FECEC"/>
    <w:rsid w:val="3827FA32"/>
    <w:rsid w:val="3850188F"/>
    <w:rsid w:val="386DFFF0"/>
    <w:rsid w:val="38759685"/>
    <w:rsid w:val="38835C8D"/>
    <w:rsid w:val="38984218"/>
    <w:rsid w:val="390796C2"/>
    <w:rsid w:val="391DF704"/>
    <w:rsid w:val="392FF09E"/>
    <w:rsid w:val="3967D9D2"/>
    <w:rsid w:val="397E40A3"/>
    <w:rsid w:val="39903984"/>
    <w:rsid w:val="3991C666"/>
    <w:rsid w:val="3996FAAC"/>
    <w:rsid w:val="39E1A9D5"/>
    <w:rsid w:val="39FC01CC"/>
    <w:rsid w:val="3A006E4D"/>
    <w:rsid w:val="3A13368F"/>
    <w:rsid w:val="3A17812F"/>
    <w:rsid w:val="3A3EA7EB"/>
    <w:rsid w:val="3A4CF293"/>
    <w:rsid w:val="3A7F72D7"/>
    <w:rsid w:val="3A97A88A"/>
    <w:rsid w:val="3ACDC32A"/>
    <w:rsid w:val="3B172E21"/>
    <w:rsid w:val="3B37169B"/>
    <w:rsid w:val="3B40EC06"/>
    <w:rsid w:val="3B4DC133"/>
    <w:rsid w:val="3B76A08B"/>
    <w:rsid w:val="3B871BAD"/>
    <w:rsid w:val="3B8A704E"/>
    <w:rsid w:val="3B8F259D"/>
    <w:rsid w:val="3B98350E"/>
    <w:rsid w:val="3BB364C2"/>
    <w:rsid w:val="3BB99420"/>
    <w:rsid w:val="3BCDF084"/>
    <w:rsid w:val="3BF26CB6"/>
    <w:rsid w:val="3BFA9D67"/>
    <w:rsid w:val="3BFBD2CA"/>
    <w:rsid w:val="3C1901BD"/>
    <w:rsid w:val="3C1986BD"/>
    <w:rsid w:val="3C1B57F7"/>
    <w:rsid w:val="3C20C4A7"/>
    <w:rsid w:val="3C6DCC72"/>
    <w:rsid w:val="3C786EBF"/>
    <w:rsid w:val="3C78C9E9"/>
    <w:rsid w:val="3C902381"/>
    <w:rsid w:val="3CDA3E97"/>
    <w:rsid w:val="3D45FDF3"/>
    <w:rsid w:val="3D652ABE"/>
    <w:rsid w:val="3D6D245D"/>
    <w:rsid w:val="3DAC78D8"/>
    <w:rsid w:val="3DBCE3E9"/>
    <w:rsid w:val="3DDAC099"/>
    <w:rsid w:val="3DF92073"/>
    <w:rsid w:val="3E136524"/>
    <w:rsid w:val="3E55BB2A"/>
    <w:rsid w:val="3E59E9F9"/>
    <w:rsid w:val="3EA66667"/>
    <w:rsid w:val="3EABB324"/>
    <w:rsid w:val="3EEE420B"/>
    <w:rsid w:val="3F27ECA9"/>
    <w:rsid w:val="3F3D6802"/>
    <w:rsid w:val="3F7B8525"/>
    <w:rsid w:val="3F87775A"/>
    <w:rsid w:val="3F996765"/>
    <w:rsid w:val="3FA0CDB4"/>
    <w:rsid w:val="3FA293FC"/>
    <w:rsid w:val="3FA59D27"/>
    <w:rsid w:val="3FB0762C"/>
    <w:rsid w:val="3FD71D3F"/>
    <w:rsid w:val="3FE97308"/>
    <w:rsid w:val="3FF4FDAC"/>
    <w:rsid w:val="3FFF4185"/>
    <w:rsid w:val="40026ACC"/>
    <w:rsid w:val="400E4AE5"/>
    <w:rsid w:val="4045B0B1"/>
    <w:rsid w:val="404DF3A3"/>
    <w:rsid w:val="4058E853"/>
    <w:rsid w:val="408E76CE"/>
    <w:rsid w:val="40942FE7"/>
    <w:rsid w:val="40BFA4E9"/>
    <w:rsid w:val="40CC5133"/>
    <w:rsid w:val="40D26730"/>
    <w:rsid w:val="40D5B8CA"/>
    <w:rsid w:val="40F50CFB"/>
    <w:rsid w:val="40F57428"/>
    <w:rsid w:val="40F66745"/>
    <w:rsid w:val="40F94EE2"/>
    <w:rsid w:val="41158F42"/>
    <w:rsid w:val="411AFD31"/>
    <w:rsid w:val="41371880"/>
    <w:rsid w:val="414ACBEC"/>
    <w:rsid w:val="415E7FD8"/>
    <w:rsid w:val="4189A1C5"/>
    <w:rsid w:val="41948184"/>
    <w:rsid w:val="41976444"/>
    <w:rsid w:val="41A731DC"/>
    <w:rsid w:val="41AD64E0"/>
    <w:rsid w:val="41C3873F"/>
    <w:rsid w:val="41F2411A"/>
    <w:rsid w:val="41FD363C"/>
    <w:rsid w:val="41FE3E1E"/>
    <w:rsid w:val="421F5951"/>
    <w:rsid w:val="4220202B"/>
    <w:rsid w:val="4255C3A2"/>
    <w:rsid w:val="4264C73D"/>
    <w:rsid w:val="4280A968"/>
    <w:rsid w:val="42ABC64D"/>
    <w:rsid w:val="42E32D20"/>
    <w:rsid w:val="42EE6EDA"/>
    <w:rsid w:val="43056A69"/>
    <w:rsid w:val="4322DBD5"/>
    <w:rsid w:val="43284ABC"/>
    <w:rsid w:val="434648B5"/>
    <w:rsid w:val="4371B248"/>
    <w:rsid w:val="437B03E4"/>
    <w:rsid w:val="437BA18A"/>
    <w:rsid w:val="43934652"/>
    <w:rsid w:val="43E563B0"/>
    <w:rsid w:val="43F9E9BC"/>
    <w:rsid w:val="4413A88A"/>
    <w:rsid w:val="4420F201"/>
    <w:rsid w:val="4437D092"/>
    <w:rsid w:val="444C8A81"/>
    <w:rsid w:val="444D51AB"/>
    <w:rsid w:val="445BAF3C"/>
    <w:rsid w:val="446FA865"/>
    <w:rsid w:val="44773D45"/>
    <w:rsid w:val="449FBC82"/>
    <w:rsid w:val="44D8A874"/>
    <w:rsid w:val="44F3F63B"/>
    <w:rsid w:val="452E02F1"/>
    <w:rsid w:val="454ADA7F"/>
    <w:rsid w:val="45576C6E"/>
    <w:rsid w:val="45C516ED"/>
    <w:rsid w:val="45FE26F4"/>
    <w:rsid w:val="45FF2518"/>
    <w:rsid w:val="45FFC81C"/>
    <w:rsid w:val="4602C52F"/>
    <w:rsid w:val="460EFB15"/>
    <w:rsid w:val="461A3D4F"/>
    <w:rsid w:val="462F71C7"/>
    <w:rsid w:val="4640462B"/>
    <w:rsid w:val="4643E706"/>
    <w:rsid w:val="464ED29A"/>
    <w:rsid w:val="464FFDB8"/>
    <w:rsid w:val="466D77DD"/>
    <w:rsid w:val="467AA1A8"/>
    <w:rsid w:val="468C23A6"/>
    <w:rsid w:val="469E9C3A"/>
    <w:rsid w:val="46AC0650"/>
    <w:rsid w:val="46F3B966"/>
    <w:rsid w:val="47149D5B"/>
    <w:rsid w:val="4739B331"/>
    <w:rsid w:val="4786CB2F"/>
    <w:rsid w:val="478AD539"/>
    <w:rsid w:val="47C7C99C"/>
    <w:rsid w:val="47D1BF15"/>
    <w:rsid w:val="47DDC101"/>
    <w:rsid w:val="47EB4F55"/>
    <w:rsid w:val="47F61494"/>
    <w:rsid w:val="4800F564"/>
    <w:rsid w:val="48174492"/>
    <w:rsid w:val="484038B5"/>
    <w:rsid w:val="48405942"/>
    <w:rsid w:val="48488315"/>
    <w:rsid w:val="48505304"/>
    <w:rsid w:val="48878276"/>
    <w:rsid w:val="4891F3F2"/>
    <w:rsid w:val="48A50958"/>
    <w:rsid w:val="48A7CAB0"/>
    <w:rsid w:val="48B5FCEB"/>
    <w:rsid w:val="48D45222"/>
    <w:rsid w:val="48E02D71"/>
    <w:rsid w:val="4914A222"/>
    <w:rsid w:val="4925989C"/>
    <w:rsid w:val="49459E14"/>
    <w:rsid w:val="49A8E4C8"/>
    <w:rsid w:val="49B18782"/>
    <w:rsid w:val="49CA2DDA"/>
    <w:rsid w:val="49E72924"/>
    <w:rsid w:val="49FCE49D"/>
    <w:rsid w:val="4A09014B"/>
    <w:rsid w:val="4A29C527"/>
    <w:rsid w:val="4A7433A0"/>
    <w:rsid w:val="4A76DC7D"/>
    <w:rsid w:val="4A78E2AF"/>
    <w:rsid w:val="4A7B9A14"/>
    <w:rsid w:val="4A94AD89"/>
    <w:rsid w:val="4AA2C456"/>
    <w:rsid w:val="4AA5AE73"/>
    <w:rsid w:val="4AD02B83"/>
    <w:rsid w:val="4AF7A819"/>
    <w:rsid w:val="4AFDD03D"/>
    <w:rsid w:val="4B0C6F17"/>
    <w:rsid w:val="4B1A68F8"/>
    <w:rsid w:val="4B238F37"/>
    <w:rsid w:val="4B36B849"/>
    <w:rsid w:val="4B40FD2D"/>
    <w:rsid w:val="4B5C92A7"/>
    <w:rsid w:val="4B610353"/>
    <w:rsid w:val="4B82F985"/>
    <w:rsid w:val="4B86636C"/>
    <w:rsid w:val="4C05DB41"/>
    <w:rsid w:val="4C0AC317"/>
    <w:rsid w:val="4C2B38FE"/>
    <w:rsid w:val="4C3D0812"/>
    <w:rsid w:val="4C6CC237"/>
    <w:rsid w:val="4C8CFB69"/>
    <w:rsid w:val="4CBC3DDA"/>
    <w:rsid w:val="4CC1CE4C"/>
    <w:rsid w:val="4CE7E39D"/>
    <w:rsid w:val="4D369A98"/>
    <w:rsid w:val="4D394C17"/>
    <w:rsid w:val="4D41F32F"/>
    <w:rsid w:val="4D77EF0F"/>
    <w:rsid w:val="4D8F2858"/>
    <w:rsid w:val="4DDD2DBB"/>
    <w:rsid w:val="4DDD300A"/>
    <w:rsid w:val="4DE0A943"/>
    <w:rsid w:val="4DF000F6"/>
    <w:rsid w:val="4DF468FC"/>
    <w:rsid w:val="4E05F946"/>
    <w:rsid w:val="4E38759A"/>
    <w:rsid w:val="4E48B793"/>
    <w:rsid w:val="4E4F6FB0"/>
    <w:rsid w:val="4E6DD25C"/>
    <w:rsid w:val="4E79BF40"/>
    <w:rsid w:val="4E898289"/>
    <w:rsid w:val="4EABCB76"/>
    <w:rsid w:val="4EB08E8C"/>
    <w:rsid w:val="4EC702D8"/>
    <w:rsid w:val="4ED2E31F"/>
    <w:rsid w:val="4ED9067B"/>
    <w:rsid w:val="4EE09B90"/>
    <w:rsid w:val="4EEFA8E6"/>
    <w:rsid w:val="4F0F479B"/>
    <w:rsid w:val="4F132CCF"/>
    <w:rsid w:val="4F265C1D"/>
    <w:rsid w:val="4F40D2EB"/>
    <w:rsid w:val="4FDE0554"/>
    <w:rsid w:val="4FE3BE94"/>
    <w:rsid w:val="4FF3DC0B"/>
    <w:rsid w:val="4FF46A40"/>
    <w:rsid w:val="4FF6FFDF"/>
    <w:rsid w:val="4FF7BCE3"/>
    <w:rsid w:val="500C29BD"/>
    <w:rsid w:val="502F40C8"/>
    <w:rsid w:val="5040ABA8"/>
    <w:rsid w:val="5066C385"/>
    <w:rsid w:val="5099CAA1"/>
    <w:rsid w:val="50AF375E"/>
    <w:rsid w:val="50B1B935"/>
    <w:rsid w:val="50E62C26"/>
    <w:rsid w:val="50F906F9"/>
    <w:rsid w:val="5107E13A"/>
    <w:rsid w:val="511205BC"/>
    <w:rsid w:val="511B4AED"/>
    <w:rsid w:val="5129B9FB"/>
    <w:rsid w:val="512C81FE"/>
    <w:rsid w:val="51345BDB"/>
    <w:rsid w:val="517A1CFB"/>
    <w:rsid w:val="517A88F9"/>
    <w:rsid w:val="51803FBB"/>
    <w:rsid w:val="51954AAD"/>
    <w:rsid w:val="51B93CA9"/>
    <w:rsid w:val="51C0B9B4"/>
    <w:rsid w:val="520CEC13"/>
    <w:rsid w:val="526E9A2D"/>
    <w:rsid w:val="52724505"/>
    <w:rsid w:val="527D9EBB"/>
    <w:rsid w:val="52C32F7E"/>
    <w:rsid w:val="52CF666C"/>
    <w:rsid w:val="52FDD722"/>
    <w:rsid w:val="5300723F"/>
    <w:rsid w:val="5317CCC8"/>
    <w:rsid w:val="532D0AF5"/>
    <w:rsid w:val="532D9E23"/>
    <w:rsid w:val="53315275"/>
    <w:rsid w:val="534651A6"/>
    <w:rsid w:val="535337F4"/>
    <w:rsid w:val="535DB574"/>
    <w:rsid w:val="53604831"/>
    <w:rsid w:val="537212E7"/>
    <w:rsid w:val="53728EE5"/>
    <w:rsid w:val="539628F6"/>
    <w:rsid w:val="53C2552A"/>
    <w:rsid w:val="53D47809"/>
    <w:rsid w:val="53D60629"/>
    <w:rsid w:val="53DEE8EB"/>
    <w:rsid w:val="53E1E60F"/>
    <w:rsid w:val="540054D5"/>
    <w:rsid w:val="540179F1"/>
    <w:rsid w:val="541BB1CA"/>
    <w:rsid w:val="5455A765"/>
    <w:rsid w:val="5460A4A0"/>
    <w:rsid w:val="54E49448"/>
    <w:rsid w:val="54F2BABC"/>
    <w:rsid w:val="55441764"/>
    <w:rsid w:val="554CE2A7"/>
    <w:rsid w:val="55778861"/>
    <w:rsid w:val="557A3281"/>
    <w:rsid w:val="55909990"/>
    <w:rsid w:val="55A49C4E"/>
    <w:rsid w:val="55B0BFFD"/>
    <w:rsid w:val="55B53F7D"/>
    <w:rsid w:val="55D5B0B7"/>
    <w:rsid w:val="56022B7A"/>
    <w:rsid w:val="56148CB7"/>
    <w:rsid w:val="564DA5AB"/>
    <w:rsid w:val="566CD6D9"/>
    <w:rsid w:val="568F5C6E"/>
    <w:rsid w:val="56BCB2A0"/>
    <w:rsid w:val="57091999"/>
    <w:rsid w:val="5741D062"/>
    <w:rsid w:val="5765B715"/>
    <w:rsid w:val="577B9F9A"/>
    <w:rsid w:val="577EF9A6"/>
    <w:rsid w:val="57E0A38A"/>
    <w:rsid w:val="582100E8"/>
    <w:rsid w:val="58677451"/>
    <w:rsid w:val="587B81D4"/>
    <w:rsid w:val="5886EEC2"/>
    <w:rsid w:val="58921E50"/>
    <w:rsid w:val="589B564D"/>
    <w:rsid w:val="58D508EF"/>
    <w:rsid w:val="58D8C642"/>
    <w:rsid w:val="59070AD5"/>
    <w:rsid w:val="5923CEFA"/>
    <w:rsid w:val="5957D05A"/>
    <w:rsid w:val="59893EE9"/>
    <w:rsid w:val="59A5563E"/>
    <w:rsid w:val="59BEDC25"/>
    <w:rsid w:val="59CD8077"/>
    <w:rsid w:val="59D8CBA6"/>
    <w:rsid w:val="5A12C84C"/>
    <w:rsid w:val="5A408F00"/>
    <w:rsid w:val="5A781A67"/>
    <w:rsid w:val="5A8A1E32"/>
    <w:rsid w:val="5AABD4EB"/>
    <w:rsid w:val="5AB56D35"/>
    <w:rsid w:val="5AD6CA1F"/>
    <w:rsid w:val="5ADDEA77"/>
    <w:rsid w:val="5B332CE1"/>
    <w:rsid w:val="5B7EACC5"/>
    <w:rsid w:val="5BD162E4"/>
    <w:rsid w:val="5BF57232"/>
    <w:rsid w:val="5BF58511"/>
    <w:rsid w:val="5C188793"/>
    <w:rsid w:val="5C25ADD3"/>
    <w:rsid w:val="5C3529A9"/>
    <w:rsid w:val="5C522BFF"/>
    <w:rsid w:val="5C817EAC"/>
    <w:rsid w:val="5C977493"/>
    <w:rsid w:val="5CBE1510"/>
    <w:rsid w:val="5D0DB07B"/>
    <w:rsid w:val="5D1BA6F4"/>
    <w:rsid w:val="5D2561AE"/>
    <w:rsid w:val="5D3F0AEF"/>
    <w:rsid w:val="5D8BE03F"/>
    <w:rsid w:val="5D98183E"/>
    <w:rsid w:val="5DA25302"/>
    <w:rsid w:val="5DB468F2"/>
    <w:rsid w:val="5DD1CC85"/>
    <w:rsid w:val="5DD48580"/>
    <w:rsid w:val="5DDF9C0E"/>
    <w:rsid w:val="5DE52FA3"/>
    <w:rsid w:val="5DFE1B1A"/>
    <w:rsid w:val="5E253B75"/>
    <w:rsid w:val="5E2774BB"/>
    <w:rsid w:val="5E7C2842"/>
    <w:rsid w:val="5E7CD548"/>
    <w:rsid w:val="5E984667"/>
    <w:rsid w:val="5EE90612"/>
    <w:rsid w:val="5F21BBFB"/>
    <w:rsid w:val="5F538A82"/>
    <w:rsid w:val="5F75A3A1"/>
    <w:rsid w:val="5F99B8EE"/>
    <w:rsid w:val="5FABABC7"/>
    <w:rsid w:val="5FED012B"/>
    <w:rsid w:val="5FEEFBA0"/>
    <w:rsid w:val="5FF81C03"/>
    <w:rsid w:val="60345603"/>
    <w:rsid w:val="6078FC7C"/>
    <w:rsid w:val="607A5A57"/>
    <w:rsid w:val="608F52A6"/>
    <w:rsid w:val="60930636"/>
    <w:rsid w:val="60BE1C61"/>
    <w:rsid w:val="60C067F4"/>
    <w:rsid w:val="60C7089A"/>
    <w:rsid w:val="6138B35C"/>
    <w:rsid w:val="6144EF8D"/>
    <w:rsid w:val="615F6FDA"/>
    <w:rsid w:val="617D49F2"/>
    <w:rsid w:val="61947B8C"/>
    <w:rsid w:val="61BED260"/>
    <w:rsid w:val="61C78AC0"/>
    <w:rsid w:val="61D0474A"/>
    <w:rsid w:val="61FDE95A"/>
    <w:rsid w:val="61FE9264"/>
    <w:rsid w:val="6200E42B"/>
    <w:rsid w:val="620F4612"/>
    <w:rsid w:val="6211C92A"/>
    <w:rsid w:val="62237ED0"/>
    <w:rsid w:val="622A8045"/>
    <w:rsid w:val="6260A481"/>
    <w:rsid w:val="6268DAF6"/>
    <w:rsid w:val="62ABE5CE"/>
    <w:rsid w:val="62B87709"/>
    <w:rsid w:val="62BC2994"/>
    <w:rsid w:val="634385F6"/>
    <w:rsid w:val="634E459F"/>
    <w:rsid w:val="6354F6A2"/>
    <w:rsid w:val="63860043"/>
    <w:rsid w:val="63A2030A"/>
    <w:rsid w:val="63C3A0C3"/>
    <w:rsid w:val="63FA7CF1"/>
    <w:rsid w:val="6405301C"/>
    <w:rsid w:val="6406A4B4"/>
    <w:rsid w:val="6418C977"/>
    <w:rsid w:val="6419BCB6"/>
    <w:rsid w:val="64401AFC"/>
    <w:rsid w:val="6441D4DE"/>
    <w:rsid w:val="644483D1"/>
    <w:rsid w:val="6477111D"/>
    <w:rsid w:val="649A93F5"/>
    <w:rsid w:val="64A19938"/>
    <w:rsid w:val="64A43992"/>
    <w:rsid w:val="64B0F4EF"/>
    <w:rsid w:val="64CDD282"/>
    <w:rsid w:val="64F2BF66"/>
    <w:rsid w:val="64F4B525"/>
    <w:rsid w:val="650EEC00"/>
    <w:rsid w:val="6511F25F"/>
    <w:rsid w:val="652671E1"/>
    <w:rsid w:val="6535D368"/>
    <w:rsid w:val="65454CA9"/>
    <w:rsid w:val="6547E745"/>
    <w:rsid w:val="656070FF"/>
    <w:rsid w:val="6586CCC8"/>
    <w:rsid w:val="65B55A6D"/>
    <w:rsid w:val="65C44061"/>
    <w:rsid w:val="65DAD65E"/>
    <w:rsid w:val="65FC9FAC"/>
    <w:rsid w:val="66148534"/>
    <w:rsid w:val="661ACF85"/>
    <w:rsid w:val="6681773A"/>
    <w:rsid w:val="66C35103"/>
    <w:rsid w:val="66DC7C3E"/>
    <w:rsid w:val="66E5DB60"/>
    <w:rsid w:val="67098CBE"/>
    <w:rsid w:val="674E6C0E"/>
    <w:rsid w:val="67861039"/>
    <w:rsid w:val="67874A23"/>
    <w:rsid w:val="67B80F75"/>
    <w:rsid w:val="67E35B6A"/>
    <w:rsid w:val="67F6B85C"/>
    <w:rsid w:val="68024A6E"/>
    <w:rsid w:val="6805F004"/>
    <w:rsid w:val="681D555C"/>
    <w:rsid w:val="68354963"/>
    <w:rsid w:val="685C73C6"/>
    <w:rsid w:val="68867C55"/>
    <w:rsid w:val="688D0680"/>
    <w:rsid w:val="68D051E5"/>
    <w:rsid w:val="68EC4D78"/>
    <w:rsid w:val="697378E0"/>
    <w:rsid w:val="697763F5"/>
    <w:rsid w:val="69D36829"/>
    <w:rsid w:val="69E54446"/>
    <w:rsid w:val="6A2F748E"/>
    <w:rsid w:val="6A524A4D"/>
    <w:rsid w:val="6A5A5E31"/>
    <w:rsid w:val="6A77622B"/>
    <w:rsid w:val="6AA479AB"/>
    <w:rsid w:val="6AA7BCF5"/>
    <w:rsid w:val="6B21622A"/>
    <w:rsid w:val="6B4B650F"/>
    <w:rsid w:val="6B565066"/>
    <w:rsid w:val="6B5B5F13"/>
    <w:rsid w:val="6B9B391F"/>
    <w:rsid w:val="6BA6C728"/>
    <w:rsid w:val="6BCAE542"/>
    <w:rsid w:val="6BEAE9BC"/>
    <w:rsid w:val="6C1529B1"/>
    <w:rsid w:val="6C253D21"/>
    <w:rsid w:val="6C31C598"/>
    <w:rsid w:val="6C418B72"/>
    <w:rsid w:val="6C90AEC2"/>
    <w:rsid w:val="6C91D489"/>
    <w:rsid w:val="6CCF2961"/>
    <w:rsid w:val="6CEA1103"/>
    <w:rsid w:val="6CFDB610"/>
    <w:rsid w:val="6D06EEA9"/>
    <w:rsid w:val="6D199CE8"/>
    <w:rsid w:val="6D2DF5D3"/>
    <w:rsid w:val="6D557FD6"/>
    <w:rsid w:val="6D5C19E3"/>
    <w:rsid w:val="6D8DCF99"/>
    <w:rsid w:val="6D8EF3A1"/>
    <w:rsid w:val="6DA374EF"/>
    <w:rsid w:val="6DA57F0E"/>
    <w:rsid w:val="6E2BA301"/>
    <w:rsid w:val="6E52FDA1"/>
    <w:rsid w:val="6E543D29"/>
    <w:rsid w:val="6E5F98AC"/>
    <w:rsid w:val="6E814C30"/>
    <w:rsid w:val="6EA451F2"/>
    <w:rsid w:val="6ECD5093"/>
    <w:rsid w:val="6EDA12FD"/>
    <w:rsid w:val="6EFA8B34"/>
    <w:rsid w:val="6EFC132B"/>
    <w:rsid w:val="6F1B9E2A"/>
    <w:rsid w:val="6F35317B"/>
    <w:rsid w:val="6F43B3A0"/>
    <w:rsid w:val="6F4B63AE"/>
    <w:rsid w:val="6F84658C"/>
    <w:rsid w:val="6FA1BA7C"/>
    <w:rsid w:val="6FCB7768"/>
    <w:rsid w:val="6FED9386"/>
    <w:rsid w:val="6FF1D20A"/>
    <w:rsid w:val="700A1083"/>
    <w:rsid w:val="700B39EB"/>
    <w:rsid w:val="701482C7"/>
    <w:rsid w:val="7023CF38"/>
    <w:rsid w:val="702768D2"/>
    <w:rsid w:val="7063302B"/>
    <w:rsid w:val="7069DAA8"/>
    <w:rsid w:val="70EE5017"/>
    <w:rsid w:val="7101F0CC"/>
    <w:rsid w:val="710D45C4"/>
    <w:rsid w:val="713CE656"/>
    <w:rsid w:val="71599881"/>
    <w:rsid w:val="718070C9"/>
    <w:rsid w:val="718CD96D"/>
    <w:rsid w:val="71AAB4EF"/>
    <w:rsid w:val="71B00598"/>
    <w:rsid w:val="71BD5260"/>
    <w:rsid w:val="71BDA464"/>
    <w:rsid w:val="722402F0"/>
    <w:rsid w:val="72939F0F"/>
    <w:rsid w:val="72A940FC"/>
    <w:rsid w:val="72D3D08C"/>
    <w:rsid w:val="73270AC5"/>
    <w:rsid w:val="733A71E9"/>
    <w:rsid w:val="73427F24"/>
    <w:rsid w:val="734A5A4C"/>
    <w:rsid w:val="739F5C0E"/>
    <w:rsid w:val="73B21286"/>
    <w:rsid w:val="73B342C8"/>
    <w:rsid w:val="73B4A10C"/>
    <w:rsid w:val="73FD74E8"/>
    <w:rsid w:val="74455DC7"/>
    <w:rsid w:val="744D1D4B"/>
    <w:rsid w:val="746378AE"/>
    <w:rsid w:val="74686729"/>
    <w:rsid w:val="746CC1BD"/>
    <w:rsid w:val="746DDDA0"/>
    <w:rsid w:val="7477C9F2"/>
    <w:rsid w:val="74B6D9DA"/>
    <w:rsid w:val="753AF2CF"/>
    <w:rsid w:val="753D26BF"/>
    <w:rsid w:val="75523DE9"/>
    <w:rsid w:val="7560571C"/>
    <w:rsid w:val="757F14F4"/>
    <w:rsid w:val="75A0E004"/>
    <w:rsid w:val="75A15C69"/>
    <w:rsid w:val="75ACE00F"/>
    <w:rsid w:val="75AF7C0A"/>
    <w:rsid w:val="75D13AA4"/>
    <w:rsid w:val="75DB5AD1"/>
    <w:rsid w:val="75DEC047"/>
    <w:rsid w:val="75E07974"/>
    <w:rsid w:val="7654B894"/>
    <w:rsid w:val="7659ABE4"/>
    <w:rsid w:val="766825CB"/>
    <w:rsid w:val="76AD3D44"/>
    <w:rsid w:val="76C26CD3"/>
    <w:rsid w:val="76C716FA"/>
    <w:rsid w:val="76D1483A"/>
    <w:rsid w:val="76DE070B"/>
    <w:rsid w:val="76F7EB4D"/>
    <w:rsid w:val="7715C449"/>
    <w:rsid w:val="773A5FEF"/>
    <w:rsid w:val="775B2772"/>
    <w:rsid w:val="776581D5"/>
    <w:rsid w:val="77B8C484"/>
    <w:rsid w:val="77E55801"/>
    <w:rsid w:val="77E9C73F"/>
    <w:rsid w:val="77ECE980"/>
    <w:rsid w:val="77FFB90D"/>
    <w:rsid w:val="78213E5F"/>
    <w:rsid w:val="782D59C7"/>
    <w:rsid w:val="7850B46A"/>
    <w:rsid w:val="7855FC33"/>
    <w:rsid w:val="786BF282"/>
    <w:rsid w:val="7883D016"/>
    <w:rsid w:val="78C521DA"/>
    <w:rsid w:val="791B2444"/>
    <w:rsid w:val="7936F35E"/>
    <w:rsid w:val="7945B993"/>
    <w:rsid w:val="79723756"/>
    <w:rsid w:val="7981F02B"/>
    <w:rsid w:val="799E6B8E"/>
    <w:rsid w:val="79A0DCD2"/>
    <w:rsid w:val="79B36337"/>
    <w:rsid w:val="79BC74B8"/>
    <w:rsid w:val="79C1E780"/>
    <w:rsid w:val="79E3CBDB"/>
    <w:rsid w:val="79E86281"/>
    <w:rsid w:val="79EC7E59"/>
    <w:rsid w:val="79FBAF1F"/>
    <w:rsid w:val="7A0A6518"/>
    <w:rsid w:val="7A0D9389"/>
    <w:rsid w:val="7A0EA89F"/>
    <w:rsid w:val="7A15D688"/>
    <w:rsid w:val="7A16D254"/>
    <w:rsid w:val="7A2F873C"/>
    <w:rsid w:val="7A562A25"/>
    <w:rsid w:val="7AAFB8D8"/>
    <w:rsid w:val="7ACD8C8A"/>
    <w:rsid w:val="7AE1E9B3"/>
    <w:rsid w:val="7AEA9284"/>
    <w:rsid w:val="7AEDC881"/>
    <w:rsid w:val="7B033B2D"/>
    <w:rsid w:val="7B0809E1"/>
    <w:rsid w:val="7B0D3A5C"/>
    <w:rsid w:val="7B613D3D"/>
    <w:rsid w:val="7B7E1332"/>
    <w:rsid w:val="7B8F406D"/>
    <w:rsid w:val="7BC61AD4"/>
    <w:rsid w:val="7BE01CB8"/>
    <w:rsid w:val="7BE25645"/>
    <w:rsid w:val="7BFE7519"/>
    <w:rsid w:val="7C1FE58B"/>
    <w:rsid w:val="7C8B926C"/>
    <w:rsid w:val="7C942A2D"/>
    <w:rsid w:val="7CA6AF08"/>
    <w:rsid w:val="7CB03140"/>
    <w:rsid w:val="7CEC7F5F"/>
    <w:rsid w:val="7CFA2969"/>
    <w:rsid w:val="7D040E58"/>
    <w:rsid w:val="7D196717"/>
    <w:rsid w:val="7D286B73"/>
    <w:rsid w:val="7D2991D3"/>
    <w:rsid w:val="7D6D28BB"/>
    <w:rsid w:val="7D73DF18"/>
    <w:rsid w:val="7D777E8B"/>
    <w:rsid w:val="7D80DA84"/>
    <w:rsid w:val="7D8AFC3F"/>
    <w:rsid w:val="7E14CED0"/>
    <w:rsid w:val="7E1DCA2F"/>
    <w:rsid w:val="7E448EA9"/>
    <w:rsid w:val="7E52A402"/>
    <w:rsid w:val="7E6098C0"/>
    <w:rsid w:val="7E6373E7"/>
    <w:rsid w:val="7E80464D"/>
    <w:rsid w:val="7EE7B613"/>
    <w:rsid w:val="7EEE0056"/>
    <w:rsid w:val="7EF2C54F"/>
    <w:rsid w:val="7F2930D4"/>
    <w:rsid w:val="7F35352D"/>
    <w:rsid w:val="7F3648A5"/>
    <w:rsid w:val="7F3BD8BB"/>
    <w:rsid w:val="7F48BFD5"/>
    <w:rsid w:val="7FCFF88D"/>
    <w:rsid w:val="7FDBB0C7"/>
    <w:rsid w:val="7FDBFF3F"/>
    <w:rsid w:val="7FDC5924"/>
    <w:rsid w:val="7FFE8D4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3F4C0"/>
  <w15:docId w15:val="{26D5CBCD-48A6-41AC-BB31-A034DA22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02"/>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5419C3"/>
    <w:pPr>
      <w:keepNext/>
      <w:keepLines/>
      <w:spacing w:before="200"/>
      <w:ind w:left="1797" w:hanging="1797"/>
      <w:outlineLvl w:val="0"/>
    </w:pPr>
    <w:rPr>
      <w:rFonts w:ascii="Times New Roman Bold" w:eastAsiaTheme="majorEastAsia" w:hAnsi="Times New Roman Bold" w:cstheme="majorBidi"/>
      <w:b/>
      <w:bCs/>
      <w:caps/>
      <w:szCs w:val="28"/>
      <w:u w:val="single"/>
    </w:rPr>
  </w:style>
  <w:style w:type="paragraph" w:styleId="Heading2">
    <w:name w:val="heading 2"/>
    <w:basedOn w:val="Normal"/>
    <w:next w:val="Normal"/>
    <w:link w:val="Heading2Char"/>
    <w:uiPriority w:val="9"/>
    <w:unhideWhenUsed/>
    <w:qFormat/>
    <w:rsid w:val="005610C5"/>
    <w:pPr>
      <w:keepNext/>
      <w:keepLines/>
      <w:spacing w:before="200"/>
      <w:ind w:left="1622" w:hanging="1622"/>
      <w:outlineLvl w:val="1"/>
    </w:pPr>
    <w:rPr>
      <w:rFonts w:ascii="Times New Roman Bold" w:eastAsiaTheme="majorEastAsia" w:hAnsi="Times New Roman Bold" w:cstheme="majorBidi"/>
      <w:b/>
      <w:bCs/>
      <w:smallCaps/>
      <w:szCs w:val="26"/>
      <w:u w:val="single"/>
    </w:rPr>
  </w:style>
  <w:style w:type="paragraph" w:styleId="Heading3">
    <w:name w:val="heading 3"/>
    <w:basedOn w:val="Normal"/>
    <w:next w:val="Normal"/>
    <w:link w:val="Heading3Char"/>
    <w:uiPriority w:val="9"/>
    <w:unhideWhenUsed/>
    <w:qFormat/>
    <w:rsid w:val="00487ED0"/>
    <w:pPr>
      <w:keepNext/>
      <w:keepLines/>
      <w:ind w:left="2127" w:hanging="2127"/>
      <w:outlineLvl w:val="2"/>
    </w:pPr>
    <w:rPr>
      <w:rFonts w:ascii="Times New Roman Bold" w:eastAsiaTheme="majorEastAsia" w:hAnsi="Times New Roman Bold" w:cstheme="majorBidi"/>
      <w:b/>
      <w:bCs/>
      <w:caps/>
    </w:rPr>
  </w:style>
  <w:style w:type="paragraph" w:styleId="Heading4">
    <w:name w:val="heading 4"/>
    <w:basedOn w:val="Normal"/>
    <w:next w:val="Normal"/>
    <w:link w:val="Heading4Char"/>
    <w:uiPriority w:val="9"/>
    <w:unhideWhenUsed/>
    <w:qFormat/>
    <w:rsid w:val="00302040"/>
    <w:pPr>
      <w:keepNext/>
      <w:keepLines/>
      <w:ind w:left="1865" w:hanging="1865"/>
      <w:outlineLvl w:val="3"/>
    </w:pPr>
    <w:rPr>
      <w:rFonts w:ascii="Times New Roman Bold" w:eastAsiaTheme="majorEastAsia" w:hAnsi="Times New Roman Bold" w:cstheme="majorBidi"/>
      <w:b/>
      <w:bCs/>
      <w:iCs/>
      <w:caps/>
    </w:rPr>
  </w:style>
  <w:style w:type="paragraph" w:styleId="Heading5">
    <w:name w:val="heading 5"/>
    <w:basedOn w:val="Normal"/>
    <w:next w:val="Normal"/>
    <w:link w:val="Heading5Char"/>
    <w:uiPriority w:val="9"/>
    <w:unhideWhenUsed/>
    <w:qFormat/>
    <w:rsid w:val="00326BC9"/>
    <w:pPr>
      <w:keepNext/>
      <w:keepLines/>
      <w:ind w:left="720" w:hanging="720"/>
      <w:outlineLvl w:val="4"/>
    </w:pPr>
    <w:rPr>
      <w:rFonts w:eastAsiaTheme="majorEastAsia" w:cstheme="majorBidi"/>
      <w:b/>
    </w:rPr>
  </w:style>
  <w:style w:type="paragraph" w:styleId="Heading6">
    <w:name w:val="heading 6"/>
    <w:basedOn w:val="Heading1"/>
    <w:next w:val="Normal"/>
    <w:link w:val="Heading6Char"/>
    <w:uiPriority w:val="9"/>
    <w:unhideWhenUsed/>
    <w:qFormat/>
    <w:rsid w:val="001C0F9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DE6"/>
    <w:rPr>
      <w:rFonts w:ascii="Times New Roman Bold" w:eastAsiaTheme="majorEastAsia" w:hAnsi="Times New Roman Bold" w:cstheme="majorBidi"/>
      <w:b/>
      <w:bCs/>
      <w:caps/>
      <w:sz w:val="24"/>
      <w:szCs w:val="28"/>
      <w:u w:val="single"/>
    </w:rPr>
  </w:style>
  <w:style w:type="character" w:customStyle="1" w:styleId="Heading2Char">
    <w:name w:val="Heading 2 Char"/>
    <w:basedOn w:val="DefaultParagraphFont"/>
    <w:link w:val="Heading2"/>
    <w:uiPriority w:val="9"/>
    <w:rsid w:val="005610C5"/>
    <w:rPr>
      <w:rFonts w:ascii="Times New Roman Bold" w:eastAsiaTheme="majorEastAsia" w:hAnsi="Times New Roman Bold" w:cstheme="majorBidi"/>
      <w:b/>
      <w:bCs/>
      <w:smallCaps/>
      <w:sz w:val="24"/>
      <w:szCs w:val="26"/>
      <w:u w:val="single"/>
    </w:rPr>
  </w:style>
  <w:style w:type="character" w:customStyle="1" w:styleId="Heading3Char">
    <w:name w:val="Heading 3 Char"/>
    <w:basedOn w:val="DefaultParagraphFont"/>
    <w:link w:val="Heading3"/>
    <w:uiPriority w:val="9"/>
    <w:rsid w:val="00487ED0"/>
    <w:rPr>
      <w:rFonts w:ascii="Times New Roman Bold" w:eastAsiaTheme="majorEastAsia" w:hAnsi="Times New Roman Bold" w:cstheme="majorBidi"/>
      <w:b/>
      <w:bCs/>
      <w:caps/>
      <w:sz w:val="24"/>
    </w:rPr>
  </w:style>
  <w:style w:type="character" w:customStyle="1" w:styleId="Heading4Char">
    <w:name w:val="Heading 4 Char"/>
    <w:basedOn w:val="DefaultParagraphFont"/>
    <w:link w:val="Heading4"/>
    <w:uiPriority w:val="9"/>
    <w:rsid w:val="00302040"/>
    <w:rPr>
      <w:rFonts w:ascii="Times New Roman Bold" w:eastAsiaTheme="majorEastAsia" w:hAnsi="Times New Roman Bold" w:cstheme="majorBidi"/>
      <w:b/>
      <w:bCs/>
      <w:iCs/>
      <w:caps/>
      <w:sz w:val="24"/>
    </w:rPr>
  </w:style>
  <w:style w:type="character" w:customStyle="1" w:styleId="Heading5Char">
    <w:name w:val="Heading 5 Char"/>
    <w:basedOn w:val="DefaultParagraphFont"/>
    <w:link w:val="Heading5"/>
    <w:uiPriority w:val="9"/>
    <w:rsid w:val="00326BC9"/>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rsid w:val="001C0F9E"/>
    <w:rPr>
      <w:rFonts w:ascii="Times New Roman Bold" w:eastAsiaTheme="majorEastAsia" w:hAnsi="Times New Roman Bold" w:cstheme="majorBidi"/>
      <w:b/>
      <w:bCs/>
      <w:caps/>
      <w:sz w:val="24"/>
      <w:szCs w:val="28"/>
      <w:u w:val="single"/>
    </w:rPr>
  </w:style>
  <w:style w:type="paragraph" w:styleId="Header">
    <w:name w:val="header"/>
    <w:basedOn w:val="Normal"/>
    <w:link w:val="HeaderChar"/>
    <w:unhideWhenUsed/>
    <w:rsid w:val="00821732"/>
    <w:pPr>
      <w:tabs>
        <w:tab w:val="center" w:pos="4536"/>
        <w:tab w:val="right" w:pos="9072"/>
      </w:tabs>
    </w:pPr>
  </w:style>
  <w:style w:type="character" w:customStyle="1" w:styleId="HeaderChar">
    <w:name w:val="Header Char"/>
    <w:basedOn w:val="DefaultParagraphFont"/>
    <w:link w:val="Header"/>
    <w:rsid w:val="00821732"/>
    <w:rPr>
      <w:rFonts w:ascii="Times New Roman" w:hAnsi="Times New Roman"/>
      <w:sz w:val="24"/>
    </w:rPr>
  </w:style>
  <w:style w:type="paragraph" w:styleId="Footer">
    <w:name w:val="footer"/>
    <w:basedOn w:val="Normal"/>
    <w:link w:val="FooterChar"/>
    <w:uiPriority w:val="99"/>
    <w:unhideWhenUsed/>
    <w:rsid w:val="00821732"/>
    <w:pPr>
      <w:tabs>
        <w:tab w:val="center" w:pos="4536"/>
        <w:tab w:val="right" w:pos="9072"/>
      </w:tabs>
    </w:pPr>
  </w:style>
  <w:style w:type="character" w:customStyle="1" w:styleId="FooterChar">
    <w:name w:val="Footer Char"/>
    <w:basedOn w:val="DefaultParagraphFont"/>
    <w:link w:val="Footer"/>
    <w:uiPriority w:val="99"/>
    <w:rsid w:val="00821732"/>
    <w:rPr>
      <w:rFonts w:ascii="Times New Roman" w:hAnsi="Times New Roman"/>
      <w:sz w:val="24"/>
    </w:rPr>
  </w:style>
  <w:style w:type="paragraph" w:customStyle="1" w:styleId="Contact">
    <w:name w:val="Contact"/>
    <w:basedOn w:val="Normal"/>
    <w:next w:val="Normal"/>
    <w:rsid w:val="00821732"/>
    <w:pPr>
      <w:spacing w:before="480"/>
      <w:ind w:left="567" w:hanging="567"/>
      <w:jc w:val="left"/>
    </w:pPr>
    <w:rPr>
      <w:rFonts w:eastAsia="Times New Roman" w:cs="Times New Roman"/>
      <w:szCs w:val="20"/>
    </w:rPr>
  </w:style>
  <w:style w:type="paragraph" w:styleId="ListBullet">
    <w:name w:val="List Bullet"/>
    <w:basedOn w:val="Normal"/>
    <w:link w:val="ListBulletChar"/>
    <w:rsid w:val="00821732"/>
    <w:pPr>
      <w:numPr>
        <w:numId w:val="19"/>
      </w:numPr>
      <w:spacing w:after="240"/>
    </w:pPr>
    <w:rPr>
      <w:rFonts w:eastAsia="Times New Roman" w:cs="Times New Roman"/>
      <w:szCs w:val="20"/>
    </w:rPr>
  </w:style>
  <w:style w:type="paragraph" w:customStyle="1" w:styleId="ListBullet1">
    <w:name w:val="List Bullet 1"/>
    <w:basedOn w:val="Normal"/>
    <w:rsid w:val="00821732"/>
    <w:pPr>
      <w:numPr>
        <w:numId w:val="20"/>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821732"/>
    <w:pPr>
      <w:numPr>
        <w:numId w:val="21"/>
      </w:numPr>
      <w:spacing w:after="240"/>
    </w:pPr>
    <w:rPr>
      <w:rFonts w:eastAsia="Times New Roman" w:cs="Times New Roman"/>
      <w:szCs w:val="20"/>
    </w:rPr>
  </w:style>
  <w:style w:type="paragraph" w:styleId="ListBullet3">
    <w:name w:val="List Bullet 3"/>
    <w:basedOn w:val="Normal"/>
    <w:rsid w:val="00821732"/>
    <w:pPr>
      <w:numPr>
        <w:numId w:val="22"/>
      </w:numPr>
      <w:spacing w:after="240"/>
    </w:pPr>
    <w:rPr>
      <w:rFonts w:eastAsia="Times New Roman" w:cs="Times New Roman"/>
      <w:szCs w:val="20"/>
    </w:rPr>
  </w:style>
  <w:style w:type="paragraph" w:styleId="ListBullet4">
    <w:name w:val="List Bullet 4"/>
    <w:basedOn w:val="Normal"/>
    <w:rsid w:val="00821732"/>
    <w:pPr>
      <w:numPr>
        <w:numId w:val="23"/>
      </w:numPr>
      <w:spacing w:after="240"/>
    </w:pPr>
    <w:rPr>
      <w:rFonts w:eastAsia="Times New Roman" w:cs="Times New Roman"/>
      <w:szCs w:val="20"/>
    </w:rPr>
  </w:style>
  <w:style w:type="paragraph" w:customStyle="1" w:styleId="ListDash">
    <w:name w:val="List Dash"/>
    <w:basedOn w:val="Normal"/>
    <w:rsid w:val="00821732"/>
    <w:pPr>
      <w:numPr>
        <w:numId w:val="24"/>
      </w:numPr>
      <w:spacing w:after="240"/>
    </w:pPr>
    <w:rPr>
      <w:rFonts w:eastAsia="Times New Roman" w:cs="Times New Roman"/>
      <w:szCs w:val="20"/>
    </w:rPr>
  </w:style>
  <w:style w:type="paragraph" w:customStyle="1" w:styleId="ListDash1">
    <w:name w:val="List Dash 1"/>
    <w:basedOn w:val="Normal"/>
    <w:rsid w:val="00821732"/>
    <w:pPr>
      <w:numPr>
        <w:numId w:val="25"/>
      </w:numPr>
      <w:spacing w:after="240"/>
    </w:pPr>
    <w:rPr>
      <w:rFonts w:eastAsia="Times New Roman" w:cs="Times New Roman"/>
      <w:szCs w:val="20"/>
    </w:rPr>
  </w:style>
  <w:style w:type="paragraph" w:customStyle="1" w:styleId="ListDash2">
    <w:name w:val="List Dash 2"/>
    <w:basedOn w:val="Normal"/>
    <w:rsid w:val="00821732"/>
    <w:pPr>
      <w:numPr>
        <w:numId w:val="26"/>
      </w:numPr>
      <w:spacing w:after="240"/>
    </w:pPr>
    <w:rPr>
      <w:rFonts w:eastAsia="Times New Roman" w:cs="Times New Roman"/>
      <w:szCs w:val="20"/>
    </w:rPr>
  </w:style>
  <w:style w:type="paragraph" w:customStyle="1" w:styleId="ListDash3">
    <w:name w:val="List Dash 3"/>
    <w:basedOn w:val="Normal"/>
    <w:rsid w:val="00821732"/>
    <w:pPr>
      <w:numPr>
        <w:numId w:val="27"/>
      </w:numPr>
      <w:spacing w:after="240"/>
    </w:pPr>
    <w:rPr>
      <w:rFonts w:eastAsia="Times New Roman" w:cs="Times New Roman"/>
      <w:szCs w:val="20"/>
    </w:rPr>
  </w:style>
  <w:style w:type="paragraph" w:customStyle="1" w:styleId="ListDash4">
    <w:name w:val="List Dash 4"/>
    <w:basedOn w:val="Normal"/>
    <w:rsid w:val="00821732"/>
    <w:pPr>
      <w:numPr>
        <w:numId w:val="28"/>
      </w:numPr>
      <w:spacing w:after="240"/>
    </w:pPr>
    <w:rPr>
      <w:rFonts w:eastAsia="Times New Roman" w:cs="Times New Roman"/>
      <w:szCs w:val="20"/>
    </w:rPr>
  </w:style>
  <w:style w:type="paragraph" w:styleId="ListNumber">
    <w:name w:val="List Number"/>
    <w:basedOn w:val="Normal"/>
    <w:rsid w:val="00821732"/>
    <w:pPr>
      <w:numPr>
        <w:numId w:val="29"/>
      </w:numPr>
      <w:spacing w:after="240"/>
    </w:pPr>
    <w:rPr>
      <w:rFonts w:eastAsia="Times New Roman" w:cs="Times New Roman"/>
      <w:szCs w:val="20"/>
    </w:rPr>
  </w:style>
  <w:style w:type="paragraph" w:customStyle="1" w:styleId="ListNumber1">
    <w:name w:val="List Number 1"/>
    <w:basedOn w:val="Normal"/>
    <w:rsid w:val="00821732"/>
    <w:pPr>
      <w:numPr>
        <w:numId w:val="30"/>
      </w:numPr>
      <w:spacing w:after="240"/>
    </w:pPr>
    <w:rPr>
      <w:rFonts w:eastAsia="Times New Roman" w:cs="Times New Roman"/>
      <w:szCs w:val="20"/>
    </w:rPr>
  </w:style>
  <w:style w:type="paragraph" w:styleId="ListNumber2">
    <w:name w:val="List Number 2"/>
    <w:basedOn w:val="Normal"/>
    <w:rsid w:val="00821732"/>
    <w:pPr>
      <w:numPr>
        <w:numId w:val="31"/>
      </w:numPr>
      <w:spacing w:after="240"/>
    </w:pPr>
    <w:rPr>
      <w:rFonts w:eastAsia="Times New Roman" w:cs="Times New Roman"/>
      <w:szCs w:val="20"/>
    </w:rPr>
  </w:style>
  <w:style w:type="paragraph" w:styleId="ListNumber3">
    <w:name w:val="List Number 3"/>
    <w:basedOn w:val="Normal"/>
    <w:rsid w:val="00821732"/>
    <w:pPr>
      <w:numPr>
        <w:numId w:val="32"/>
      </w:numPr>
      <w:spacing w:after="240"/>
    </w:pPr>
    <w:rPr>
      <w:rFonts w:eastAsia="Times New Roman" w:cs="Times New Roman"/>
      <w:szCs w:val="20"/>
    </w:rPr>
  </w:style>
  <w:style w:type="paragraph" w:styleId="ListNumber4">
    <w:name w:val="List Number 4"/>
    <w:basedOn w:val="Normal"/>
    <w:rsid w:val="00821732"/>
    <w:pPr>
      <w:numPr>
        <w:numId w:val="33"/>
      </w:numPr>
      <w:spacing w:after="240"/>
    </w:pPr>
    <w:rPr>
      <w:rFonts w:eastAsia="Times New Roman" w:cs="Times New Roman"/>
      <w:szCs w:val="20"/>
    </w:rPr>
  </w:style>
  <w:style w:type="paragraph" w:customStyle="1" w:styleId="ListNumberLevel2">
    <w:name w:val="List Number (Level 2)"/>
    <w:basedOn w:val="Normal"/>
    <w:rsid w:val="00821732"/>
    <w:pPr>
      <w:numPr>
        <w:ilvl w:val="1"/>
        <w:numId w:val="29"/>
      </w:numPr>
      <w:spacing w:after="240"/>
    </w:pPr>
    <w:rPr>
      <w:rFonts w:eastAsia="Times New Roman" w:cs="Times New Roman"/>
      <w:szCs w:val="20"/>
    </w:rPr>
  </w:style>
  <w:style w:type="paragraph" w:customStyle="1" w:styleId="ListNumber1Level2">
    <w:name w:val="List Number 1 (Level 2)"/>
    <w:basedOn w:val="Normal"/>
    <w:rsid w:val="00821732"/>
    <w:pPr>
      <w:numPr>
        <w:ilvl w:val="1"/>
        <w:numId w:val="30"/>
      </w:numPr>
      <w:spacing w:after="240"/>
    </w:pPr>
    <w:rPr>
      <w:rFonts w:eastAsia="Times New Roman" w:cs="Times New Roman"/>
      <w:szCs w:val="20"/>
    </w:rPr>
  </w:style>
  <w:style w:type="paragraph" w:customStyle="1" w:styleId="ListNumber2Level2">
    <w:name w:val="List Number 2 (Level 2)"/>
    <w:basedOn w:val="Normal"/>
    <w:rsid w:val="00821732"/>
    <w:pPr>
      <w:numPr>
        <w:ilvl w:val="1"/>
        <w:numId w:val="31"/>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821732"/>
    <w:pPr>
      <w:numPr>
        <w:ilvl w:val="1"/>
        <w:numId w:val="32"/>
      </w:numPr>
      <w:spacing w:after="240"/>
    </w:pPr>
    <w:rPr>
      <w:rFonts w:eastAsia="Times New Roman" w:cs="Times New Roman"/>
      <w:szCs w:val="20"/>
    </w:rPr>
  </w:style>
  <w:style w:type="paragraph" w:customStyle="1" w:styleId="ListNumber4Level2">
    <w:name w:val="List Number 4 (Level 2)"/>
    <w:basedOn w:val="Normal"/>
    <w:rsid w:val="00821732"/>
    <w:pPr>
      <w:numPr>
        <w:ilvl w:val="1"/>
        <w:numId w:val="33"/>
      </w:numPr>
      <w:spacing w:after="240"/>
    </w:pPr>
    <w:rPr>
      <w:rFonts w:eastAsia="Times New Roman" w:cs="Times New Roman"/>
      <w:szCs w:val="20"/>
    </w:rPr>
  </w:style>
  <w:style w:type="paragraph" w:customStyle="1" w:styleId="ListNumberLevel3">
    <w:name w:val="List Number (Level 3)"/>
    <w:basedOn w:val="Normal"/>
    <w:rsid w:val="00821732"/>
    <w:pPr>
      <w:numPr>
        <w:ilvl w:val="2"/>
        <w:numId w:val="29"/>
      </w:numPr>
      <w:spacing w:after="240"/>
    </w:pPr>
    <w:rPr>
      <w:rFonts w:eastAsia="Times New Roman" w:cs="Times New Roman"/>
      <w:szCs w:val="20"/>
    </w:rPr>
  </w:style>
  <w:style w:type="paragraph" w:customStyle="1" w:styleId="ListNumber1Level3">
    <w:name w:val="List Number 1 (Level 3)"/>
    <w:basedOn w:val="Normal"/>
    <w:rsid w:val="00821732"/>
    <w:pPr>
      <w:numPr>
        <w:ilvl w:val="2"/>
        <w:numId w:val="30"/>
      </w:numPr>
      <w:spacing w:after="240"/>
    </w:pPr>
    <w:rPr>
      <w:rFonts w:eastAsia="Times New Roman" w:cs="Times New Roman"/>
      <w:szCs w:val="20"/>
    </w:rPr>
  </w:style>
  <w:style w:type="paragraph" w:customStyle="1" w:styleId="ListNumber2Level3">
    <w:name w:val="List Number 2 (Level 3)"/>
    <w:basedOn w:val="Normal"/>
    <w:rsid w:val="00821732"/>
    <w:pPr>
      <w:numPr>
        <w:ilvl w:val="2"/>
        <w:numId w:val="31"/>
      </w:numPr>
      <w:spacing w:after="240"/>
    </w:pPr>
    <w:rPr>
      <w:rFonts w:eastAsia="Times New Roman" w:cs="Times New Roman"/>
      <w:szCs w:val="20"/>
    </w:rPr>
  </w:style>
  <w:style w:type="paragraph" w:customStyle="1" w:styleId="ListNumber3Level3">
    <w:name w:val="List Number 3 (Level 3)"/>
    <w:basedOn w:val="Normal"/>
    <w:rsid w:val="00821732"/>
    <w:pPr>
      <w:numPr>
        <w:ilvl w:val="2"/>
        <w:numId w:val="32"/>
      </w:numPr>
      <w:spacing w:after="240"/>
    </w:pPr>
    <w:rPr>
      <w:rFonts w:eastAsia="Times New Roman" w:cs="Times New Roman"/>
      <w:szCs w:val="20"/>
    </w:rPr>
  </w:style>
  <w:style w:type="paragraph" w:customStyle="1" w:styleId="ListNumber4Level3">
    <w:name w:val="List Number 4 (Level 3)"/>
    <w:basedOn w:val="Normal"/>
    <w:rsid w:val="00821732"/>
    <w:pPr>
      <w:numPr>
        <w:ilvl w:val="2"/>
        <w:numId w:val="33"/>
      </w:numPr>
      <w:spacing w:after="240"/>
    </w:pPr>
    <w:rPr>
      <w:rFonts w:eastAsia="Times New Roman" w:cs="Times New Roman"/>
      <w:szCs w:val="20"/>
    </w:rPr>
  </w:style>
  <w:style w:type="paragraph" w:customStyle="1" w:styleId="ListNumberLevel4">
    <w:name w:val="List Number (Level 4)"/>
    <w:basedOn w:val="Normal"/>
    <w:rsid w:val="00821732"/>
    <w:pPr>
      <w:numPr>
        <w:ilvl w:val="3"/>
        <w:numId w:val="29"/>
      </w:numPr>
      <w:spacing w:after="240"/>
    </w:pPr>
    <w:rPr>
      <w:rFonts w:eastAsia="Times New Roman" w:cs="Times New Roman"/>
      <w:szCs w:val="20"/>
    </w:rPr>
  </w:style>
  <w:style w:type="paragraph" w:customStyle="1" w:styleId="ListNumber1Level4">
    <w:name w:val="List Number 1 (Level 4)"/>
    <w:basedOn w:val="Normal"/>
    <w:rsid w:val="00821732"/>
    <w:pPr>
      <w:numPr>
        <w:ilvl w:val="3"/>
        <w:numId w:val="30"/>
      </w:numPr>
      <w:spacing w:after="240"/>
    </w:pPr>
    <w:rPr>
      <w:rFonts w:eastAsia="Times New Roman" w:cs="Times New Roman"/>
      <w:szCs w:val="20"/>
    </w:rPr>
  </w:style>
  <w:style w:type="paragraph" w:customStyle="1" w:styleId="ListNumber2Level4">
    <w:name w:val="List Number 2 (Level 4)"/>
    <w:basedOn w:val="Normal"/>
    <w:rsid w:val="00821732"/>
    <w:pPr>
      <w:numPr>
        <w:ilvl w:val="3"/>
        <w:numId w:val="31"/>
      </w:numPr>
      <w:spacing w:after="240"/>
    </w:pPr>
    <w:rPr>
      <w:rFonts w:eastAsia="Times New Roman" w:cs="Times New Roman"/>
      <w:szCs w:val="20"/>
    </w:rPr>
  </w:style>
  <w:style w:type="paragraph" w:customStyle="1" w:styleId="ListNumber3Level4">
    <w:name w:val="List Number 3 (Level 4)"/>
    <w:basedOn w:val="Normal"/>
    <w:rsid w:val="00821732"/>
    <w:pPr>
      <w:numPr>
        <w:ilvl w:val="3"/>
        <w:numId w:val="32"/>
      </w:numPr>
      <w:spacing w:after="240"/>
    </w:pPr>
    <w:rPr>
      <w:rFonts w:eastAsia="Times New Roman" w:cs="Times New Roman"/>
      <w:szCs w:val="20"/>
    </w:rPr>
  </w:style>
  <w:style w:type="paragraph" w:customStyle="1" w:styleId="ListNumber4Level4">
    <w:name w:val="List Number 4 (Level 4)"/>
    <w:basedOn w:val="Normal"/>
    <w:rsid w:val="00821732"/>
    <w:pPr>
      <w:numPr>
        <w:ilvl w:val="3"/>
        <w:numId w:val="33"/>
      </w:numPr>
      <w:spacing w:after="240"/>
    </w:pPr>
    <w:rPr>
      <w:rFonts w:eastAsia="Times New Roman" w:cs="Times New Roman"/>
      <w:szCs w:val="20"/>
    </w:rPr>
  </w:style>
  <w:style w:type="paragraph" w:styleId="TOC5">
    <w:name w:val="toc 5"/>
    <w:basedOn w:val="Normal"/>
    <w:next w:val="Normal"/>
    <w:autoRedefine/>
    <w:uiPriority w:val="39"/>
    <w:qFormat/>
    <w:rsid w:val="00A355E8"/>
    <w:pPr>
      <w:tabs>
        <w:tab w:val="left" w:pos="2297"/>
        <w:tab w:val="right" w:leader="dot" w:pos="8789"/>
      </w:tabs>
      <w:spacing w:before="60" w:after="60"/>
      <w:ind w:left="2126" w:right="567" w:hanging="567"/>
    </w:pPr>
    <w:rPr>
      <w:rFonts w:eastAsia="Times New Roman" w:cs="Times New Roman"/>
      <w:sz w:val="20"/>
      <w:szCs w:val="20"/>
    </w:rPr>
  </w:style>
  <w:style w:type="paragraph" w:styleId="TOCHeading">
    <w:name w:val="TOC Heading"/>
    <w:basedOn w:val="Normal"/>
    <w:next w:val="Normal"/>
    <w:uiPriority w:val="39"/>
    <w:qFormat/>
    <w:rsid w:val="00821732"/>
    <w:pPr>
      <w:keepNext/>
      <w:spacing w:before="240" w:after="240"/>
      <w:jc w:val="center"/>
    </w:pPr>
    <w:rPr>
      <w:rFonts w:eastAsia="Times New Roman" w:cs="Times New Roman"/>
      <w:b/>
      <w:szCs w:val="20"/>
    </w:rPr>
  </w:style>
  <w:style w:type="paragraph" w:styleId="TOC1">
    <w:name w:val="toc 1"/>
    <w:basedOn w:val="Normal"/>
    <w:next w:val="Normal"/>
    <w:autoRedefine/>
    <w:uiPriority w:val="39"/>
    <w:qFormat/>
    <w:rsid w:val="00C13381"/>
    <w:pPr>
      <w:tabs>
        <w:tab w:val="right" w:leader="dot" w:pos="8789"/>
      </w:tabs>
      <w:spacing w:before="60" w:after="60"/>
      <w:ind w:left="1559" w:right="567" w:hanging="1559"/>
    </w:pPr>
    <w:rPr>
      <w:rFonts w:eastAsia="Calibri" w:cs="Times New Roman"/>
      <w:b/>
      <w:caps/>
      <w:noProof/>
      <w:sz w:val="20"/>
      <w:szCs w:val="20"/>
    </w:rPr>
  </w:style>
  <w:style w:type="paragraph" w:styleId="TOC2">
    <w:name w:val="toc 2"/>
    <w:basedOn w:val="Normal"/>
    <w:next w:val="Normal"/>
    <w:autoRedefine/>
    <w:uiPriority w:val="39"/>
    <w:qFormat/>
    <w:rsid w:val="00000173"/>
    <w:pPr>
      <w:tabs>
        <w:tab w:val="left" w:pos="1560"/>
        <w:tab w:val="right" w:leader="dot" w:pos="8789"/>
      </w:tabs>
      <w:spacing w:before="60" w:after="60"/>
      <w:ind w:left="1502" w:right="567" w:hanging="1077"/>
    </w:pPr>
    <w:rPr>
      <w:rFonts w:eastAsia="Times New Roman" w:cs="Times New Roman"/>
      <w:noProof/>
      <w:sz w:val="20"/>
      <w:szCs w:val="20"/>
    </w:rPr>
  </w:style>
  <w:style w:type="paragraph" w:styleId="TOC3">
    <w:name w:val="toc 3"/>
    <w:basedOn w:val="Normal"/>
    <w:next w:val="Normal"/>
    <w:autoRedefine/>
    <w:uiPriority w:val="39"/>
    <w:qFormat/>
    <w:rsid w:val="00116116"/>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TOC4">
    <w:name w:val="toc 4"/>
    <w:basedOn w:val="Normal"/>
    <w:next w:val="Normal"/>
    <w:uiPriority w:val="39"/>
    <w:qFormat/>
    <w:rsid w:val="00144430"/>
    <w:pPr>
      <w:tabs>
        <w:tab w:val="left" w:pos="1559"/>
        <w:tab w:val="right" w:leader="dot" w:pos="8789"/>
      </w:tabs>
      <w:spacing w:before="60" w:after="60"/>
      <w:ind w:left="2126" w:right="567" w:hanging="992"/>
    </w:pPr>
    <w:rPr>
      <w:rFonts w:eastAsia="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0F02DB"/>
    <w:rPr>
      <w:rFonts w:ascii="Times New Roman" w:hAnsi="Times New Roman" w:cs="Times New Roman"/>
      <w:strike w:val="0"/>
      <w:dstrike w:val="0"/>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rsid w:val="002520E3"/>
    <w:pPr>
      <w:spacing w:after="0"/>
      <w:ind w:left="284" w:hanging="284"/>
    </w:pPr>
    <w:rPr>
      <w:rFonts w:eastAsia="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2520E3"/>
    <w:rPr>
      <w:rFonts w:ascii="Times New Roman" w:eastAsia="Times New Roman" w:hAnsi="Times New Roman" w:cs="Times New Roman"/>
      <w:sz w:val="20"/>
      <w:szCs w:val="20"/>
      <w:lang w:val="fr-FR" w:eastAsia="zh-CN"/>
    </w:rPr>
  </w:style>
  <w:style w:type="character" w:styleId="CommentReference">
    <w:name w:val="annotation reference"/>
    <w:uiPriority w:val="99"/>
    <w:rsid w:val="00821732"/>
    <w:rPr>
      <w:rFonts w:cs="Times New Roman"/>
      <w:sz w:val="16"/>
      <w:szCs w:val="16"/>
    </w:rPr>
  </w:style>
  <w:style w:type="paragraph" w:styleId="CommentText">
    <w:name w:val="annotation text"/>
    <w:basedOn w:val="Normal"/>
    <w:link w:val="CommentTextChar"/>
    <w:uiPriority w:val="99"/>
    <w:rsid w:val="00821732"/>
    <w:rPr>
      <w:rFonts w:eastAsia="Times New Roman" w:cs="Times New Roman"/>
      <w:sz w:val="20"/>
      <w:szCs w:val="20"/>
      <w:lang w:eastAsia="zh-CN"/>
    </w:rPr>
  </w:style>
  <w:style w:type="character" w:customStyle="1" w:styleId="CommentTextChar">
    <w:name w:val="Comment Text Char"/>
    <w:basedOn w:val="DefaultParagraphFont"/>
    <w:link w:val="CommentText"/>
    <w:uiPriority w:val="99"/>
    <w:rsid w:val="00821732"/>
    <w:rPr>
      <w:rFonts w:ascii="Times New Roman" w:eastAsia="Times New Roman" w:hAnsi="Times New Roman" w:cs="Times New Roman"/>
      <w:sz w:val="20"/>
      <w:szCs w:val="20"/>
      <w:lang w:eastAsia="zh-CN"/>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
    <w:next w:val="Normal"/>
    <w:uiPriority w:val="99"/>
    <w:rsid w:val="00821732"/>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821732"/>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paragraph" w:customStyle="1" w:styleId="ColorfulList-Accent11">
    <w:name w:val="Colorful List - Accent 11"/>
    <w:basedOn w:val="Normal"/>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istParagraph">
    <w:name w:val="List Paragraph"/>
    <w:basedOn w:val="Normal"/>
    <w:link w:val="ListParagraphChar"/>
    <w:uiPriority w:val="34"/>
    <w:qFormat/>
    <w:rsid w:val="00597238"/>
    <w:pPr>
      <w:ind w:left="720"/>
    </w:pPr>
    <w:rPr>
      <w:rFonts w:eastAsia="Times New Roman" w:cs="Times New Roman"/>
    </w:rPr>
  </w:style>
  <w:style w:type="character" w:customStyle="1" w:styleId="ListParagraphChar">
    <w:name w:val="List Paragraph Char"/>
    <w:link w:val="ListParagraph"/>
    <w:uiPriority w:val="34"/>
    <w:rsid w:val="00597238"/>
    <w:rPr>
      <w:rFonts w:ascii="Times New Roman" w:eastAsia="Times New Roman" w:hAnsi="Times New Roman" w:cs="Times New Roman"/>
      <w:sz w:val="24"/>
    </w:rPr>
  </w:style>
  <w:style w:type="paragraph" w:styleId="TOC6">
    <w:name w:val="toc 6"/>
    <w:basedOn w:val="Normal"/>
    <w:next w:val="Normal"/>
    <w:autoRedefine/>
    <w:uiPriority w:val="39"/>
    <w:unhideWhenUsed/>
    <w:qFormat/>
    <w:rsid w:val="001C0F9E"/>
    <w:pPr>
      <w:tabs>
        <w:tab w:val="right" w:leader="dot" w:pos="8789"/>
      </w:tabs>
      <w:spacing w:before="60" w:after="60"/>
      <w:jc w:val="left"/>
    </w:pPr>
    <w:rPr>
      <w:rFonts w:eastAsiaTheme="minorEastAsia"/>
      <w:b/>
      <w:sz w:val="20"/>
      <w:lang w:eastAsia="en-GB"/>
    </w:rPr>
  </w:style>
  <w:style w:type="paragraph" w:styleId="TOC7">
    <w:name w:val="toc 7"/>
    <w:basedOn w:val="Normal"/>
    <w:next w:val="Normal"/>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nhideWhenUsed/>
    <w:rsid w:val="00EF740D"/>
    <w:rPr>
      <w:rFonts w:ascii="Tahoma" w:hAnsi="Tahoma" w:cs="Tahoma"/>
      <w:sz w:val="16"/>
      <w:szCs w:val="16"/>
    </w:rPr>
  </w:style>
  <w:style w:type="character" w:customStyle="1" w:styleId="BalloonTextChar">
    <w:name w:val="Balloon Text Char"/>
    <w:basedOn w:val="DefaultParagraphFont"/>
    <w:link w:val="BalloonText"/>
    <w:rsid w:val="00EF740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02D3D"/>
    <w:rPr>
      <w:rFonts w:eastAsiaTheme="minorHAnsi" w:cstheme="minorBidi"/>
      <w:b/>
      <w:bCs/>
      <w:lang w:eastAsia="en-US"/>
    </w:rPr>
  </w:style>
  <w:style w:type="character" w:customStyle="1" w:styleId="CommentSubjectChar">
    <w:name w:val="Comment Subject Char"/>
    <w:basedOn w:val="CommentTextChar"/>
    <w:link w:val="CommentSubject"/>
    <w:rsid w:val="00D02D3D"/>
    <w:rPr>
      <w:rFonts w:ascii="Times New Roman" w:eastAsia="Times New Roman" w:hAnsi="Times New Roman" w:cs="Times New Roman"/>
      <w:b/>
      <w:bCs/>
      <w:sz w:val="20"/>
      <w:szCs w:val="20"/>
      <w:lang w:eastAsia="zh-CN"/>
    </w:rPr>
  </w:style>
  <w:style w:type="paragraph" w:styleId="Revision">
    <w:name w:val="Revision"/>
    <w:hidden/>
    <w:rsid w:val="00D37A46"/>
    <w:pPr>
      <w:spacing w:after="0" w:line="240" w:lineRule="auto"/>
    </w:pPr>
    <w:rPr>
      <w:rFonts w:ascii="Times New Roman" w:hAnsi="Times New Roman"/>
      <w:sz w:val="24"/>
    </w:rPr>
  </w:style>
  <w:style w:type="paragraph" w:customStyle="1" w:styleId="Annex">
    <w:name w:val="Annex"/>
    <w:basedOn w:val="Heading6"/>
    <w:qFormat/>
    <w:rsid w:val="00441F27"/>
    <w:pPr>
      <w:jc w:val="right"/>
    </w:pPr>
    <w:rPr>
      <w:rFonts w:ascii="Times New Roman" w:eastAsia="Times New Roman" w:hAnsi="Times New Roman"/>
      <w:bCs w:val="0"/>
      <w:iCs/>
      <w:caps w:val="0"/>
      <w:color w:val="000000"/>
      <w:lang w:val="en-US" w:eastAsia="en-GB"/>
    </w:rPr>
  </w:style>
  <w:style w:type="paragraph" w:styleId="BodyText">
    <w:name w:val="Body Text"/>
    <w:basedOn w:val="Normal"/>
    <w:link w:val="BodyTextChar"/>
    <w:rsid w:val="00C611DF"/>
    <w:pPr>
      <w:widowControl w:val="0"/>
      <w:spacing w:before="188"/>
      <w:ind w:left="353"/>
      <w:jc w:val="left"/>
    </w:pPr>
    <w:rPr>
      <w:rFonts w:eastAsia="Times New Roman"/>
      <w:szCs w:val="24"/>
      <w:lang w:val="en-US"/>
    </w:rPr>
  </w:style>
  <w:style w:type="character" w:customStyle="1" w:styleId="BodyTextChar">
    <w:name w:val="Body Text Char"/>
    <w:basedOn w:val="DefaultParagraphFont"/>
    <w:link w:val="BodyText"/>
    <w:rsid w:val="00C611DF"/>
    <w:rPr>
      <w:rFonts w:ascii="Times New Roman" w:eastAsia="Times New Roman" w:hAnsi="Times New Roman"/>
      <w:sz w:val="24"/>
      <w:szCs w:val="24"/>
      <w:lang w:val="en-US"/>
    </w:rPr>
  </w:style>
  <w:style w:type="paragraph" w:customStyle="1" w:styleId="TableParagraph">
    <w:name w:val="Table Paragraph"/>
    <w:basedOn w:val="Normal"/>
    <w:uiPriority w:val="1"/>
    <w:rsid w:val="00C611DF"/>
    <w:pPr>
      <w:widowControl w:val="0"/>
      <w:jc w:val="left"/>
    </w:pPr>
    <w:rPr>
      <w:lang w:val="en-US"/>
    </w:rPr>
  </w:style>
  <w:style w:type="table" w:styleId="TableGrid">
    <w:name w:val="Table Grid"/>
    <w:basedOn w:val="TableNormal"/>
    <w:uiPriority w:val="59"/>
    <w:rsid w:val="00C611DF"/>
    <w:pPr>
      <w:widowControl w:val="0"/>
      <w:spacing w:after="0" w:line="240" w:lineRule="auto"/>
    </w:pPr>
    <w:rPr>
      <w:lang w:val="en-US"/>
    </w:rPr>
    <w:tblPr/>
  </w:style>
  <w:style w:type="paragraph" w:customStyle="1" w:styleId="CM43">
    <w:name w:val="CM4+3"/>
    <w:basedOn w:val="Default"/>
    <w:next w:val="Default"/>
    <w:uiPriority w:val="99"/>
    <w:rsid w:val="003A69B6"/>
    <w:rPr>
      <w:rFonts w:ascii="EUAlbertina" w:eastAsiaTheme="minorHAnsi" w:hAnsi="EUAlbertina" w:cstheme="minorBidi"/>
      <w:color w:val="auto"/>
      <w:lang w:eastAsia="en-US"/>
    </w:rPr>
  </w:style>
  <w:style w:type="paragraph" w:customStyle="1" w:styleId="CM1">
    <w:name w:val="CM1"/>
    <w:basedOn w:val="Default"/>
    <w:next w:val="Default"/>
    <w:uiPriority w:val="99"/>
    <w:rsid w:val="00381D1B"/>
    <w:rPr>
      <w:rFonts w:ascii="EUAlbertina" w:eastAsiaTheme="minorHAnsi" w:hAnsi="EUAlbertina" w:cstheme="minorBidi"/>
      <w:color w:val="auto"/>
      <w:lang w:eastAsia="en-US"/>
    </w:rPr>
  </w:style>
  <w:style w:type="paragraph" w:customStyle="1" w:styleId="CM3">
    <w:name w:val="CM3"/>
    <w:basedOn w:val="Default"/>
    <w:next w:val="Default"/>
    <w:uiPriority w:val="99"/>
    <w:rsid w:val="00381D1B"/>
    <w:rPr>
      <w:rFonts w:ascii="EUAlbertina" w:eastAsiaTheme="minorHAnsi" w:hAnsi="EUAlbertina" w:cstheme="minorBidi"/>
      <w:color w:val="auto"/>
      <w:lang w:eastAsia="en-US"/>
    </w:rPr>
  </w:style>
  <w:style w:type="character" w:styleId="Emphasis">
    <w:name w:val="Emphasis"/>
    <w:basedOn w:val="DefaultParagraphFont"/>
    <w:uiPriority w:val="20"/>
    <w:qFormat/>
    <w:rsid w:val="00FF22C8"/>
    <w:rPr>
      <w:i/>
      <w:iCs/>
    </w:rPr>
  </w:style>
  <w:style w:type="character" w:styleId="FollowedHyperlink">
    <w:name w:val="FollowedHyperlink"/>
    <w:basedOn w:val="DefaultParagraphFont"/>
    <w:uiPriority w:val="99"/>
    <w:semiHidden/>
    <w:unhideWhenUsed/>
    <w:rsid w:val="00D3376D"/>
    <w:rPr>
      <w:color w:val="800080" w:themeColor="followedHyperlink"/>
      <w:u w:val="single"/>
    </w:rPr>
  </w:style>
  <w:style w:type="paragraph" w:customStyle="1" w:styleId="Subarticle">
    <w:name w:val="Subarticle"/>
    <w:basedOn w:val="Heading5"/>
    <w:link w:val="SubarticleChar"/>
    <w:rsid w:val="00837837"/>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837837"/>
    <w:rPr>
      <w:rFonts w:ascii="Times New Roman" w:eastAsia="Times New Roman" w:hAnsi="Times New Roman" w:cs="Times New Roman"/>
      <w:b/>
      <w:sz w:val="24"/>
      <w:szCs w:val="24"/>
      <w:lang w:eastAsia="en-GB"/>
    </w:rPr>
  </w:style>
  <w:style w:type="paragraph" w:customStyle="1" w:styleId="Article">
    <w:name w:val="Article"/>
    <w:basedOn w:val="Heading4"/>
    <w:link w:val="ArticleChar"/>
    <w:rsid w:val="00D02673"/>
    <w:pPr>
      <w:keepLines w:val="0"/>
      <w:spacing w:after="0"/>
    </w:pPr>
    <w:rPr>
      <w:rFonts w:eastAsia="Times New Roman" w:cs="Times New Roman"/>
      <w:iCs w:val="0"/>
      <w:szCs w:val="24"/>
    </w:rPr>
  </w:style>
  <w:style w:type="character" w:customStyle="1" w:styleId="ArticleChar">
    <w:name w:val="Article Char"/>
    <w:link w:val="Article"/>
    <w:rsid w:val="00D02673"/>
    <w:rPr>
      <w:rFonts w:ascii="Times New Roman Bold" w:eastAsia="Times New Roman" w:hAnsi="Times New Roman Bold" w:cs="Times New Roman"/>
      <w:b/>
      <w:bCs/>
      <w:caps/>
      <w:sz w:val="24"/>
      <w:szCs w:val="24"/>
    </w:rPr>
  </w:style>
  <w:style w:type="character" w:styleId="Strong">
    <w:name w:val="Strong"/>
    <w:uiPriority w:val="22"/>
    <w:qFormat/>
    <w:rsid w:val="00D02673"/>
    <w:rPr>
      <w:b/>
      <w:bCs/>
    </w:rPr>
  </w:style>
  <w:style w:type="paragraph" w:customStyle="1" w:styleId="1">
    <w:name w:val="1"/>
    <w:basedOn w:val="Normal"/>
    <w:link w:val="FootnoteReference"/>
    <w:uiPriority w:val="99"/>
    <w:qFormat/>
    <w:rsid w:val="00D02673"/>
    <w:pPr>
      <w:spacing w:after="160" w:line="240" w:lineRule="exact"/>
    </w:pPr>
    <w:rPr>
      <w:rFonts w:cs="Times New Roman"/>
      <w:position w:val="4"/>
      <w:sz w:val="20"/>
      <w:vertAlign w:val="superscript"/>
    </w:rPr>
  </w:style>
  <w:style w:type="paragraph" w:customStyle="1" w:styleId="Standard">
    <w:name w:val="Standard"/>
    <w:rsid w:val="00451320"/>
    <w:pPr>
      <w:tabs>
        <w:tab w:val="left" w:pos="720"/>
      </w:tabs>
      <w:suppressAutoHyphens/>
    </w:pPr>
    <w:rPr>
      <w:rFonts w:ascii="Calibri" w:eastAsia="Calibri" w:hAnsi="Calibri" w:cs="Times New Roman"/>
    </w:rPr>
  </w:style>
  <w:style w:type="paragraph" w:styleId="NormalWeb">
    <w:name w:val="Normal (Web)"/>
    <w:basedOn w:val="Normal"/>
    <w:uiPriority w:val="99"/>
    <w:unhideWhenUsed/>
    <w:rsid w:val="00EC03B5"/>
    <w:rPr>
      <w:rFonts w:cs="Times New Roman"/>
      <w:szCs w:val="24"/>
    </w:rPr>
  </w:style>
  <w:style w:type="table" w:customStyle="1" w:styleId="TableGrid1">
    <w:name w:val="Table Grid1"/>
    <w:basedOn w:val="TableNormal"/>
    <w:next w:val="TableGrid"/>
    <w:uiPriority w:val="59"/>
    <w:rsid w:val="00EC03B5"/>
    <w:pPr>
      <w:spacing w:after="0" w:line="240" w:lineRule="auto"/>
    </w:pPr>
    <w:tblPr/>
  </w:style>
  <w:style w:type="paragraph" w:customStyle="1" w:styleId="CM4">
    <w:name w:val="CM4"/>
    <w:basedOn w:val="Default"/>
    <w:next w:val="Default"/>
    <w:uiPriority w:val="99"/>
    <w:rsid w:val="00E215D1"/>
    <w:rPr>
      <w:rFonts w:ascii="EUAlbertina" w:eastAsia="Times New Roman" w:hAnsi="EUAlbertina"/>
      <w:color w:val="auto"/>
      <w:lang w:eastAsia="en-US"/>
    </w:rPr>
  </w:style>
  <w:style w:type="paragraph" w:customStyle="1" w:styleId="Annex2">
    <w:name w:val="Annex2"/>
    <w:basedOn w:val="Heading6"/>
    <w:rsid w:val="00C95057"/>
  </w:style>
  <w:style w:type="numbering" w:customStyle="1" w:styleId="NoList1">
    <w:name w:val="No List1"/>
    <w:next w:val="NoList"/>
    <w:uiPriority w:val="99"/>
    <w:semiHidden/>
    <w:unhideWhenUsed/>
    <w:rsid w:val="00AB0DCD"/>
  </w:style>
  <w:style w:type="table" w:customStyle="1" w:styleId="TableGrid2">
    <w:name w:val="Table Grid2"/>
    <w:basedOn w:val="TableNormal"/>
    <w:next w:val="TableGrid"/>
    <w:uiPriority w:val="59"/>
    <w:rsid w:val="00AB0DCD"/>
    <w:pPr>
      <w:widowControl w:val="0"/>
      <w:spacing w:after="0" w:line="240" w:lineRule="auto"/>
    </w:pPr>
    <w:rPr>
      <w:lang w:val="en-US"/>
    </w:rPr>
    <w:tblPr/>
  </w:style>
  <w:style w:type="table" w:customStyle="1" w:styleId="TableGrid11">
    <w:name w:val="Table Grid11"/>
    <w:basedOn w:val="TableNormal"/>
    <w:next w:val="TableGrid"/>
    <w:uiPriority w:val="59"/>
    <w:rsid w:val="00AB0DCD"/>
    <w:pPr>
      <w:spacing w:after="0" w:line="240" w:lineRule="auto"/>
    </w:pPr>
    <w:tblPr/>
  </w:style>
  <w:style w:type="paragraph" w:styleId="TableofFigures">
    <w:name w:val="table of figures"/>
    <w:basedOn w:val="Normal"/>
    <w:next w:val="Normal"/>
    <w:uiPriority w:val="99"/>
    <w:semiHidden/>
    <w:unhideWhenUsed/>
    <w:rsid w:val="00310C19"/>
    <w:pPr>
      <w:spacing w:after="0"/>
    </w:pPr>
  </w:style>
  <w:style w:type="numbering" w:customStyle="1" w:styleId="NoList2">
    <w:name w:val="No List2"/>
    <w:next w:val="NoList"/>
    <w:uiPriority w:val="99"/>
    <w:semiHidden/>
    <w:unhideWhenUsed/>
    <w:rsid w:val="005F0258"/>
  </w:style>
  <w:style w:type="table" w:customStyle="1" w:styleId="TableGrid3">
    <w:name w:val="Table Grid3"/>
    <w:basedOn w:val="TableNormal"/>
    <w:next w:val="TableGrid"/>
    <w:uiPriority w:val="59"/>
    <w:rsid w:val="005F0258"/>
    <w:pPr>
      <w:widowControl w:val="0"/>
      <w:spacing w:after="0" w:line="240" w:lineRule="auto"/>
    </w:pPr>
    <w:rPr>
      <w:lang w:val="en-US"/>
    </w:rPr>
    <w:tblPr/>
  </w:style>
  <w:style w:type="table" w:customStyle="1" w:styleId="TableGrid12">
    <w:name w:val="Table Grid12"/>
    <w:basedOn w:val="TableNormal"/>
    <w:next w:val="TableGrid"/>
    <w:uiPriority w:val="59"/>
    <w:rsid w:val="005F0258"/>
    <w:pPr>
      <w:spacing w:after="0" w:line="240" w:lineRule="auto"/>
    </w:pPr>
    <w:tblPr/>
  </w:style>
  <w:style w:type="numbering" w:customStyle="1" w:styleId="NoList11">
    <w:name w:val="No List11"/>
    <w:next w:val="NoList"/>
    <w:uiPriority w:val="99"/>
    <w:semiHidden/>
    <w:unhideWhenUsed/>
    <w:rsid w:val="005F0258"/>
  </w:style>
  <w:style w:type="table" w:customStyle="1" w:styleId="TableGrid21">
    <w:name w:val="Table Grid21"/>
    <w:basedOn w:val="TableNormal"/>
    <w:next w:val="TableGrid"/>
    <w:uiPriority w:val="59"/>
    <w:rsid w:val="005F0258"/>
    <w:pPr>
      <w:widowControl w:val="0"/>
      <w:spacing w:after="0" w:line="240" w:lineRule="auto"/>
    </w:pPr>
    <w:rPr>
      <w:lang w:val="en-US"/>
    </w:rPr>
    <w:tblPr/>
  </w:style>
  <w:style w:type="table" w:customStyle="1" w:styleId="TableGrid111">
    <w:name w:val="Table Grid111"/>
    <w:basedOn w:val="TableNormal"/>
    <w:next w:val="TableGrid"/>
    <w:uiPriority w:val="59"/>
    <w:rsid w:val="005F0258"/>
    <w:pPr>
      <w:spacing w:after="0" w:line="240" w:lineRule="auto"/>
    </w:pPr>
    <w:tblPr/>
  </w:style>
  <w:style w:type="character" w:customStyle="1" w:styleId="Bodytext1">
    <w:name w:val="Body text|1_"/>
    <w:basedOn w:val="DefaultParagraphFont"/>
    <w:link w:val="Bodytext10"/>
    <w:rsid w:val="00CA2A54"/>
  </w:style>
  <w:style w:type="paragraph" w:customStyle="1" w:styleId="Bodytext10">
    <w:name w:val="Body text|1"/>
    <w:basedOn w:val="Normal"/>
    <w:link w:val="Bodytext1"/>
    <w:rsid w:val="00CA2A54"/>
    <w:pPr>
      <w:widowControl w:val="0"/>
      <w:spacing w:after="180"/>
      <w:jc w:val="left"/>
    </w:pPr>
    <w:rPr>
      <w:rFonts w:asciiTheme="minorHAnsi" w:hAnsiTheme="minorHAnsi"/>
      <w:sz w:val="22"/>
    </w:rPr>
  </w:style>
  <w:style w:type="character" w:customStyle="1" w:styleId="WW8Num10z3">
    <w:name w:val="WW8Num10z3"/>
    <w:rsid w:val="00AB337F"/>
    <w:rPr>
      <w:rFonts w:ascii="Symbol" w:hAnsi="Symbol" w:cs="Symbol" w:hint="default"/>
    </w:rPr>
  </w:style>
  <w:style w:type="paragraph" w:customStyle="1" w:styleId="paragraph">
    <w:name w:val="paragraph"/>
    <w:basedOn w:val="Normal"/>
    <w:link w:val="paragraphChar"/>
    <w:qFormat/>
    <w:rsid w:val="00AB337F"/>
    <w:pPr>
      <w:spacing w:after="0"/>
    </w:pPr>
    <w:rPr>
      <w:rFonts w:eastAsia="Times New Roman" w:cs="Times New Roman"/>
      <w:snapToGrid w:val="0"/>
      <w:szCs w:val="24"/>
      <w:lang w:eastAsia="en-GB"/>
    </w:rPr>
  </w:style>
  <w:style w:type="character" w:customStyle="1" w:styleId="paragraphChar">
    <w:name w:val="paragraph Char"/>
    <w:link w:val="paragraph"/>
    <w:rsid w:val="00AB337F"/>
    <w:rPr>
      <w:rFonts w:ascii="Times New Roman" w:eastAsia="Times New Roman" w:hAnsi="Times New Roman" w:cs="Times New Roman"/>
      <w:snapToGrid w:val="0"/>
      <w:sz w:val="24"/>
      <w:szCs w:val="24"/>
      <w:lang w:eastAsia="en-GB"/>
    </w:rPr>
  </w:style>
  <w:style w:type="character" w:customStyle="1" w:styleId="Footnote1">
    <w:name w:val="Footnote|1_"/>
    <w:basedOn w:val="DefaultParagraphFont"/>
    <w:link w:val="Footnote10"/>
    <w:rsid w:val="000E4A3C"/>
    <w:rPr>
      <w:sz w:val="20"/>
      <w:szCs w:val="20"/>
    </w:rPr>
  </w:style>
  <w:style w:type="character" w:customStyle="1" w:styleId="Other1">
    <w:name w:val="Other|1_"/>
    <w:basedOn w:val="DefaultParagraphFont"/>
    <w:link w:val="Other10"/>
    <w:rsid w:val="000E4A3C"/>
  </w:style>
  <w:style w:type="character" w:customStyle="1" w:styleId="Headerorfooter2">
    <w:name w:val="Header or footer|2_"/>
    <w:basedOn w:val="DefaultParagraphFont"/>
    <w:link w:val="Headerorfooter20"/>
    <w:rsid w:val="000E4A3C"/>
    <w:rPr>
      <w:sz w:val="20"/>
      <w:szCs w:val="20"/>
    </w:rPr>
  </w:style>
  <w:style w:type="character" w:customStyle="1" w:styleId="Heading31">
    <w:name w:val="Heading #3|1_"/>
    <w:basedOn w:val="DefaultParagraphFont"/>
    <w:link w:val="Heading310"/>
    <w:rsid w:val="000E4A3C"/>
    <w:rPr>
      <w:b/>
      <w:bCs/>
    </w:rPr>
  </w:style>
  <w:style w:type="character" w:customStyle="1" w:styleId="Bodytext2">
    <w:name w:val="Body text|2_"/>
    <w:basedOn w:val="DefaultParagraphFont"/>
    <w:link w:val="Bodytext20"/>
    <w:rsid w:val="000E4A3C"/>
    <w:rPr>
      <w:sz w:val="20"/>
      <w:szCs w:val="20"/>
    </w:rPr>
  </w:style>
  <w:style w:type="paragraph" w:customStyle="1" w:styleId="Footnote10">
    <w:name w:val="Footnote|1"/>
    <w:basedOn w:val="Normal"/>
    <w:link w:val="Footnote1"/>
    <w:rsid w:val="000E4A3C"/>
    <w:pPr>
      <w:widowControl w:val="0"/>
      <w:spacing w:after="0"/>
      <w:ind w:left="380"/>
      <w:jc w:val="left"/>
    </w:pPr>
    <w:rPr>
      <w:rFonts w:asciiTheme="minorHAnsi" w:hAnsiTheme="minorHAnsi"/>
      <w:sz w:val="20"/>
      <w:szCs w:val="20"/>
    </w:rPr>
  </w:style>
  <w:style w:type="paragraph" w:customStyle="1" w:styleId="Other10">
    <w:name w:val="Other|1"/>
    <w:basedOn w:val="Normal"/>
    <w:link w:val="Other1"/>
    <w:rsid w:val="000E4A3C"/>
    <w:pPr>
      <w:widowControl w:val="0"/>
      <w:spacing w:after="180"/>
      <w:jc w:val="left"/>
    </w:pPr>
    <w:rPr>
      <w:rFonts w:asciiTheme="minorHAnsi" w:hAnsiTheme="minorHAnsi"/>
      <w:sz w:val="22"/>
    </w:rPr>
  </w:style>
  <w:style w:type="paragraph" w:customStyle="1" w:styleId="Headerorfooter20">
    <w:name w:val="Header or footer|2"/>
    <w:basedOn w:val="Normal"/>
    <w:link w:val="Headerorfooter2"/>
    <w:rsid w:val="000E4A3C"/>
    <w:pPr>
      <w:widowControl w:val="0"/>
      <w:spacing w:after="0"/>
      <w:jc w:val="left"/>
    </w:pPr>
    <w:rPr>
      <w:rFonts w:asciiTheme="minorHAnsi" w:hAnsiTheme="minorHAnsi"/>
      <w:sz w:val="20"/>
      <w:szCs w:val="20"/>
    </w:rPr>
  </w:style>
  <w:style w:type="paragraph" w:customStyle="1" w:styleId="Heading310">
    <w:name w:val="Heading #3|1"/>
    <w:basedOn w:val="Normal"/>
    <w:link w:val="Heading31"/>
    <w:rsid w:val="000E4A3C"/>
    <w:pPr>
      <w:widowControl w:val="0"/>
      <w:spacing w:after="180"/>
      <w:jc w:val="left"/>
      <w:outlineLvl w:val="2"/>
    </w:pPr>
    <w:rPr>
      <w:rFonts w:asciiTheme="minorHAnsi" w:hAnsiTheme="minorHAnsi"/>
      <w:b/>
      <w:bCs/>
      <w:sz w:val="22"/>
    </w:rPr>
  </w:style>
  <w:style w:type="paragraph" w:customStyle="1" w:styleId="Bodytext20">
    <w:name w:val="Body text|2"/>
    <w:basedOn w:val="Normal"/>
    <w:link w:val="Bodytext2"/>
    <w:rsid w:val="000E4A3C"/>
    <w:pPr>
      <w:widowControl w:val="0"/>
      <w:spacing w:after="100"/>
      <w:jc w:val="left"/>
    </w:pPr>
    <w:rPr>
      <w:rFonts w:asciiTheme="minorHAnsi" w:hAnsiTheme="minorHAnsi"/>
      <w:sz w:val="20"/>
      <w:szCs w:val="20"/>
    </w:rPr>
  </w:style>
  <w:style w:type="character" w:customStyle="1" w:styleId="Heading41">
    <w:name w:val="Heading #4|1_"/>
    <w:basedOn w:val="DefaultParagraphFont"/>
    <w:link w:val="Heading410"/>
    <w:rsid w:val="000E4A3C"/>
    <w:rPr>
      <w:b/>
      <w:bCs/>
    </w:rPr>
  </w:style>
  <w:style w:type="paragraph" w:customStyle="1" w:styleId="Heading410">
    <w:name w:val="Heading #4|1"/>
    <w:basedOn w:val="Normal"/>
    <w:link w:val="Heading41"/>
    <w:rsid w:val="000E4A3C"/>
    <w:pPr>
      <w:widowControl w:val="0"/>
      <w:spacing w:after="180"/>
      <w:jc w:val="left"/>
      <w:outlineLvl w:val="3"/>
    </w:pPr>
    <w:rPr>
      <w:rFonts w:asciiTheme="minorHAnsi" w:hAnsiTheme="minorHAnsi"/>
      <w:b/>
      <w:bCs/>
      <w:sz w:val="22"/>
    </w:rPr>
  </w:style>
  <w:style w:type="character" w:customStyle="1" w:styleId="Headerorfooter1">
    <w:name w:val="Header or footer|1_"/>
    <w:basedOn w:val="DefaultParagraphFont"/>
    <w:link w:val="Headerorfooter10"/>
    <w:rsid w:val="000E4A3C"/>
    <w:rPr>
      <w:sz w:val="20"/>
      <w:szCs w:val="20"/>
    </w:rPr>
  </w:style>
  <w:style w:type="paragraph" w:customStyle="1" w:styleId="Headerorfooter10">
    <w:name w:val="Header or footer|1"/>
    <w:basedOn w:val="Normal"/>
    <w:link w:val="Headerorfooter1"/>
    <w:rsid w:val="000E4A3C"/>
    <w:pPr>
      <w:widowControl w:val="0"/>
      <w:spacing w:after="0"/>
      <w:jc w:val="right"/>
    </w:pPr>
    <w:rPr>
      <w:rFonts w:asciiTheme="minorHAnsi" w:hAnsiTheme="minorHAnsi"/>
      <w:sz w:val="20"/>
      <w:szCs w:val="20"/>
    </w:rPr>
  </w:style>
  <w:style w:type="character" w:customStyle="1" w:styleId="Tablecaption1">
    <w:name w:val="Table caption|1_"/>
    <w:basedOn w:val="DefaultParagraphFont"/>
    <w:link w:val="Tablecaption10"/>
    <w:rsid w:val="000E4A3C"/>
    <w:rPr>
      <w:rFonts w:ascii="Arial" w:eastAsia="Arial" w:hAnsi="Arial" w:cs="Arial"/>
      <w:b/>
      <w:bCs/>
      <w:sz w:val="8"/>
      <w:szCs w:val="8"/>
    </w:rPr>
  </w:style>
  <w:style w:type="paragraph" w:customStyle="1" w:styleId="Tablecaption10">
    <w:name w:val="Table caption|1"/>
    <w:basedOn w:val="Normal"/>
    <w:link w:val="Tablecaption1"/>
    <w:rsid w:val="000E4A3C"/>
    <w:pPr>
      <w:widowControl w:val="0"/>
      <w:spacing w:after="0"/>
      <w:jc w:val="left"/>
    </w:pPr>
    <w:rPr>
      <w:rFonts w:ascii="Arial" w:eastAsia="Arial" w:hAnsi="Arial" w:cs="Arial"/>
      <w:b/>
      <w:bCs/>
      <w:sz w:val="8"/>
      <w:szCs w:val="8"/>
    </w:rPr>
  </w:style>
  <w:style w:type="character" w:customStyle="1" w:styleId="Heading11">
    <w:name w:val="Heading #1|1_"/>
    <w:basedOn w:val="DefaultParagraphFont"/>
    <w:link w:val="Heading110"/>
    <w:rsid w:val="000E4A3C"/>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E4A3C"/>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E4A3C"/>
    <w:rPr>
      <w:sz w:val="16"/>
      <w:szCs w:val="16"/>
    </w:rPr>
  </w:style>
  <w:style w:type="character" w:customStyle="1" w:styleId="Tableofcontents1">
    <w:name w:val="Table of contents|1_"/>
    <w:basedOn w:val="DefaultParagraphFont"/>
    <w:link w:val="Tableofcontents10"/>
    <w:rsid w:val="000E4A3C"/>
    <w:rPr>
      <w:sz w:val="20"/>
      <w:szCs w:val="20"/>
    </w:rPr>
  </w:style>
  <w:style w:type="character" w:customStyle="1" w:styleId="Bodytext4">
    <w:name w:val="Body text|4_"/>
    <w:basedOn w:val="DefaultParagraphFont"/>
    <w:link w:val="Bodytext40"/>
    <w:rsid w:val="000E4A3C"/>
    <w:rPr>
      <w:sz w:val="16"/>
      <w:szCs w:val="16"/>
    </w:rPr>
  </w:style>
  <w:style w:type="character" w:customStyle="1" w:styleId="Bodytext5">
    <w:name w:val="Body text|5_"/>
    <w:basedOn w:val="DefaultParagraphFont"/>
    <w:link w:val="Bodytext50"/>
    <w:rsid w:val="000E4A3C"/>
    <w:rPr>
      <w:sz w:val="10"/>
      <w:szCs w:val="10"/>
    </w:rPr>
  </w:style>
  <w:style w:type="character" w:customStyle="1" w:styleId="Bodytext3">
    <w:name w:val="Body text|3_"/>
    <w:basedOn w:val="DefaultParagraphFont"/>
    <w:link w:val="Bodytext30"/>
    <w:rsid w:val="000E4A3C"/>
    <w:rPr>
      <w:sz w:val="18"/>
      <w:szCs w:val="18"/>
    </w:rPr>
  </w:style>
  <w:style w:type="character" w:customStyle="1" w:styleId="Bodytext6">
    <w:name w:val="Body text|6_"/>
    <w:basedOn w:val="DefaultParagraphFont"/>
    <w:link w:val="Bodytext60"/>
    <w:rsid w:val="000E4A3C"/>
    <w:rPr>
      <w:sz w:val="13"/>
      <w:szCs w:val="13"/>
    </w:rPr>
  </w:style>
  <w:style w:type="paragraph" w:customStyle="1" w:styleId="Heading110">
    <w:name w:val="Heading #1|1"/>
    <w:basedOn w:val="Normal"/>
    <w:link w:val="Heading11"/>
    <w:rsid w:val="000E4A3C"/>
    <w:pPr>
      <w:widowControl w:val="0"/>
      <w:spacing w:after="520"/>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E4A3C"/>
    <w:pPr>
      <w:widowControl w:val="0"/>
      <w:spacing w:after="1840"/>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E4A3C"/>
    <w:pPr>
      <w:widowControl w:val="0"/>
      <w:spacing w:after="0"/>
      <w:jc w:val="left"/>
    </w:pPr>
    <w:rPr>
      <w:rFonts w:asciiTheme="minorHAnsi" w:hAnsiTheme="minorHAnsi"/>
      <w:sz w:val="16"/>
      <w:szCs w:val="16"/>
    </w:rPr>
  </w:style>
  <w:style w:type="paragraph" w:customStyle="1" w:styleId="Tableofcontents10">
    <w:name w:val="Table of contents|1"/>
    <w:basedOn w:val="Normal"/>
    <w:link w:val="Tableofcontents1"/>
    <w:rsid w:val="000E4A3C"/>
    <w:pPr>
      <w:widowControl w:val="0"/>
      <w:spacing w:after="40"/>
      <w:ind w:left="1580"/>
      <w:jc w:val="left"/>
    </w:pPr>
    <w:rPr>
      <w:rFonts w:asciiTheme="minorHAnsi" w:hAnsiTheme="minorHAnsi"/>
      <w:sz w:val="20"/>
      <w:szCs w:val="20"/>
    </w:rPr>
  </w:style>
  <w:style w:type="paragraph" w:customStyle="1" w:styleId="Bodytext40">
    <w:name w:val="Body text|4"/>
    <w:basedOn w:val="Normal"/>
    <w:link w:val="Bodytext4"/>
    <w:rsid w:val="000E4A3C"/>
    <w:pPr>
      <w:widowControl w:val="0"/>
      <w:spacing w:after="0" w:line="228" w:lineRule="auto"/>
      <w:ind w:left="740"/>
      <w:jc w:val="left"/>
    </w:pPr>
    <w:rPr>
      <w:rFonts w:asciiTheme="minorHAnsi" w:hAnsiTheme="minorHAnsi"/>
      <w:sz w:val="16"/>
      <w:szCs w:val="16"/>
    </w:rPr>
  </w:style>
  <w:style w:type="paragraph" w:customStyle="1" w:styleId="Bodytext50">
    <w:name w:val="Body text|5"/>
    <w:basedOn w:val="Normal"/>
    <w:link w:val="Bodytext5"/>
    <w:rsid w:val="000E4A3C"/>
    <w:pPr>
      <w:widowControl w:val="0"/>
      <w:spacing w:after="0"/>
      <w:jc w:val="left"/>
    </w:pPr>
    <w:rPr>
      <w:rFonts w:asciiTheme="minorHAnsi" w:hAnsiTheme="minorHAnsi"/>
      <w:sz w:val="10"/>
      <w:szCs w:val="10"/>
    </w:rPr>
  </w:style>
  <w:style w:type="paragraph" w:customStyle="1" w:styleId="Bodytext30">
    <w:name w:val="Body text|3"/>
    <w:basedOn w:val="Normal"/>
    <w:link w:val="Bodytext3"/>
    <w:rsid w:val="000E4A3C"/>
    <w:pPr>
      <w:widowControl w:val="0"/>
      <w:spacing w:after="100"/>
      <w:ind w:left="1100"/>
      <w:jc w:val="left"/>
    </w:pPr>
    <w:rPr>
      <w:rFonts w:asciiTheme="minorHAnsi" w:hAnsiTheme="minorHAnsi"/>
      <w:sz w:val="18"/>
      <w:szCs w:val="18"/>
    </w:rPr>
  </w:style>
  <w:style w:type="paragraph" w:customStyle="1" w:styleId="Bodytext60">
    <w:name w:val="Body text|6"/>
    <w:basedOn w:val="Normal"/>
    <w:link w:val="Bodytext6"/>
    <w:rsid w:val="000E4A3C"/>
    <w:pPr>
      <w:widowControl w:val="0"/>
      <w:spacing w:after="0"/>
      <w:jc w:val="left"/>
    </w:pPr>
    <w:rPr>
      <w:rFonts w:asciiTheme="minorHAnsi" w:hAnsiTheme="minorHAnsi"/>
      <w:sz w:val="13"/>
      <w:szCs w:val="13"/>
    </w:rPr>
  </w:style>
  <w:style w:type="paragraph" w:customStyle="1" w:styleId="ZDGName">
    <w:name w:val="Z_DGName"/>
    <w:basedOn w:val="Normal"/>
    <w:uiPriority w:val="99"/>
    <w:rsid w:val="000E4A3C"/>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331B27"/>
    <w:rPr>
      <w:vertAlign w:val="superscript"/>
    </w:rPr>
  </w:style>
  <w:style w:type="character" w:customStyle="1" w:styleId="markedcontent">
    <w:name w:val="markedcontent"/>
    <w:basedOn w:val="DefaultParagraphFont"/>
    <w:rsid w:val="00CA453B"/>
  </w:style>
  <w:style w:type="numbering" w:customStyle="1" w:styleId="NoList3">
    <w:name w:val="No List3"/>
    <w:next w:val="NoList"/>
    <w:uiPriority w:val="99"/>
    <w:semiHidden/>
    <w:unhideWhenUsed/>
    <w:rsid w:val="00525EBE"/>
  </w:style>
  <w:style w:type="character" w:customStyle="1" w:styleId="FootnoteReference1">
    <w:name w:val="Footnote Reference1"/>
    <w:rsid w:val="00525EBE"/>
    <w:rPr>
      <w:vertAlign w:val="superscript"/>
    </w:rPr>
  </w:style>
  <w:style w:type="character" w:customStyle="1" w:styleId="CommentReference1">
    <w:name w:val="Comment Reference1"/>
    <w:rsid w:val="00525EBE"/>
    <w:rPr>
      <w:sz w:val="16"/>
      <w:szCs w:val="16"/>
    </w:rPr>
  </w:style>
  <w:style w:type="character" w:customStyle="1" w:styleId="ListLabel1">
    <w:name w:val="ListLabel 1"/>
    <w:rsid w:val="00525EBE"/>
    <w:rPr>
      <w:rFonts w:cs="Courier New"/>
    </w:rPr>
  </w:style>
  <w:style w:type="character" w:customStyle="1" w:styleId="ListLabel2">
    <w:name w:val="ListLabel 2"/>
    <w:rsid w:val="00525EBE"/>
    <w:rPr>
      <w:rFonts w:eastAsia="Calibri" w:cs="Calibri"/>
    </w:rPr>
  </w:style>
  <w:style w:type="character" w:customStyle="1" w:styleId="ListLabel3">
    <w:name w:val="ListLabel 3"/>
    <w:rsid w:val="00525EBE"/>
    <w:rPr>
      <w:sz w:val="24"/>
      <w:szCs w:val="24"/>
    </w:rPr>
  </w:style>
  <w:style w:type="character" w:customStyle="1" w:styleId="Caracteresdenotaalpie">
    <w:name w:val="Caracteres de nota al pie"/>
    <w:rsid w:val="00525EBE"/>
  </w:style>
  <w:style w:type="character" w:styleId="EndnoteReference">
    <w:name w:val="endnote reference"/>
    <w:rsid w:val="00525EBE"/>
    <w:rPr>
      <w:vertAlign w:val="superscript"/>
    </w:rPr>
  </w:style>
  <w:style w:type="character" w:customStyle="1" w:styleId="Caracteresdenotafinal">
    <w:name w:val="Caracteres de nota final"/>
    <w:rsid w:val="00525EBE"/>
  </w:style>
  <w:style w:type="paragraph" w:customStyle="1" w:styleId="Encabezado">
    <w:name w:val="Encabezado"/>
    <w:basedOn w:val="Normal"/>
    <w:next w:val="BodyText"/>
    <w:rsid w:val="00525EBE"/>
    <w:pPr>
      <w:keepNext/>
      <w:suppressAutoHyphens/>
      <w:spacing w:before="240" w:after="120" w:line="276" w:lineRule="auto"/>
      <w:jc w:val="left"/>
    </w:pPr>
    <w:rPr>
      <w:rFonts w:ascii="Arial" w:eastAsia="Microsoft YaHei" w:hAnsi="Arial" w:cs="Mangal"/>
      <w:sz w:val="28"/>
      <w:szCs w:val="28"/>
      <w:lang w:eastAsia="ar-SA"/>
    </w:rPr>
  </w:style>
  <w:style w:type="paragraph" w:styleId="List">
    <w:name w:val="List"/>
    <w:basedOn w:val="BodyText"/>
    <w:rsid w:val="00525EBE"/>
    <w:pPr>
      <w:widowControl/>
      <w:suppressAutoHyphens/>
      <w:spacing w:before="0" w:after="120" w:line="276" w:lineRule="auto"/>
      <w:ind w:left="0"/>
    </w:pPr>
    <w:rPr>
      <w:rFonts w:ascii="Calibri" w:eastAsia="Calibri" w:hAnsi="Calibri" w:cs="Mangal"/>
      <w:sz w:val="22"/>
      <w:szCs w:val="22"/>
      <w:lang w:val="en-GB" w:eastAsia="ar-SA"/>
    </w:rPr>
  </w:style>
  <w:style w:type="paragraph" w:customStyle="1" w:styleId="Etiqueta">
    <w:name w:val="Etiqueta"/>
    <w:basedOn w:val="Normal"/>
    <w:rsid w:val="00525EBE"/>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Normal"/>
    <w:rsid w:val="00525EBE"/>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DefaultParagraphFont"/>
    <w:rsid w:val="00525EBE"/>
    <w:rPr>
      <w:rFonts w:ascii="Calibri" w:eastAsia="Calibri" w:hAnsi="Calibri"/>
      <w:sz w:val="22"/>
      <w:szCs w:val="22"/>
      <w:lang w:eastAsia="ar-SA"/>
    </w:rPr>
  </w:style>
  <w:style w:type="character" w:customStyle="1" w:styleId="FooterChar1">
    <w:name w:val="Footer Char1"/>
    <w:basedOn w:val="DefaultParagraphFont"/>
    <w:uiPriority w:val="99"/>
    <w:rsid w:val="00525EBE"/>
    <w:rPr>
      <w:rFonts w:ascii="Calibri" w:eastAsia="Calibri" w:hAnsi="Calibri"/>
      <w:sz w:val="22"/>
      <w:szCs w:val="22"/>
      <w:lang w:eastAsia="ar-SA"/>
    </w:rPr>
  </w:style>
  <w:style w:type="character" w:customStyle="1" w:styleId="BalloonTextChar1">
    <w:name w:val="Balloon Text Char1"/>
    <w:basedOn w:val="DefaultParagraphFont"/>
    <w:rsid w:val="00525EBE"/>
    <w:rPr>
      <w:rFonts w:ascii="Tahoma" w:eastAsia="Calibri" w:hAnsi="Tahoma" w:cs="Tahoma"/>
      <w:sz w:val="16"/>
      <w:szCs w:val="16"/>
      <w:lang w:eastAsia="ar-SA"/>
    </w:rPr>
  </w:style>
  <w:style w:type="paragraph" w:customStyle="1" w:styleId="FootnoteText1">
    <w:name w:val="Footnote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525EBE"/>
    <w:rPr>
      <w:b/>
      <w:bCs/>
    </w:rPr>
  </w:style>
  <w:style w:type="paragraph" w:customStyle="1" w:styleId="Guide-Normal">
    <w:name w:val="Guide - Normal"/>
    <w:basedOn w:val="Normal"/>
    <w:rsid w:val="00525EBE"/>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Normal"/>
    <w:rsid w:val="00525EBE"/>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DefaultParagraphFont"/>
    <w:uiPriority w:val="99"/>
    <w:rsid w:val="00525EBE"/>
    <w:rPr>
      <w:rFonts w:ascii="Calibri" w:eastAsia="Calibri" w:hAnsi="Calibri"/>
      <w:lang w:eastAsia="ar-SA"/>
    </w:rPr>
  </w:style>
  <w:style w:type="character" w:customStyle="1" w:styleId="CommentSubjectChar1">
    <w:name w:val="Comment Subject Char1"/>
    <w:basedOn w:val="CommentTextChar1"/>
    <w:uiPriority w:val="99"/>
    <w:semiHidden/>
    <w:rsid w:val="00525EBE"/>
    <w:rPr>
      <w:rFonts w:ascii="Calibri" w:eastAsia="Calibri" w:hAnsi="Calibri"/>
      <w:b/>
      <w:bCs/>
      <w:lang w:eastAsia="ar-SA"/>
    </w:rPr>
  </w:style>
  <w:style w:type="paragraph" w:customStyle="1" w:styleId="Heading10">
    <w:name w:val="Heading1"/>
    <w:basedOn w:val="ListBullet"/>
    <w:link w:val="Heading1Char0"/>
    <w:qFormat/>
    <w:rsid w:val="00525EBE"/>
    <w:pPr>
      <w:numPr>
        <w:numId w:val="0"/>
      </w:numPr>
      <w:suppressAutoHyphens/>
      <w:spacing w:line="100" w:lineRule="atLeast"/>
    </w:pPr>
    <w:rPr>
      <w:b/>
      <w:bCs/>
      <w:lang w:val="en-US"/>
    </w:rPr>
  </w:style>
  <w:style w:type="paragraph" w:customStyle="1" w:styleId="Heading211">
    <w:name w:val="Heading 21"/>
    <w:basedOn w:val="Heading10"/>
    <w:qFormat/>
    <w:rsid w:val="005419C3"/>
    <w:pPr>
      <w:spacing w:before="240"/>
    </w:pPr>
  </w:style>
  <w:style w:type="character" w:customStyle="1" w:styleId="ListBulletChar">
    <w:name w:val="List Bullet Char"/>
    <w:basedOn w:val="DefaultParagraphFont"/>
    <w:link w:val="ListBullet"/>
    <w:rsid w:val="00525EBE"/>
    <w:rPr>
      <w:rFonts w:ascii="Times New Roman" w:eastAsia="Times New Roman" w:hAnsi="Times New Roman" w:cs="Times New Roman"/>
      <w:sz w:val="24"/>
      <w:szCs w:val="20"/>
    </w:rPr>
  </w:style>
  <w:style w:type="character" w:customStyle="1" w:styleId="Heading1Char0">
    <w:name w:val="Heading1 Char"/>
    <w:basedOn w:val="ListBulletChar"/>
    <w:link w:val="Heading10"/>
    <w:rsid w:val="00525EBE"/>
    <w:rPr>
      <w:rFonts w:ascii="Times New Roman" w:eastAsia="Times New Roman" w:hAnsi="Times New Roman" w:cs="Times New Roman"/>
      <w:b/>
      <w:bCs/>
      <w:sz w:val="24"/>
      <w:szCs w:val="20"/>
      <w:lang w:val="en-US"/>
    </w:rPr>
  </w:style>
  <w:style w:type="character" w:customStyle="1" w:styleId="Heading1Char1">
    <w:name w:val="Heading 1 Char1"/>
    <w:basedOn w:val="DefaultParagraphFont"/>
    <w:rsid w:val="00525EBE"/>
    <w:rPr>
      <w:rFonts w:eastAsia="Calibri"/>
      <w:b/>
      <w:bCs/>
      <w:sz w:val="24"/>
      <w:szCs w:val="28"/>
      <w:lang w:eastAsia="ar-SA"/>
    </w:rPr>
  </w:style>
  <w:style w:type="paragraph" w:styleId="NoSpacing">
    <w:name w:val="No Spacing"/>
    <w:uiPriority w:val="1"/>
    <w:qFormat/>
    <w:rsid w:val="00525EBE"/>
    <w:pPr>
      <w:suppressAutoHyphens/>
      <w:spacing w:after="0" w:line="240" w:lineRule="auto"/>
    </w:pPr>
    <w:rPr>
      <w:rFonts w:ascii="Calibri" w:eastAsia="Calibri" w:hAnsi="Calibri" w:cs="Times New Roman"/>
      <w:lang w:eastAsia="ar-SA"/>
    </w:rPr>
  </w:style>
  <w:style w:type="character" w:customStyle="1" w:styleId="see-footnote">
    <w:name w:val="see-footnote"/>
    <w:basedOn w:val="DefaultParagraphFont"/>
    <w:rsid w:val="00525EBE"/>
  </w:style>
  <w:style w:type="table" w:customStyle="1" w:styleId="TableGrid4">
    <w:name w:val="Table Grid4"/>
    <w:basedOn w:val="TableNormal"/>
    <w:next w:val="TableGrid"/>
    <w:uiPriority w:val="59"/>
    <w:rsid w:val="00A15B01"/>
    <w:pPr>
      <w:spacing w:after="0" w:line="240" w:lineRule="auto"/>
    </w:pPr>
    <w:tblPr/>
  </w:style>
  <w:style w:type="table" w:customStyle="1" w:styleId="TableGrid5">
    <w:name w:val="Table Grid5"/>
    <w:basedOn w:val="TableNormal"/>
    <w:next w:val="TableGrid"/>
    <w:uiPriority w:val="59"/>
    <w:rsid w:val="00A15B01"/>
    <w:pPr>
      <w:spacing w:after="0" w:line="240" w:lineRule="auto"/>
    </w:pPr>
    <w:tblPr/>
  </w:style>
  <w:style w:type="character" w:customStyle="1" w:styleId="hgkelc">
    <w:name w:val="hgkelc"/>
    <w:basedOn w:val="DefaultParagraphFont"/>
    <w:rsid w:val="00E449FA"/>
  </w:style>
  <w:style w:type="character" w:styleId="UnresolvedMention">
    <w:name w:val="Unresolved Mention"/>
    <w:basedOn w:val="DefaultParagraphFont"/>
    <w:uiPriority w:val="99"/>
    <w:unhideWhenUsed/>
    <w:rsid w:val="00102CC7"/>
    <w:rPr>
      <w:color w:val="605E5C"/>
      <w:shd w:val="clear" w:color="auto" w:fill="E1DFDD"/>
    </w:rPr>
  </w:style>
  <w:style w:type="character" w:styleId="Mention">
    <w:name w:val="Mention"/>
    <w:basedOn w:val="DefaultParagraphFont"/>
    <w:uiPriority w:val="99"/>
    <w:unhideWhenUsed/>
    <w:rsid w:val="00102CC7"/>
    <w:rPr>
      <w:color w:val="2B579A"/>
      <w:shd w:val="clear" w:color="auto" w:fill="E6E6E6"/>
    </w:rPr>
  </w:style>
  <w:style w:type="character" w:customStyle="1" w:styleId="WW8Num2z2">
    <w:name w:val="WW8Num2z2"/>
    <w:rsid w:val="008042B2"/>
    <w:rPr>
      <w:rFonts w:ascii="Wingdings" w:hAnsi="Wingdings" w:cs="Wingdings" w:hint="default"/>
    </w:rPr>
  </w:style>
  <w:style w:type="paragraph" w:styleId="EndnoteText">
    <w:name w:val="endnote text"/>
    <w:basedOn w:val="Normal"/>
    <w:link w:val="EndnoteTextChar"/>
    <w:uiPriority w:val="99"/>
    <w:semiHidden/>
    <w:unhideWhenUsed/>
    <w:rsid w:val="00844AFD"/>
    <w:pPr>
      <w:spacing w:after="0"/>
    </w:pPr>
    <w:rPr>
      <w:sz w:val="20"/>
      <w:szCs w:val="20"/>
    </w:rPr>
  </w:style>
  <w:style w:type="character" w:customStyle="1" w:styleId="EndnoteTextChar">
    <w:name w:val="Endnote Text Char"/>
    <w:basedOn w:val="DefaultParagraphFont"/>
    <w:link w:val="EndnoteText"/>
    <w:uiPriority w:val="99"/>
    <w:semiHidden/>
    <w:rsid w:val="00844AFD"/>
    <w:rPr>
      <w:rFonts w:ascii="Times New Roman" w:hAnsi="Times New Roman"/>
      <w:sz w:val="20"/>
      <w:szCs w:val="20"/>
    </w:rPr>
  </w:style>
  <w:style w:type="character" w:customStyle="1" w:styleId="cf01">
    <w:name w:val="cf01"/>
    <w:basedOn w:val="DefaultParagraphFont"/>
    <w:rsid w:val="007939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34743953">
      <w:bodyDiv w:val="1"/>
      <w:marLeft w:val="0"/>
      <w:marRight w:val="0"/>
      <w:marTop w:val="0"/>
      <w:marBottom w:val="0"/>
      <w:divBdr>
        <w:top w:val="none" w:sz="0" w:space="0" w:color="auto"/>
        <w:left w:val="none" w:sz="0" w:space="0" w:color="auto"/>
        <w:bottom w:val="none" w:sz="0" w:space="0" w:color="auto"/>
        <w:right w:val="none" w:sz="0" w:space="0" w:color="auto"/>
      </w:divBdr>
    </w:div>
    <w:div w:id="80564502">
      <w:bodyDiv w:val="1"/>
      <w:marLeft w:val="0"/>
      <w:marRight w:val="0"/>
      <w:marTop w:val="0"/>
      <w:marBottom w:val="0"/>
      <w:divBdr>
        <w:top w:val="none" w:sz="0" w:space="0" w:color="auto"/>
        <w:left w:val="none" w:sz="0" w:space="0" w:color="auto"/>
        <w:bottom w:val="none" w:sz="0" w:space="0" w:color="auto"/>
        <w:right w:val="none" w:sz="0" w:space="0" w:color="auto"/>
      </w:divBdr>
    </w:div>
    <w:div w:id="85463797">
      <w:bodyDiv w:val="1"/>
      <w:marLeft w:val="0"/>
      <w:marRight w:val="0"/>
      <w:marTop w:val="0"/>
      <w:marBottom w:val="0"/>
      <w:divBdr>
        <w:top w:val="none" w:sz="0" w:space="0" w:color="auto"/>
        <w:left w:val="none" w:sz="0" w:space="0" w:color="auto"/>
        <w:bottom w:val="none" w:sz="0" w:space="0" w:color="auto"/>
        <w:right w:val="none" w:sz="0" w:space="0" w:color="auto"/>
      </w:divBdr>
    </w:div>
    <w:div w:id="110588322">
      <w:bodyDiv w:val="1"/>
      <w:marLeft w:val="0"/>
      <w:marRight w:val="0"/>
      <w:marTop w:val="0"/>
      <w:marBottom w:val="0"/>
      <w:divBdr>
        <w:top w:val="none" w:sz="0" w:space="0" w:color="auto"/>
        <w:left w:val="none" w:sz="0" w:space="0" w:color="auto"/>
        <w:bottom w:val="none" w:sz="0" w:space="0" w:color="auto"/>
        <w:right w:val="none" w:sz="0" w:space="0" w:color="auto"/>
      </w:divBdr>
    </w:div>
    <w:div w:id="139151158">
      <w:bodyDiv w:val="1"/>
      <w:marLeft w:val="0"/>
      <w:marRight w:val="0"/>
      <w:marTop w:val="0"/>
      <w:marBottom w:val="0"/>
      <w:divBdr>
        <w:top w:val="none" w:sz="0" w:space="0" w:color="auto"/>
        <w:left w:val="none" w:sz="0" w:space="0" w:color="auto"/>
        <w:bottom w:val="none" w:sz="0" w:space="0" w:color="auto"/>
        <w:right w:val="none" w:sz="0" w:space="0" w:color="auto"/>
      </w:divBdr>
    </w:div>
    <w:div w:id="141776010">
      <w:bodyDiv w:val="1"/>
      <w:marLeft w:val="0"/>
      <w:marRight w:val="0"/>
      <w:marTop w:val="0"/>
      <w:marBottom w:val="0"/>
      <w:divBdr>
        <w:top w:val="none" w:sz="0" w:space="0" w:color="auto"/>
        <w:left w:val="none" w:sz="0" w:space="0" w:color="auto"/>
        <w:bottom w:val="none" w:sz="0" w:space="0" w:color="auto"/>
        <w:right w:val="none" w:sz="0" w:space="0" w:color="auto"/>
      </w:divBdr>
    </w:div>
    <w:div w:id="242572373">
      <w:bodyDiv w:val="1"/>
      <w:marLeft w:val="0"/>
      <w:marRight w:val="0"/>
      <w:marTop w:val="0"/>
      <w:marBottom w:val="0"/>
      <w:divBdr>
        <w:top w:val="none" w:sz="0" w:space="0" w:color="auto"/>
        <w:left w:val="none" w:sz="0" w:space="0" w:color="auto"/>
        <w:bottom w:val="none" w:sz="0" w:space="0" w:color="auto"/>
        <w:right w:val="none" w:sz="0" w:space="0" w:color="auto"/>
      </w:divBdr>
    </w:div>
    <w:div w:id="243684747">
      <w:bodyDiv w:val="1"/>
      <w:marLeft w:val="0"/>
      <w:marRight w:val="0"/>
      <w:marTop w:val="0"/>
      <w:marBottom w:val="0"/>
      <w:divBdr>
        <w:top w:val="none" w:sz="0" w:space="0" w:color="auto"/>
        <w:left w:val="none" w:sz="0" w:space="0" w:color="auto"/>
        <w:bottom w:val="none" w:sz="0" w:space="0" w:color="auto"/>
        <w:right w:val="none" w:sz="0" w:space="0" w:color="auto"/>
      </w:divBdr>
      <w:divsChild>
        <w:div w:id="2035306832">
          <w:marLeft w:val="0"/>
          <w:marRight w:val="0"/>
          <w:marTop w:val="0"/>
          <w:marBottom w:val="0"/>
          <w:divBdr>
            <w:top w:val="none" w:sz="0" w:space="0" w:color="auto"/>
            <w:left w:val="none" w:sz="0" w:space="0" w:color="auto"/>
            <w:bottom w:val="none" w:sz="0" w:space="0" w:color="auto"/>
            <w:right w:val="none" w:sz="0" w:space="0" w:color="auto"/>
          </w:divBdr>
          <w:divsChild>
            <w:div w:id="1151482977">
              <w:marLeft w:val="0"/>
              <w:marRight w:val="0"/>
              <w:marTop w:val="0"/>
              <w:marBottom w:val="0"/>
              <w:divBdr>
                <w:top w:val="none" w:sz="0" w:space="0" w:color="auto"/>
                <w:left w:val="none" w:sz="0" w:space="0" w:color="auto"/>
                <w:bottom w:val="none" w:sz="0" w:space="0" w:color="auto"/>
                <w:right w:val="none" w:sz="0" w:space="0" w:color="auto"/>
              </w:divBdr>
              <w:divsChild>
                <w:div w:id="278026882">
                  <w:marLeft w:val="0"/>
                  <w:marRight w:val="0"/>
                  <w:marTop w:val="0"/>
                  <w:marBottom w:val="0"/>
                  <w:divBdr>
                    <w:top w:val="none" w:sz="0" w:space="0" w:color="auto"/>
                    <w:left w:val="none" w:sz="0" w:space="0" w:color="auto"/>
                    <w:bottom w:val="none" w:sz="0" w:space="0" w:color="auto"/>
                    <w:right w:val="none" w:sz="0" w:space="0" w:color="auto"/>
                  </w:divBdr>
                  <w:divsChild>
                    <w:div w:id="1809279180">
                      <w:marLeft w:val="0"/>
                      <w:marRight w:val="0"/>
                      <w:marTop w:val="0"/>
                      <w:marBottom w:val="0"/>
                      <w:divBdr>
                        <w:top w:val="none" w:sz="0" w:space="0" w:color="auto"/>
                        <w:left w:val="none" w:sz="0" w:space="0" w:color="auto"/>
                        <w:bottom w:val="none" w:sz="0" w:space="0" w:color="auto"/>
                        <w:right w:val="none" w:sz="0" w:space="0" w:color="auto"/>
                      </w:divBdr>
                      <w:divsChild>
                        <w:div w:id="398985439">
                          <w:marLeft w:val="0"/>
                          <w:marRight w:val="0"/>
                          <w:marTop w:val="0"/>
                          <w:marBottom w:val="0"/>
                          <w:divBdr>
                            <w:top w:val="none" w:sz="0" w:space="0" w:color="auto"/>
                            <w:left w:val="none" w:sz="0" w:space="0" w:color="auto"/>
                            <w:bottom w:val="none" w:sz="0" w:space="0" w:color="auto"/>
                            <w:right w:val="none" w:sz="0" w:space="0" w:color="auto"/>
                          </w:divBdr>
                          <w:divsChild>
                            <w:div w:id="874971160">
                              <w:marLeft w:val="2070"/>
                              <w:marRight w:val="3960"/>
                              <w:marTop w:val="0"/>
                              <w:marBottom w:val="0"/>
                              <w:divBdr>
                                <w:top w:val="none" w:sz="0" w:space="0" w:color="auto"/>
                                <w:left w:val="none" w:sz="0" w:space="0" w:color="auto"/>
                                <w:bottom w:val="none" w:sz="0" w:space="0" w:color="auto"/>
                                <w:right w:val="none" w:sz="0" w:space="0" w:color="auto"/>
                              </w:divBdr>
                              <w:divsChild>
                                <w:div w:id="140193927">
                                  <w:marLeft w:val="0"/>
                                  <w:marRight w:val="0"/>
                                  <w:marTop w:val="0"/>
                                  <w:marBottom w:val="0"/>
                                  <w:divBdr>
                                    <w:top w:val="none" w:sz="0" w:space="0" w:color="auto"/>
                                    <w:left w:val="none" w:sz="0" w:space="0" w:color="auto"/>
                                    <w:bottom w:val="none" w:sz="0" w:space="0" w:color="auto"/>
                                    <w:right w:val="none" w:sz="0" w:space="0" w:color="auto"/>
                                  </w:divBdr>
                                  <w:divsChild>
                                    <w:div w:id="273948678">
                                      <w:marLeft w:val="0"/>
                                      <w:marRight w:val="0"/>
                                      <w:marTop w:val="0"/>
                                      <w:marBottom w:val="0"/>
                                      <w:divBdr>
                                        <w:top w:val="none" w:sz="0" w:space="0" w:color="auto"/>
                                        <w:left w:val="none" w:sz="0" w:space="0" w:color="auto"/>
                                        <w:bottom w:val="none" w:sz="0" w:space="0" w:color="auto"/>
                                        <w:right w:val="none" w:sz="0" w:space="0" w:color="auto"/>
                                      </w:divBdr>
                                      <w:divsChild>
                                        <w:div w:id="1797135189">
                                          <w:marLeft w:val="0"/>
                                          <w:marRight w:val="0"/>
                                          <w:marTop w:val="0"/>
                                          <w:marBottom w:val="0"/>
                                          <w:divBdr>
                                            <w:top w:val="none" w:sz="0" w:space="0" w:color="auto"/>
                                            <w:left w:val="none" w:sz="0" w:space="0" w:color="auto"/>
                                            <w:bottom w:val="none" w:sz="0" w:space="0" w:color="auto"/>
                                            <w:right w:val="none" w:sz="0" w:space="0" w:color="auto"/>
                                          </w:divBdr>
                                          <w:divsChild>
                                            <w:div w:id="2041778467">
                                              <w:marLeft w:val="0"/>
                                              <w:marRight w:val="0"/>
                                              <w:marTop w:val="90"/>
                                              <w:marBottom w:val="0"/>
                                              <w:divBdr>
                                                <w:top w:val="none" w:sz="0" w:space="0" w:color="auto"/>
                                                <w:left w:val="none" w:sz="0" w:space="0" w:color="auto"/>
                                                <w:bottom w:val="none" w:sz="0" w:space="0" w:color="auto"/>
                                                <w:right w:val="none" w:sz="0" w:space="0" w:color="auto"/>
                                              </w:divBdr>
                                              <w:divsChild>
                                                <w:div w:id="1488596591">
                                                  <w:marLeft w:val="0"/>
                                                  <w:marRight w:val="0"/>
                                                  <w:marTop w:val="0"/>
                                                  <w:marBottom w:val="0"/>
                                                  <w:divBdr>
                                                    <w:top w:val="none" w:sz="0" w:space="0" w:color="auto"/>
                                                    <w:left w:val="none" w:sz="0" w:space="0" w:color="auto"/>
                                                    <w:bottom w:val="none" w:sz="0" w:space="0" w:color="auto"/>
                                                    <w:right w:val="none" w:sz="0" w:space="0" w:color="auto"/>
                                                  </w:divBdr>
                                                  <w:divsChild>
                                                    <w:div w:id="748162805">
                                                      <w:marLeft w:val="0"/>
                                                      <w:marRight w:val="0"/>
                                                      <w:marTop w:val="0"/>
                                                      <w:marBottom w:val="0"/>
                                                      <w:divBdr>
                                                        <w:top w:val="none" w:sz="0" w:space="0" w:color="auto"/>
                                                        <w:left w:val="none" w:sz="0" w:space="0" w:color="auto"/>
                                                        <w:bottom w:val="none" w:sz="0" w:space="0" w:color="auto"/>
                                                        <w:right w:val="none" w:sz="0" w:space="0" w:color="auto"/>
                                                      </w:divBdr>
                                                      <w:divsChild>
                                                        <w:div w:id="20056923">
                                                          <w:marLeft w:val="0"/>
                                                          <w:marRight w:val="0"/>
                                                          <w:marTop w:val="0"/>
                                                          <w:marBottom w:val="390"/>
                                                          <w:divBdr>
                                                            <w:top w:val="none" w:sz="0" w:space="0" w:color="auto"/>
                                                            <w:left w:val="none" w:sz="0" w:space="0" w:color="auto"/>
                                                            <w:bottom w:val="none" w:sz="0" w:space="0" w:color="auto"/>
                                                            <w:right w:val="none" w:sz="0" w:space="0" w:color="auto"/>
                                                          </w:divBdr>
                                                          <w:divsChild>
                                                            <w:div w:id="1131048397">
                                                              <w:marLeft w:val="0"/>
                                                              <w:marRight w:val="0"/>
                                                              <w:marTop w:val="0"/>
                                                              <w:marBottom w:val="0"/>
                                                              <w:divBdr>
                                                                <w:top w:val="none" w:sz="0" w:space="0" w:color="auto"/>
                                                                <w:left w:val="none" w:sz="0" w:space="0" w:color="auto"/>
                                                                <w:bottom w:val="none" w:sz="0" w:space="0" w:color="auto"/>
                                                                <w:right w:val="none" w:sz="0" w:space="0" w:color="auto"/>
                                                              </w:divBdr>
                                                              <w:divsChild>
                                                                <w:div w:id="1172529154">
                                                                  <w:marLeft w:val="0"/>
                                                                  <w:marRight w:val="0"/>
                                                                  <w:marTop w:val="0"/>
                                                                  <w:marBottom w:val="0"/>
                                                                  <w:divBdr>
                                                                    <w:top w:val="none" w:sz="0" w:space="0" w:color="auto"/>
                                                                    <w:left w:val="none" w:sz="0" w:space="0" w:color="auto"/>
                                                                    <w:bottom w:val="none" w:sz="0" w:space="0" w:color="auto"/>
                                                                    <w:right w:val="none" w:sz="0" w:space="0" w:color="auto"/>
                                                                  </w:divBdr>
                                                                  <w:divsChild>
                                                                    <w:div w:id="1571187341">
                                                                      <w:marLeft w:val="0"/>
                                                                      <w:marRight w:val="0"/>
                                                                      <w:marTop w:val="0"/>
                                                                      <w:marBottom w:val="0"/>
                                                                      <w:divBdr>
                                                                        <w:top w:val="none" w:sz="0" w:space="0" w:color="auto"/>
                                                                        <w:left w:val="none" w:sz="0" w:space="0" w:color="auto"/>
                                                                        <w:bottom w:val="none" w:sz="0" w:space="0" w:color="auto"/>
                                                                        <w:right w:val="none" w:sz="0" w:space="0" w:color="auto"/>
                                                                      </w:divBdr>
                                                                      <w:divsChild>
                                                                        <w:div w:id="1553424817">
                                                                          <w:marLeft w:val="0"/>
                                                                          <w:marRight w:val="0"/>
                                                                          <w:marTop w:val="0"/>
                                                                          <w:marBottom w:val="0"/>
                                                                          <w:divBdr>
                                                                            <w:top w:val="none" w:sz="0" w:space="0" w:color="auto"/>
                                                                            <w:left w:val="none" w:sz="0" w:space="0" w:color="auto"/>
                                                                            <w:bottom w:val="none" w:sz="0" w:space="0" w:color="auto"/>
                                                                            <w:right w:val="none" w:sz="0" w:space="0" w:color="auto"/>
                                                                          </w:divBdr>
                                                                          <w:divsChild>
                                                                            <w:div w:id="1231188195">
                                                                              <w:marLeft w:val="0"/>
                                                                              <w:marRight w:val="0"/>
                                                                              <w:marTop w:val="0"/>
                                                                              <w:marBottom w:val="0"/>
                                                                              <w:divBdr>
                                                                                <w:top w:val="none" w:sz="0" w:space="0" w:color="auto"/>
                                                                                <w:left w:val="none" w:sz="0" w:space="0" w:color="auto"/>
                                                                                <w:bottom w:val="none" w:sz="0" w:space="0" w:color="auto"/>
                                                                                <w:right w:val="none" w:sz="0" w:space="0" w:color="auto"/>
                                                                              </w:divBdr>
                                                                              <w:divsChild>
                                                                                <w:div w:id="721635618">
                                                                                  <w:marLeft w:val="0"/>
                                                                                  <w:marRight w:val="0"/>
                                                                                  <w:marTop w:val="0"/>
                                                                                  <w:marBottom w:val="0"/>
                                                                                  <w:divBdr>
                                                                                    <w:top w:val="none" w:sz="0" w:space="0" w:color="auto"/>
                                                                                    <w:left w:val="none" w:sz="0" w:space="0" w:color="auto"/>
                                                                                    <w:bottom w:val="none" w:sz="0" w:space="0" w:color="auto"/>
                                                                                    <w:right w:val="none" w:sz="0" w:space="0" w:color="auto"/>
                                                                                  </w:divBdr>
                                                                                  <w:divsChild>
                                                                                    <w:div w:id="1522470647">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02116029">
                                                                                              <w:marLeft w:val="0"/>
                                                                                              <w:marRight w:val="0"/>
                                                                                              <w:marTop w:val="0"/>
                                                                                              <w:marBottom w:val="0"/>
                                                                                              <w:divBdr>
                                                                                                <w:top w:val="none" w:sz="0" w:space="0" w:color="auto"/>
                                                                                                <w:left w:val="none" w:sz="0" w:space="0" w:color="auto"/>
                                                                                                <w:bottom w:val="none" w:sz="0" w:space="0" w:color="auto"/>
                                                                                                <w:right w:val="none" w:sz="0" w:space="0" w:color="auto"/>
                                                                                              </w:divBdr>
                                                                                              <w:divsChild>
                                                                                                <w:div w:id="1657342122">
                                                                                                  <w:marLeft w:val="0"/>
                                                                                                  <w:marRight w:val="0"/>
                                                                                                  <w:marTop w:val="0"/>
                                                                                                  <w:marBottom w:val="0"/>
                                                                                                  <w:divBdr>
                                                                                                    <w:top w:val="none" w:sz="0" w:space="0" w:color="auto"/>
                                                                                                    <w:left w:val="none" w:sz="0" w:space="0" w:color="auto"/>
                                                                                                    <w:bottom w:val="none" w:sz="0" w:space="0" w:color="auto"/>
                                                                                                    <w:right w:val="none" w:sz="0" w:space="0" w:color="auto"/>
                                                                                                  </w:divBdr>
                                                                                                  <w:divsChild>
                                                                                                    <w:div w:id="1767380179">
                                                                                                      <w:marLeft w:val="0"/>
                                                                                                      <w:marRight w:val="0"/>
                                                                                                      <w:marTop w:val="0"/>
                                                                                                      <w:marBottom w:val="0"/>
                                                                                                      <w:divBdr>
                                                                                                        <w:top w:val="none" w:sz="0" w:space="0" w:color="auto"/>
                                                                                                        <w:left w:val="none" w:sz="0" w:space="0" w:color="auto"/>
                                                                                                        <w:bottom w:val="none" w:sz="0" w:space="0" w:color="auto"/>
                                                                                                        <w:right w:val="none" w:sz="0" w:space="0" w:color="auto"/>
                                                                                                      </w:divBdr>
                                                                                                      <w:divsChild>
                                                                                                        <w:div w:id="1419252486">
                                                                                                          <w:marLeft w:val="0"/>
                                                                                                          <w:marRight w:val="0"/>
                                                                                                          <w:marTop w:val="0"/>
                                                                                                          <w:marBottom w:val="0"/>
                                                                                                          <w:divBdr>
                                                                                                            <w:top w:val="none" w:sz="0" w:space="0" w:color="auto"/>
                                                                                                            <w:left w:val="none" w:sz="0" w:space="0" w:color="auto"/>
                                                                                                            <w:bottom w:val="none" w:sz="0" w:space="0" w:color="auto"/>
                                                                                                            <w:right w:val="none" w:sz="0" w:space="0" w:color="auto"/>
                                                                                                          </w:divBdr>
                                                                                                          <w:divsChild>
                                                                                                            <w:div w:id="1132138132">
                                                                                                              <w:marLeft w:val="0"/>
                                                                                                              <w:marRight w:val="0"/>
                                                                                                              <w:marTop w:val="0"/>
                                                                                                              <w:marBottom w:val="0"/>
                                                                                                              <w:divBdr>
                                                                                                                <w:top w:val="none" w:sz="0" w:space="0" w:color="auto"/>
                                                                                                                <w:left w:val="none" w:sz="0" w:space="0" w:color="auto"/>
                                                                                                                <w:bottom w:val="none" w:sz="0" w:space="0" w:color="auto"/>
                                                                                                                <w:right w:val="none" w:sz="0" w:space="0" w:color="auto"/>
                                                                                                              </w:divBdr>
                                                                                                              <w:divsChild>
                                                                                                                <w:div w:id="977806293">
                                                                                                                  <w:marLeft w:val="300"/>
                                                                                                                  <w:marRight w:val="0"/>
                                                                                                                  <w:marTop w:val="0"/>
                                                                                                                  <w:marBottom w:val="0"/>
                                                                                                                  <w:divBdr>
                                                                                                                    <w:top w:val="none" w:sz="0" w:space="0" w:color="auto"/>
                                                                                                                    <w:left w:val="none" w:sz="0" w:space="0" w:color="auto"/>
                                                                                                                    <w:bottom w:val="none" w:sz="0" w:space="0" w:color="auto"/>
                                                                                                                    <w:right w:val="none" w:sz="0" w:space="0" w:color="auto"/>
                                                                                                                  </w:divBdr>
                                                                                                                  <w:divsChild>
                                                                                                                    <w:div w:id="1987662925">
                                                                                                                      <w:marLeft w:val="0"/>
                                                                                                                      <w:marRight w:val="0"/>
                                                                                                                      <w:marTop w:val="0"/>
                                                                                                                      <w:marBottom w:val="0"/>
                                                                                                                      <w:divBdr>
                                                                                                                        <w:top w:val="none" w:sz="0" w:space="0" w:color="auto"/>
                                                                                                                        <w:left w:val="none" w:sz="0" w:space="0" w:color="auto"/>
                                                                                                                        <w:bottom w:val="none" w:sz="0" w:space="0" w:color="auto"/>
                                                                                                                        <w:right w:val="none" w:sz="0" w:space="0" w:color="auto"/>
                                                                                                                      </w:divBdr>
                                                                                                                      <w:divsChild>
                                                                                                                        <w:div w:id="9872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828353">
      <w:bodyDiv w:val="1"/>
      <w:marLeft w:val="0"/>
      <w:marRight w:val="0"/>
      <w:marTop w:val="0"/>
      <w:marBottom w:val="0"/>
      <w:divBdr>
        <w:top w:val="none" w:sz="0" w:space="0" w:color="auto"/>
        <w:left w:val="none" w:sz="0" w:space="0" w:color="auto"/>
        <w:bottom w:val="none" w:sz="0" w:space="0" w:color="auto"/>
        <w:right w:val="none" w:sz="0" w:space="0" w:color="auto"/>
      </w:divBdr>
    </w:div>
    <w:div w:id="281033652">
      <w:bodyDiv w:val="1"/>
      <w:marLeft w:val="0"/>
      <w:marRight w:val="0"/>
      <w:marTop w:val="0"/>
      <w:marBottom w:val="0"/>
      <w:divBdr>
        <w:top w:val="none" w:sz="0" w:space="0" w:color="auto"/>
        <w:left w:val="none" w:sz="0" w:space="0" w:color="auto"/>
        <w:bottom w:val="none" w:sz="0" w:space="0" w:color="auto"/>
        <w:right w:val="none" w:sz="0" w:space="0" w:color="auto"/>
      </w:divBdr>
    </w:div>
    <w:div w:id="319890702">
      <w:bodyDiv w:val="1"/>
      <w:marLeft w:val="0"/>
      <w:marRight w:val="0"/>
      <w:marTop w:val="0"/>
      <w:marBottom w:val="0"/>
      <w:divBdr>
        <w:top w:val="none" w:sz="0" w:space="0" w:color="auto"/>
        <w:left w:val="none" w:sz="0" w:space="0" w:color="auto"/>
        <w:bottom w:val="none" w:sz="0" w:space="0" w:color="auto"/>
        <w:right w:val="none" w:sz="0" w:space="0" w:color="auto"/>
      </w:divBdr>
    </w:div>
    <w:div w:id="339936994">
      <w:bodyDiv w:val="1"/>
      <w:marLeft w:val="0"/>
      <w:marRight w:val="0"/>
      <w:marTop w:val="0"/>
      <w:marBottom w:val="0"/>
      <w:divBdr>
        <w:top w:val="none" w:sz="0" w:space="0" w:color="auto"/>
        <w:left w:val="none" w:sz="0" w:space="0" w:color="auto"/>
        <w:bottom w:val="none" w:sz="0" w:space="0" w:color="auto"/>
        <w:right w:val="none" w:sz="0" w:space="0" w:color="auto"/>
      </w:divBdr>
      <w:divsChild>
        <w:div w:id="1594976170">
          <w:marLeft w:val="0"/>
          <w:marRight w:val="0"/>
          <w:marTop w:val="0"/>
          <w:marBottom w:val="0"/>
          <w:divBdr>
            <w:top w:val="none" w:sz="0" w:space="0" w:color="auto"/>
            <w:left w:val="none" w:sz="0" w:space="0" w:color="auto"/>
            <w:bottom w:val="none" w:sz="0" w:space="0" w:color="auto"/>
            <w:right w:val="none" w:sz="0" w:space="0" w:color="auto"/>
          </w:divBdr>
        </w:div>
        <w:div w:id="2052724228">
          <w:marLeft w:val="0"/>
          <w:marRight w:val="0"/>
          <w:marTop w:val="0"/>
          <w:marBottom w:val="0"/>
          <w:divBdr>
            <w:top w:val="none" w:sz="0" w:space="0" w:color="auto"/>
            <w:left w:val="none" w:sz="0" w:space="0" w:color="auto"/>
            <w:bottom w:val="none" w:sz="0" w:space="0" w:color="auto"/>
            <w:right w:val="none" w:sz="0" w:space="0" w:color="auto"/>
          </w:divBdr>
        </w:div>
      </w:divsChild>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04188105">
      <w:bodyDiv w:val="1"/>
      <w:marLeft w:val="0"/>
      <w:marRight w:val="0"/>
      <w:marTop w:val="0"/>
      <w:marBottom w:val="0"/>
      <w:divBdr>
        <w:top w:val="none" w:sz="0" w:space="0" w:color="auto"/>
        <w:left w:val="none" w:sz="0" w:space="0" w:color="auto"/>
        <w:bottom w:val="none" w:sz="0" w:space="0" w:color="auto"/>
        <w:right w:val="none" w:sz="0" w:space="0" w:color="auto"/>
      </w:divBdr>
    </w:div>
    <w:div w:id="405035582">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538005816">
      <w:bodyDiv w:val="1"/>
      <w:marLeft w:val="0"/>
      <w:marRight w:val="0"/>
      <w:marTop w:val="0"/>
      <w:marBottom w:val="0"/>
      <w:divBdr>
        <w:top w:val="none" w:sz="0" w:space="0" w:color="auto"/>
        <w:left w:val="none" w:sz="0" w:space="0" w:color="auto"/>
        <w:bottom w:val="none" w:sz="0" w:space="0" w:color="auto"/>
        <w:right w:val="none" w:sz="0" w:space="0" w:color="auto"/>
      </w:divBdr>
    </w:div>
    <w:div w:id="554313917">
      <w:bodyDiv w:val="1"/>
      <w:marLeft w:val="0"/>
      <w:marRight w:val="0"/>
      <w:marTop w:val="0"/>
      <w:marBottom w:val="0"/>
      <w:divBdr>
        <w:top w:val="none" w:sz="0" w:space="0" w:color="auto"/>
        <w:left w:val="none" w:sz="0" w:space="0" w:color="auto"/>
        <w:bottom w:val="none" w:sz="0" w:space="0" w:color="auto"/>
        <w:right w:val="none" w:sz="0" w:space="0" w:color="auto"/>
      </w:divBdr>
    </w:div>
    <w:div w:id="563754814">
      <w:bodyDiv w:val="1"/>
      <w:marLeft w:val="0"/>
      <w:marRight w:val="0"/>
      <w:marTop w:val="0"/>
      <w:marBottom w:val="0"/>
      <w:divBdr>
        <w:top w:val="none" w:sz="0" w:space="0" w:color="auto"/>
        <w:left w:val="none" w:sz="0" w:space="0" w:color="auto"/>
        <w:bottom w:val="none" w:sz="0" w:space="0" w:color="auto"/>
        <w:right w:val="none" w:sz="0" w:space="0" w:color="auto"/>
      </w:divBdr>
      <w:divsChild>
        <w:div w:id="530457900">
          <w:marLeft w:val="0"/>
          <w:marRight w:val="0"/>
          <w:marTop w:val="0"/>
          <w:marBottom w:val="0"/>
          <w:divBdr>
            <w:top w:val="none" w:sz="0" w:space="0" w:color="auto"/>
            <w:left w:val="none" w:sz="0" w:space="0" w:color="auto"/>
            <w:bottom w:val="none" w:sz="0" w:space="0" w:color="auto"/>
            <w:right w:val="none" w:sz="0" w:space="0" w:color="auto"/>
          </w:divBdr>
        </w:div>
        <w:div w:id="1220164082">
          <w:marLeft w:val="0"/>
          <w:marRight w:val="0"/>
          <w:marTop w:val="0"/>
          <w:marBottom w:val="0"/>
          <w:divBdr>
            <w:top w:val="none" w:sz="0" w:space="0" w:color="auto"/>
            <w:left w:val="none" w:sz="0" w:space="0" w:color="auto"/>
            <w:bottom w:val="none" w:sz="0" w:space="0" w:color="auto"/>
            <w:right w:val="none" w:sz="0" w:space="0" w:color="auto"/>
          </w:divBdr>
        </w:div>
      </w:divsChild>
    </w:div>
    <w:div w:id="595556269">
      <w:bodyDiv w:val="1"/>
      <w:marLeft w:val="0"/>
      <w:marRight w:val="0"/>
      <w:marTop w:val="0"/>
      <w:marBottom w:val="0"/>
      <w:divBdr>
        <w:top w:val="none" w:sz="0" w:space="0" w:color="auto"/>
        <w:left w:val="none" w:sz="0" w:space="0" w:color="auto"/>
        <w:bottom w:val="none" w:sz="0" w:space="0" w:color="auto"/>
        <w:right w:val="none" w:sz="0" w:space="0" w:color="auto"/>
      </w:divBdr>
    </w:div>
    <w:div w:id="616763793">
      <w:bodyDiv w:val="1"/>
      <w:marLeft w:val="0"/>
      <w:marRight w:val="0"/>
      <w:marTop w:val="0"/>
      <w:marBottom w:val="0"/>
      <w:divBdr>
        <w:top w:val="none" w:sz="0" w:space="0" w:color="auto"/>
        <w:left w:val="none" w:sz="0" w:space="0" w:color="auto"/>
        <w:bottom w:val="none" w:sz="0" w:space="0" w:color="auto"/>
        <w:right w:val="none" w:sz="0" w:space="0" w:color="auto"/>
      </w:divBdr>
    </w:div>
    <w:div w:id="634145377">
      <w:bodyDiv w:val="1"/>
      <w:marLeft w:val="0"/>
      <w:marRight w:val="0"/>
      <w:marTop w:val="0"/>
      <w:marBottom w:val="0"/>
      <w:divBdr>
        <w:top w:val="none" w:sz="0" w:space="0" w:color="auto"/>
        <w:left w:val="none" w:sz="0" w:space="0" w:color="auto"/>
        <w:bottom w:val="none" w:sz="0" w:space="0" w:color="auto"/>
        <w:right w:val="none" w:sz="0" w:space="0" w:color="auto"/>
      </w:divBdr>
    </w:div>
    <w:div w:id="660155395">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741173619">
      <w:bodyDiv w:val="1"/>
      <w:marLeft w:val="0"/>
      <w:marRight w:val="0"/>
      <w:marTop w:val="0"/>
      <w:marBottom w:val="0"/>
      <w:divBdr>
        <w:top w:val="none" w:sz="0" w:space="0" w:color="auto"/>
        <w:left w:val="none" w:sz="0" w:space="0" w:color="auto"/>
        <w:bottom w:val="none" w:sz="0" w:space="0" w:color="auto"/>
        <w:right w:val="none" w:sz="0" w:space="0" w:color="auto"/>
      </w:divBdr>
    </w:div>
    <w:div w:id="766585406">
      <w:bodyDiv w:val="1"/>
      <w:marLeft w:val="0"/>
      <w:marRight w:val="0"/>
      <w:marTop w:val="0"/>
      <w:marBottom w:val="0"/>
      <w:divBdr>
        <w:top w:val="none" w:sz="0" w:space="0" w:color="auto"/>
        <w:left w:val="none" w:sz="0" w:space="0" w:color="auto"/>
        <w:bottom w:val="none" w:sz="0" w:space="0" w:color="auto"/>
        <w:right w:val="none" w:sz="0" w:space="0" w:color="auto"/>
      </w:divBdr>
    </w:div>
    <w:div w:id="767698436">
      <w:bodyDiv w:val="1"/>
      <w:marLeft w:val="0"/>
      <w:marRight w:val="0"/>
      <w:marTop w:val="0"/>
      <w:marBottom w:val="0"/>
      <w:divBdr>
        <w:top w:val="none" w:sz="0" w:space="0" w:color="auto"/>
        <w:left w:val="none" w:sz="0" w:space="0" w:color="auto"/>
        <w:bottom w:val="none" w:sz="0" w:space="0" w:color="auto"/>
        <w:right w:val="none" w:sz="0" w:space="0" w:color="auto"/>
      </w:divBdr>
    </w:div>
    <w:div w:id="800807079">
      <w:bodyDiv w:val="1"/>
      <w:marLeft w:val="0"/>
      <w:marRight w:val="0"/>
      <w:marTop w:val="0"/>
      <w:marBottom w:val="0"/>
      <w:divBdr>
        <w:top w:val="none" w:sz="0" w:space="0" w:color="auto"/>
        <w:left w:val="none" w:sz="0" w:space="0" w:color="auto"/>
        <w:bottom w:val="none" w:sz="0" w:space="0" w:color="auto"/>
        <w:right w:val="none" w:sz="0" w:space="0" w:color="auto"/>
      </w:divBdr>
    </w:div>
    <w:div w:id="805705430">
      <w:bodyDiv w:val="1"/>
      <w:marLeft w:val="0"/>
      <w:marRight w:val="0"/>
      <w:marTop w:val="0"/>
      <w:marBottom w:val="0"/>
      <w:divBdr>
        <w:top w:val="none" w:sz="0" w:space="0" w:color="auto"/>
        <w:left w:val="none" w:sz="0" w:space="0" w:color="auto"/>
        <w:bottom w:val="none" w:sz="0" w:space="0" w:color="auto"/>
        <w:right w:val="none" w:sz="0" w:space="0" w:color="auto"/>
      </w:divBdr>
    </w:div>
    <w:div w:id="819081393">
      <w:bodyDiv w:val="1"/>
      <w:marLeft w:val="0"/>
      <w:marRight w:val="0"/>
      <w:marTop w:val="0"/>
      <w:marBottom w:val="0"/>
      <w:divBdr>
        <w:top w:val="none" w:sz="0" w:space="0" w:color="auto"/>
        <w:left w:val="none" w:sz="0" w:space="0" w:color="auto"/>
        <w:bottom w:val="none" w:sz="0" w:space="0" w:color="auto"/>
        <w:right w:val="none" w:sz="0" w:space="0" w:color="auto"/>
      </w:divBdr>
    </w:div>
    <w:div w:id="819150474">
      <w:bodyDiv w:val="1"/>
      <w:marLeft w:val="0"/>
      <w:marRight w:val="0"/>
      <w:marTop w:val="0"/>
      <w:marBottom w:val="0"/>
      <w:divBdr>
        <w:top w:val="none" w:sz="0" w:space="0" w:color="auto"/>
        <w:left w:val="none" w:sz="0" w:space="0" w:color="auto"/>
        <w:bottom w:val="none" w:sz="0" w:space="0" w:color="auto"/>
        <w:right w:val="none" w:sz="0" w:space="0" w:color="auto"/>
      </w:divBdr>
      <w:divsChild>
        <w:div w:id="1036926645">
          <w:marLeft w:val="0"/>
          <w:marRight w:val="0"/>
          <w:marTop w:val="0"/>
          <w:marBottom w:val="0"/>
          <w:divBdr>
            <w:top w:val="none" w:sz="0" w:space="0" w:color="auto"/>
            <w:left w:val="none" w:sz="0" w:space="0" w:color="auto"/>
            <w:bottom w:val="none" w:sz="0" w:space="0" w:color="auto"/>
            <w:right w:val="none" w:sz="0" w:space="0" w:color="auto"/>
          </w:divBdr>
          <w:divsChild>
            <w:div w:id="1594318406">
              <w:marLeft w:val="0"/>
              <w:marRight w:val="0"/>
              <w:marTop w:val="0"/>
              <w:marBottom w:val="0"/>
              <w:divBdr>
                <w:top w:val="none" w:sz="0" w:space="0" w:color="auto"/>
                <w:left w:val="none" w:sz="0" w:space="0" w:color="auto"/>
                <w:bottom w:val="none" w:sz="0" w:space="0" w:color="auto"/>
                <w:right w:val="none" w:sz="0" w:space="0" w:color="auto"/>
              </w:divBdr>
              <w:divsChild>
                <w:div w:id="1000086626">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0"/>
                      <w:marRight w:val="0"/>
                      <w:marTop w:val="0"/>
                      <w:marBottom w:val="0"/>
                      <w:divBdr>
                        <w:top w:val="none" w:sz="0" w:space="0" w:color="auto"/>
                        <w:left w:val="none" w:sz="0" w:space="0" w:color="auto"/>
                        <w:bottom w:val="none" w:sz="0" w:space="0" w:color="auto"/>
                        <w:right w:val="none" w:sz="0" w:space="0" w:color="auto"/>
                      </w:divBdr>
                      <w:divsChild>
                        <w:div w:id="782461089">
                          <w:marLeft w:val="0"/>
                          <w:marRight w:val="0"/>
                          <w:marTop w:val="0"/>
                          <w:marBottom w:val="0"/>
                          <w:divBdr>
                            <w:top w:val="none" w:sz="0" w:space="0" w:color="auto"/>
                            <w:left w:val="none" w:sz="0" w:space="0" w:color="auto"/>
                            <w:bottom w:val="none" w:sz="0" w:space="0" w:color="auto"/>
                            <w:right w:val="none" w:sz="0" w:space="0" w:color="auto"/>
                          </w:divBdr>
                          <w:divsChild>
                            <w:div w:id="1427073099">
                              <w:marLeft w:val="2070"/>
                              <w:marRight w:val="3960"/>
                              <w:marTop w:val="0"/>
                              <w:marBottom w:val="0"/>
                              <w:divBdr>
                                <w:top w:val="none" w:sz="0" w:space="0" w:color="auto"/>
                                <w:left w:val="none" w:sz="0" w:space="0" w:color="auto"/>
                                <w:bottom w:val="none" w:sz="0" w:space="0" w:color="auto"/>
                                <w:right w:val="none" w:sz="0" w:space="0" w:color="auto"/>
                              </w:divBdr>
                              <w:divsChild>
                                <w:div w:id="1614088695">
                                  <w:marLeft w:val="0"/>
                                  <w:marRight w:val="0"/>
                                  <w:marTop w:val="0"/>
                                  <w:marBottom w:val="0"/>
                                  <w:divBdr>
                                    <w:top w:val="none" w:sz="0" w:space="0" w:color="auto"/>
                                    <w:left w:val="none" w:sz="0" w:space="0" w:color="auto"/>
                                    <w:bottom w:val="none" w:sz="0" w:space="0" w:color="auto"/>
                                    <w:right w:val="none" w:sz="0" w:space="0" w:color="auto"/>
                                  </w:divBdr>
                                  <w:divsChild>
                                    <w:div w:id="100490172">
                                      <w:marLeft w:val="0"/>
                                      <w:marRight w:val="0"/>
                                      <w:marTop w:val="0"/>
                                      <w:marBottom w:val="0"/>
                                      <w:divBdr>
                                        <w:top w:val="none" w:sz="0" w:space="0" w:color="auto"/>
                                        <w:left w:val="none" w:sz="0" w:space="0" w:color="auto"/>
                                        <w:bottom w:val="none" w:sz="0" w:space="0" w:color="auto"/>
                                        <w:right w:val="none" w:sz="0" w:space="0" w:color="auto"/>
                                      </w:divBdr>
                                      <w:divsChild>
                                        <w:div w:id="1922908748">
                                          <w:marLeft w:val="0"/>
                                          <w:marRight w:val="0"/>
                                          <w:marTop w:val="0"/>
                                          <w:marBottom w:val="0"/>
                                          <w:divBdr>
                                            <w:top w:val="none" w:sz="0" w:space="0" w:color="auto"/>
                                            <w:left w:val="none" w:sz="0" w:space="0" w:color="auto"/>
                                            <w:bottom w:val="none" w:sz="0" w:space="0" w:color="auto"/>
                                            <w:right w:val="none" w:sz="0" w:space="0" w:color="auto"/>
                                          </w:divBdr>
                                          <w:divsChild>
                                            <w:div w:id="671641491">
                                              <w:marLeft w:val="0"/>
                                              <w:marRight w:val="0"/>
                                              <w:marTop w:val="90"/>
                                              <w:marBottom w:val="0"/>
                                              <w:divBdr>
                                                <w:top w:val="none" w:sz="0" w:space="0" w:color="auto"/>
                                                <w:left w:val="none" w:sz="0" w:space="0" w:color="auto"/>
                                                <w:bottom w:val="none" w:sz="0" w:space="0" w:color="auto"/>
                                                <w:right w:val="none" w:sz="0" w:space="0" w:color="auto"/>
                                              </w:divBdr>
                                              <w:divsChild>
                                                <w:div w:id="732776003">
                                                  <w:marLeft w:val="0"/>
                                                  <w:marRight w:val="0"/>
                                                  <w:marTop w:val="0"/>
                                                  <w:marBottom w:val="0"/>
                                                  <w:divBdr>
                                                    <w:top w:val="none" w:sz="0" w:space="0" w:color="auto"/>
                                                    <w:left w:val="none" w:sz="0" w:space="0" w:color="auto"/>
                                                    <w:bottom w:val="none" w:sz="0" w:space="0" w:color="auto"/>
                                                    <w:right w:val="none" w:sz="0" w:space="0" w:color="auto"/>
                                                  </w:divBdr>
                                                  <w:divsChild>
                                                    <w:div w:id="950631874">
                                                      <w:marLeft w:val="0"/>
                                                      <w:marRight w:val="0"/>
                                                      <w:marTop w:val="0"/>
                                                      <w:marBottom w:val="0"/>
                                                      <w:divBdr>
                                                        <w:top w:val="none" w:sz="0" w:space="0" w:color="auto"/>
                                                        <w:left w:val="none" w:sz="0" w:space="0" w:color="auto"/>
                                                        <w:bottom w:val="none" w:sz="0" w:space="0" w:color="auto"/>
                                                        <w:right w:val="none" w:sz="0" w:space="0" w:color="auto"/>
                                                      </w:divBdr>
                                                      <w:divsChild>
                                                        <w:div w:id="648091354">
                                                          <w:marLeft w:val="0"/>
                                                          <w:marRight w:val="0"/>
                                                          <w:marTop w:val="0"/>
                                                          <w:marBottom w:val="390"/>
                                                          <w:divBdr>
                                                            <w:top w:val="none" w:sz="0" w:space="0" w:color="auto"/>
                                                            <w:left w:val="none" w:sz="0" w:space="0" w:color="auto"/>
                                                            <w:bottom w:val="none" w:sz="0" w:space="0" w:color="auto"/>
                                                            <w:right w:val="none" w:sz="0" w:space="0" w:color="auto"/>
                                                          </w:divBdr>
                                                          <w:divsChild>
                                                            <w:div w:id="344554472">
                                                              <w:marLeft w:val="0"/>
                                                              <w:marRight w:val="0"/>
                                                              <w:marTop w:val="0"/>
                                                              <w:marBottom w:val="0"/>
                                                              <w:divBdr>
                                                                <w:top w:val="none" w:sz="0" w:space="0" w:color="auto"/>
                                                                <w:left w:val="none" w:sz="0" w:space="0" w:color="auto"/>
                                                                <w:bottom w:val="none" w:sz="0" w:space="0" w:color="auto"/>
                                                                <w:right w:val="none" w:sz="0" w:space="0" w:color="auto"/>
                                                              </w:divBdr>
                                                              <w:divsChild>
                                                                <w:div w:id="1743720446">
                                                                  <w:marLeft w:val="0"/>
                                                                  <w:marRight w:val="0"/>
                                                                  <w:marTop w:val="0"/>
                                                                  <w:marBottom w:val="0"/>
                                                                  <w:divBdr>
                                                                    <w:top w:val="none" w:sz="0" w:space="0" w:color="auto"/>
                                                                    <w:left w:val="none" w:sz="0" w:space="0" w:color="auto"/>
                                                                    <w:bottom w:val="none" w:sz="0" w:space="0" w:color="auto"/>
                                                                    <w:right w:val="none" w:sz="0" w:space="0" w:color="auto"/>
                                                                  </w:divBdr>
                                                                  <w:divsChild>
                                                                    <w:div w:id="1310282283">
                                                                      <w:marLeft w:val="0"/>
                                                                      <w:marRight w:val="0"/>
                                                                      <w:marTop w:val="0"/>
                                                                      <w:marBottom w:val="0"/>
                                                                      <w:divBdr>
                                                                        <w:top w:val="none" w:sz="0" w:space="0" w:color="auto"/>
                                                                        <w:left w:val="none" w:sz="0" w:space="0" w:color="auto"/>
                                                                        <w:bottom w:val="none" w:sz="0" w:space="0" w:color="auto"/>
                                                                        <w:right w:val="none" w:sz="0" w:space="0" w:color="auto"/>
                                                                      </w:divBdr>
                                                                      <w:divsChild>
                                                                        <w:div w:id="1566603578">
                                                                          <w:marLeft w:val="0"/>
                                                                          <w:marRight w:val="0"/>
                                                                          <w:marTop w:val="0"/>
                                                                          <w:marBottom w:val="0"/>
                                                                          <w:divBdr>
                                                                            <w:top w:val="none" w:sz="0" w:space="0" w:color="auto"/>
                                                                            <w:left w:val="none" w:sz="0" w:space="0" w:color="auto"/>
                                                                            <w:bottom w:val="none" w:sz="0" w:space="0" w:color="auto"/>
                                                                            <w:right w:val="none" w:sz="0" w:space="0" w:color="auto"/>
                                                                          </w:divBdr>
                                                                          <w:divsChild>
                                                                            <w:div w:id="657852372">
                                                                              <w:marLeft w:val="0"/>
                                                                              <w:marRight w:val="0"/>
                                                                              <w:marTop w:val="0"/>
                                                                              <w:marBottom w:val="0"/>
                                                                              <w:divBdr>
                                                                                <w:top w:val="none" w:sz="0" w:space="0" w:color="auto"/>
                                                                                <w:left w:val="none" w:sz="0" w:space="0" w:color="auto"/>
                                                                                <w:bottom w:val="none" w:sz="0" w:space="0" w:color="auto"/>
                                                                                <w:right w:val="none" w:sz="0" w:space="0" w:color="auto"/>
                                                                              </w:divBdr>
                                                                              <w:divsChild>
                                                                                <w:div w:id="1470780529">
                                                                                  <w:marLeft w:val="0"/>
                                                                                  <w:marRight w:val="0"/>
                                                                                  <w:marTop w:val="0"/>
                                                                                  <w:marBottom w:val="0"/>
                                                                                  <w:divBdr>
                                                                                    <w:top w:val="none" w:sz="0" w:space="0" w:color="auto"/>
                                                                                    <w:left w:val="none" w:sz="0" w:space="0" w:color="auto"/>
                                                                                    <w:bottom w:val="none" w:sz="0" w:space="0" w:color="auto"/>
                                                                                    <w:right w:val="none" w:sz="0" w:space="0" w:color="auto"/>
                                                                                  </w:divBdr>
                                                                                  <w:divsChild>
                                                                                    <w:div w:id="655962261">
                                                                                      <w:marLeft w:val="0"/>
                                                                                      <w:marRight w:val="0"/>
                                                                                      <w:marTop w:val="0"/>
                                                                                      <w:marBottom w:val="0"/>
                                                                                      <w:divBdr>
                                                                                        <w:top w:val="none" w:sz="0" w:space="0" w:color="auto"/>
                                                                                        <w:left w:val="none" w:sz="0" w:space="0" w:color="auto"/>
                                                                                        <w:bottom w:val="none" w:sz="0" w:space="0" w:color="auto"/>
                                                                                        <w:right w:val="none" w:sz="0" w:space="0" w:color="auto"/>
                                                                                      </w:divBdr>
                                                                                      <w:divsChild>
                                                                                        <w:div w:id="913124212">
                                                                                          <w:marLeft w:val="0"/>
                                                                                          <w:marRight w:val="0"/>
                                                                                          <w:marTop w:val="0"/>
                                                                                          <w:marBottom w:val="0"/>
                                                                                          <w:divBdr>
                                                                                            <w:top w:val="none" w:sz="0" w:space="0" w:color="auto"/>
                                                                                            <w:left w:val="none" w:sz="0" w:space="0" w:color="auto"/>
                                                                                            <w:bottom w:val="none" w:sz="0" w:space="0" w:color="auto"/>
                                                                                            <w:right w:val="none" w:sz="0" w:space="0" w:color="auto"/>
                                                                                          </w:divBdr>
                                                                                          <w:divsChild>
                                                                                            <w:div w:id="1857646014">
                                                                                              <w:marLeft w:val="0"/>
                                                                                              <w:marRight w:val="0"/>
                                                                                              <w:marTop w:val="0"/>
                                                                                              <w:marBottom w:val="0"/>
                                                                                              <w:divBdr>
                                                                                                <w:top w:val="none" w:sz="0" w:space="0" w:color="auto"/>
                                                                                                <w:left w:val="none" w:sz="0" w:space="0" w:color="auto"/>
                                                                                                <w:bottom w:val="none" w:sz="0" w:space="0" w:color="auto"/>
                                                                                                <w:right w:val="none" w:sz="0" w:space="0" w:color="auto"/>
                                                                                              </w:divBdr>
                                                                                              <w:divsChild>
                                                                                                <w:div w:id="1136608344">
                                                                                                  <w:marLeft w:val="0"/>
                                                                                                  <w:marRight w:val="0"/>
                                                                                                  <w:marTop w:val="0"/>
                                                                                                  <w:marBottom w:val="0"/>
                                                                                                  <w:divBdr>
                                                                                                    <w:top w:val="none" w:sz="0" w:space="0" w:color="auto"/>
                                                                                                    <w:left w:val="none" w:sz="0" w:space="0" w:color="auto"/>
                                                                                                    <w:bottom w:val="none" w:sz="0" w:space="0" w:color="auto"/>
                                                                                                    <w:right w:val="none" w:sz="0" w:space="0" w:color="auto"/>
                                                                                                  </w:divBdr>
                                                                                                  <w:divsChild>
                                                                                                    <w:div w:id="725181429">
                                                                                                      <w:marLeft w:val="0"/>
                                                                                                      <w:marRight w:val="0"/>
                                                                                                      <w:marTop w:val="0"/>
                                                                                                      <w:marBottom w:val="0"/>
                                                                                                      <w:divBdr>
                                                                                                        <w:top w:val="none" w:sz="0" w:space="0" w:color="auto"/>
                                                                                                        <w:left w:val="none" w:sz="0" w:space="0" w:color="auto"/>
                                                                                                        <w:bottom w:val="none" w:sz="0" w:space="0" w:color="auto"/>
                                                                                                        <w:right w:val="none" w:sz="0" w:space="0" w:color="auto"/>
                                                                                                      </w:divBdr>
                                                                                                      <w:divsChild>
                                                                                                        <w:div w:id="342518436">
                                                                                                          <w:marLeft w:val="0"/>
                                                                                                          <w:marRight w:val="0"/>
                                                                                                          <w:marTop w:val="0"/>
                                                                                                          <w:marBottom w:val="0"/>
                                                                                                          <w:divBdr>
                                                                                                            <w:top w:val="none" w:sz="0" w:space="0" w:color="auto"/>
                                                                                                            <w:left w:val="none" w:sz="0" w:space="0" w:color="auto"/>
                                                                                                            <w:bottom w:val="none" w:sz="0" w:space="0" w:color="auto"/>
                                                                                                            <w:right w:val="none" w:sz="0" w:space="0" w:color="auto"/>
                                                                                                          </w:divBdr>
                                                                                                          <w:divsChild>
                                                                                                            <w:div w:id="871648492">
                                                                                                              <w:marLeft w:val="0"/>
                                                                                                              <w:marRight w:val="0"/>
                                                                                                              <w:marTop w:val="0"/>
                                                                                                              <w:marBottom w:val="0"/>
                                                                                                              <w:divBdr>
                                                                                                                <w:top w:val="none" w:sz="0" w:space="0" w:color="auto"/>
                                                                                                                <w:left w:val="none" w:sz="0" w:space="0" w:color="auto"/>
                                                                                                                <w:bottom w:val="none" w:sz="0" w:space="0" w:color="auto"/>
                                                                                                                <w:right w:val="none" w:sz="0" w:space="0" w:color="auto"/>
                                                                                                              </w:divBdr>
                                                                                                              <w:divsChild>
                                                                                                                <w:div w:id="937635317">
                                                                                                                  <w:marLeft w:val="300"/>
                                                                                                                  <w:marRight w:val="0"/>
                                                                                                                  <w:marTop w:val="0"/>
                                                                                                                  <w:marBottom w:val="0"/>
                                                                                                                  <w:divBdr>
                                                                                                                    <w:top w:val="none" w:sz="0" w:space="0" w:color="auto"/>
                                                                                                                    <w:left w:val="none" w:sz="0" w:space="0" w:color="auto"/>
                                                                                                                    <w:bottom w:val="none" w:sz="0" w:space="0" w:color="auto"/>
                                                                                                                    <w:right w:val="none" w:sz="0" w:space="0" w:color="auto"/>
                                                                                                                  </w:divBdr>
                                                                                                                  <w:divsChild>
                                                                                                                    <w:div w:id="59015038">
                                                                                                                      <w:marLeft w:val="0"/>
                                                                                                                      <w:marRight w:val="0"/>
                                                                                                                      <w:marTop w:val="0"/>
                                                                                                                      <w:marBottom w:val="0"/>
                                                                                                                      <w:divBdr>
                                                                                                                        <w:top w:val="none" w:sz="0" w:space="0" w:color="auto"/>
                                                                                                                        <w:left w:val="none" w:sz="0" w:space="0" w:color="auto"/>
                                                                                                                        <w:bottom w:val="none" w:sz="0" w:space="0" w:color="auto"/>
                                                                                                                        <w:right w:val="none" w:sz="0" w:space="0" w:color="auto"/>
                                                                                                                      </w:divBdr>
                                                                                                                      <w:divsChild>
                                                                                                                        <w:div w:id="601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309327">
      <w:bodyDiv w:val="1"/>
      <w:marLeft w:val="0"/>
      <w:marRight w:val="0"/>
      <w:marTop w:val="0"/>
      <w:marBottom w:val="0"/>
      <w:divBdr>
        <w:top w:val="none" w:sz="0" w:space="0" w:color="auto"/>
        <w:left w:val="none" w:sz="0" w:space="0" w:color="auto"/>
        <w:bottom w:val="none" w:sz="0" w:space="0" w:color="auto"/>
        <w:right w:val="none" w:sz="0" w:space="0" w:color="auto"/>
      </w:divBdr>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961837177">
      <w:bodyDiv w:val="1"/>
      <w:marLeft w:val="0"/>
      <w:marRight w:val="0"/>
      <w:marTop w:val="0"/>
      <w:marBottom w:val="0"/>
      <w:divBdr>
        <w:top w:val="none" w:sz="0" w:space="0" w:color="auto"/>
        <w:left w:val="none" w:sz="0" w:space="0" w:color="auto"/>
        <w:bottom w:val="none" w:sz="0" w:space="0" w:color="auto"/>
        <w:right w:val="none" w:sz="0" w:space="0" w:color="auto"/>
      </w:divBdr>
    </w:div>
    <w:div w:id="1056971354">
      <w:bodyDiv w:val="1"/>
      <w:marLeft w:val="0"/>
      <w:marRight w:val="0"/>
      <w:marTop w:val="0"/>
      <w:marBottom w:val="0"/>
      <w:divBdr>
        <w:top w:val="none" w:sz="0" w:space="0" w:color="auto"/>
        <w:left w:val="none" w:sz="0" w:space="0" w:color="auto"/>
        <w:bottom w:val="none" w:sz="0" w:space="0" w:color="auto"/>
        <w:right w:val="none" w:sz="0" w:space="0" w:color="auto"/>
      </w:divBdr>
    </w:div>
    <w:div w:id="1155880430">
      <w:bodyDiv w:val="1"/>
      <w:marLeft w:val="0"/>
      <w:marRight w:val="0"/>
      <w:marTop w:val="0"/>
      <w:marBottom w:val="0"/>
      <w:divBdr>
        <w:top w:val="none" w:sz="0" w:space="0" w:color="auto"/>
        <w:left w:val="none" w:sz="0" w:space="0" w:color="auto"/>
        <w:bottom w:val="none" w:sz="0" w:space="0" w:color="auto"/>
        <w:right w:val="none" w:sz="0" w:space="0" w:color="auto"/>
      </w:divBdr>
    </w:div>
    <w:div w:id="1222643759">
      <w:bodyDiv w:val="1"/>
      <w:marLeft w:val="0"/>
      <w:marRight w:val="0"/>
      <w:marTop w:val="0"/>
      <w:marBottom w:val="0"/>
      <w:divBdr>
        <w:top w:val="none" w:sz="0" w:space="0" w:color="auto"/>
        <w:left w:val="none" w:sz="0" w:space="0" w:color="auto"/>
        <w:bottom w:val="none" w:sz="0" w:space="0" w:color="auto"/>
        <w:right w:val="none" w:sz="0" w:space="0" w:color="auto"/>
      </w:divBdr>
    </w:div>
    <w:div w:id="1240871838">
      <w:bodyDiv w:val="1"/>
      <w:marLeft w:val="0"/>
      <w:marRight w:val="0"/>
      <w:marTop w:val="0"/>
      <w:marBottom w:val="0"/>
      <w:divBdr>
        <w:top w:val="none" w:sz="0" w:space="0" w:color="auto"/>
        <w:left w:val="none" w:sz="0" w:space="0" w:color="auto"/>
        <w:bottom w:val="none" w:sz="0" w:space="0" w:color="auto"/>
        <w:right w:val="none" w:sz="0" w:space="0" w:color="auto"/>
      </w:divBdr>
    </w:div>
    <w:div w:id="1264608609">
      <w:bodyDiv w:val="1"/>
      <w:marLeft w:val="0"/>
      <w:marRight w:val="0"/>
      <w:marTop w:val="0"/>
      <w:marBottom w:val="0"/>
      <w:divBdr>
        <w:top w:val="none" w:sz="0" w:space="0" w:color="auto"/>
        <w:left w:val="none" w:sz="0" w:space="0" w:color="auto"/>
        <w:bottom w:val="none" w:sz="0" w:space="0" w:color="auto"/>
        <w:right w:val="none" w:sz="0" w:space="0" w:color="auto"/>
      </w:divBdr>
    </w:div>
    <w:div w:id="1271401666">
      <w:bodyDiv w:val="1"/>
      <w:marLeft w:val="0"/>
      <w:marRight w:val="0"/>
      <w:marTop w:val="0"/>
      <w:marBottom w:val="0"/>
      <w:divBdr>
        <w:top w:val="none" w:sz="0" w:space="0" w:color="auto"/>
        <w:left w:val="none" w:sz="0" w:space="0" w:color="auto"/>
        <w:bottom w:val="none" w:sz="0" w:space="0" w:color="auto"/>
        <w:right w:val="none" w:sz="0" w:space="0" w:color="auto"/>
      </w:divBdr>
      <w:divsChild>
        <w:div w:id="277563072">
          <w:marLeft w:val="0"/>
          <w:marRight w:val="0"/>
          <w:marTop w:val="0"/>
          <w:marBottom w:val="0"/>
          <w:divBdr>
            <w:top w:val="none" w:sz="0" w:space="0" w:color="auto"/>
            <w:left w:val="none" w:sz="0" w:space="0" w:color="auto"/>
            <w:bottom w:val="none" w:sz="0" w:space="0" w:color="auto"/>
            <w:right w:val="none" w:sz="0" w:space="0" w:color="auto"/>
          </w:divBdr>
        </w:div>
        <w:div w:id="1586572805">
          <w:marLeft w:val="0"/>
          <w:marRight w:val="0"/>
          <w:marTop w:val="0"/>
          <w:marBottom w:val="0"/>
          <w:divBdr>
            <w:top w:val="none" w:sz="0" w:space="0" w:color="auto"/>
            <w:left w:val="none" w:sz="0" w:space="0" w:color="auto"/>
            <w:bottom w:val="none" w:sz="0" w:space="0" w:color="auto"/>
            <w:right w:val="none" w:sz="0" w:space="0" w:color="auto"/>
          </w:divBdr>
        </w:div>
      </w:divsChild>
    </w:div>
    <w:div w:id="1291206714">
      <w:bodyDiv w:val="1"/>
      <w:marLeft w:val="0"/>
      <w:marRight w:val="0"/>
      <w:marTop w:val="0"/>
      <w:marBottom w:val="0"/>
      <w:divBdr>
        <w:top w:val="none" w:sz="0" w:space="0" w:color="auto"/>
        <w:left w:val="none" w:sz="0" w:space="0" w:color="auto"/>
        <w:bottom w:val="none" w:sz="0" w:space="0" w:color="auto"/>
        <w:right w:val="none" w:sz="0" w:space="0" w:color="auto"/>
      </w:divBdr>
    </w:div>
    <w:div w:id="1333755766">
      <w:bodyDiv w:val="1"/>
      <w:marLeft w:val="0"/>
      <w:marRight w:val="0"/>
      <w:marTop w:val="0"/>
      <w:marBottom w:val="0"/>
      <w:divBdr>
        <w:top w:val="none" w:sz="0" w:space="0" w:color="auto"/>
        <w:left w:val="none" w:sz="0" w:space="0" w:color="auto"/>
        <w:bottom w:val="none" w:sz="0" w:space="0" w:color="auto"/>
        <w:right w:val="none" w:sz="0" w:space="0" w:color="auto"/>
      </w:divBdr>
      <w:divsChild>
        <w:div w:id="859513420">
          <w:marLeft w:val="0"/>
          <w:marRight w:val="0"/>
          <w:marTop w:val="0"/>
          <w:marBottom w:val="0"/>
          <w:divBdr>
            <w:top w:val="none" w:sz="0" w:space="0" w:color="auto"/>
            <w:left w:val="none" w:sz="0" w:space="0" w:color="auto"/>
            <w:bottom w:val="none" w:sz="0" w:space="0" w:color="auto"/>
            <w:right w:val="none" w:sz="0" w:space="0" w:color="auto"/>
          </w:divBdr>
          <w:divsChild>
            <w:div w:id="976449325">
              <w:marLeft w:val="0"/>
              <w:marRight w:val="0"/>
              <w:marTop w:val="0"/>
              <w:marBottom w:val="0"/>
              <w:divBdr>
                <w:top w:val="none" w:sz="0" w:space="0" w:color="auto"/>
                <w:left w:val="none" w:sz="0" w:space="0" w:color="auto"/>
                <w:bottom w:val="none" w:sz="0" w:space="0" w:color="auto"/>
                <w:right w:val="none" w:sz="0" w:space="0" w:color="auto"/>
              </w:divBdr>
              <w:divsChild>
                <w:div w:id="659694159">
                  <w:marLeft w:val="0"/>
                  <w:marRight w:val="0"/>
                  <w:marTop w:val="0"/>
                  <w:marBottom w:val="0"/>
                  <w:divBdr>
                    <w:top w:val="none" w:sz="0" w:space="0" w:color="auto"/>
                    <w:left w:val="none" w:sz="0" w:space="0" w:color="auto"/>
                    <w:bottom w:val="none" w:sz="0" w:space="0" w:color="auto"/>
                    <w:right w:val="none" w:sz="0" w:space="0" w:color="auto"/>
                  </w:divBdr>
                  <w:divsChild>
                    <w:div w:id="134955247">
                      <w:marLeft w:val="0"/>
                      <w:marRight w:val="0"/>
                      <w:marTop w:val="0"/>
                      <w:marBottom w:val="0"/>
                      <w:divBdr>
                        <w:top w:val="none" w:sz="0" w:space="0" w:color="auto"/>
                        <w:left w:val="none" w:sz="0" w:space="0" w:color="auto"/>
                        <w:bottom w:val="none" w:sz="0" w:space="0" w:color="auto"/>
                        <w:right w:val="none" w:sz="0" w:space="0" w:color="auto"/>
                      </w:divBdr>
                      <w:divsChild>
                        <w:div w:id="1657955475">
                          <w:marLeft w:val="0"/>
                          <w:marRight w:val="0"/>
                          <w:marTop w:val="0"/>
                          <w:marBottom w:val="0"/>
                          <w:divBdr>
                            <w:top w:val="none" w:sz="0" w:space="0" w:color="auto"/>
                            <w:left w:val="none" w:sz="0" w:space="0" w:color="auto"/>
                            <w:bottom w:val="none" w:sz="0" w:space="0" w:color="auto"/>
                            <w:right w:val="none" w:sz="0" w:space="0" w:color="auto"/>
                          </w:divBdr>
                          <w:divsChild>
                            <w:div w:id="1073236773">
                              <w:marLeft w:val="2070"/>
                              <w:marRight w:val="3960"/>
                              <w:marTop w:val="0"/>
                              <w:marBottom w:val="0"/>
                              <w:divBdr>
                                <w:top w:val="none" w:sz="0" w:space="0" w:color="auto"/>
                                <w:left w:val="none" w:sz="0" w:space="0" w:color="auto"/>
                                <w:bottom w:val="none" w:sz="0" w:space="0" w:color="auto"/>
                                <w:right w:val="none" w:sz="0" w:space="0" w:color="auto"/>
                              </w:divBdr>
                              <w:divsChild>
                                <w:div w:id="923807022">
                                  <w:marLeft w:val="0"/>
                                  <w:marRight w:val="0"/>
                                  <w:marTop w:val="0"/>
                                  <w:marBottom w:val="0"/>
                                  <w:divBdr>
                                    <w:top w:val="none" w:sz="0" w:space="0" w:color="auto"/>
                                    <w:left w:val="none" w:sz="0" w:space="0" w:color="auto"/>
                                    <w:bottom w:val="none" w:sz="0" w:space="0" w:color="auto"/>
                                    <w:right w:val="none" w:sz="0" w:space="0" w:color="auto"/>
                                  </w:divBdr>
                                  <w:divsChild>
                                    <w:div w:id="1182544908">
                                      <w:marLeft w:val="0"/>
                                      <w:marRight w:val="0"/>
                                      <w:marTop w:val="0"/>
                                      <w:marBottom w:val="0"/>
                                      <w:divBdr>
                                        <w:top w:val="none" w:sz="0" w:space="0" w:color="auto"/>
                                        <w:left w:val="none" w:sz="0" w:space="0" w:color="auto"/>
                                        <w:bottom w:val="none" w:sz="0" w:space="0" w:color="auto"/>
                                        <w:right w:val="none" w:sz="0" w:space="0" w:color="auto"/>
                                      </w:divBdr>
                                      <w:divsChild>
                                        <w:div w:id="1925992722">
                                          <w:marLeft w:val="0"/>
                                          <w:marRight w:val="0"/>
                                          <w:marTop w:val="0"/>
                                          <w:marBottom w:val="0"/>
                                          <w:divBdr>
                                            <w:top w:val="none" w:sz="0" w:space="0" w:color="auto"/>
                                            <w:left w:val="none" w:sz="0" w:space="0" w:color="auto"/>
                                            <w:bottom w:val="none" w:sz="0" w:space="0" w:color="auto"/>
                                            <w:right w:val="none" w:sz="0" w:space="0" w:color="auto"/>
                                          </w:divBdr>
                                          <w:divsChild>
                                            <w:div w:id="1696080234">
                                              <w:marLeft w:val="0"/>
                                              <w:marRight w:val="0"/>
                                              <w:marTop w:val="90"/>
                                              <w:marBottom w:val="0"/>
                                              <w:divBdr>
                                                <w:top w:val="none" w:sz="0" w:space="0" w:color="auto"/>
                                                <w:left w:val="none" w:sz="0" w:space="0" w:color="auto"/>
                                                <w:bottom w:val="none" w:sz="0" w:space="0" w:color="auto"/>
                                                <w:right w:val="none" w:sz="0" w:space="0" w:color="auto"/>
                                              </w:divBdr>
                                              <w:divsChild>
                                                <w:div w:id="1977687238">
                                                  <w:marLeft w:val="0"/>
                                                  <w:marRight w:val="0"/>
                                                  <w:marTop w:val="0"/>
                                                  <w:marBottom w:val="0"/>
                                                  <w:divBdr>
                                                    <w:top w:val="none" w:sz="0" w:space="0" w:color="auto"/>
                                                    <w:left w:val="none" w:sz="0" w:space="0" w:color="auto"/>
                                                    <w:bottom w:val="none" w:sz="0" w:space="0" w:color="auto"/>
                                                    <w:right w:val="none" w:sz="0" w:space="0" w:color="auto"/>
                                                  </w:divBdr>
                                                  <w:divsChild>
                                                    <w:div w:id="542835121">
                                                      <w:marLeft w:val="0"/>
                                                      <w:marRight w:val="0"/>
                                                      <w:marTop w:val="0"/>
                                                      <w:marBottom w:val="0"/>
                                                      <w:divBdr>
                                                        <w:top w:val="none" w:sz="0" w:space="0" w:color="auto"/>
                                                        <w:left w:val="none" w:sz="0" w:space="0" w:color="auto"/>
                                                        <w:bottom w:val="none" w:sz="0" w:space="0" w:color="auto"/>
                                                        <w:right w:val="none" w:sz="0" w:space="0" w:color="auto"/>
                                                      </w:divBdr>
                                                      <w:divsChild>
                                                        <w:div w:id="800881914">
                                                          <w:marLeft w:val="0"/>
                                                          <w:marRight w:val="0"/>
                                                          <w:marTop w:val="0"/>
                                                          <w:marBottom w:val="390"/>
                                                          <w:divBdr>
                                                            <w:top w:val="none" w:sz="0" w:space="0" w:color="auto"/>
                                                            <w:left w:val="none" w:sz="0" w:space="0" w:color="auto"/>
                                                            <w:bottom w:val="none" w:sz="0" w:space="0" w:color="auto"/>
                                                            <w:right w:val="none" w:sz="0" w:space="0" w:color="auto"/>
                                                          </w:divBdr>
                                                          <w:divsChild>
                                                            <w:div w:id="1351837865">
                                                              <w:marLeft w:val="0"/>
                                                              <w:marRight w:val="0"/>
                                                              <w:marTop w:val="0"/>
                                                              <w:marBottom w:val="0"/>
                                                              <w:divBdr>
                                                                <w:top w:val="none" w:sz="0" w:space="0" w:color="auto"/>
                                                                <w:left w:val="none" w:sz="0" w:space="0" w:color="auto"/>
                                                                <w:bottom w:val="none" w:sz="0" w:space="0" w:color="auto"/>
                                                                <w:right w:val="none" w:sz="0" w:space="0" w:color="auto"/>
                                                              </w:divBdr>
                                                              <w:divsChild>
                                                                <w:div w:id="1522553577">
                                                                  <w:marLeft w:val="0"/>
                                                                  <w:marRight w:val="0"/>
                                                                  <w:marTop w:val="0"/>
                                                                  <w:marBottom w:val="0"/>
                                                                  <w:divBdr>
                                                                    <w:top w:val="none" w:sz="0" w:space="0" w:color="auto"/>
                                                                    <w:left w:val="none" w:sz="0" w:space="0" w:color="auto"/>
                                                                    <w:bottom w:val="none" w:sz="0" w:space="0" w:color="auto"/>
                                                                    <w:right w:val="none" w:sz="0" w:space="0" w:color="auto"/>
                                                                  </w:divBdr>
                                                                  <w:divsChild>
                                                                    <w:div w:id="2077124951">
                                                                      <w:marLeft w:val="0"/>
                                                                      <w:marRight w:val="0"/>
                                                                      <w:marTop w:val="0"/>
                                                                      <w:marBottom w:val="0"/>
                                                                      <w:divBdr>
                                                                        <w:top w:val="none" w:sz="0" w:space="0" w:color="auto"/>
                                                                        <w:left w:val="none" w:sz="0" w:space="0" w:color="auto"/>
                                                                        <w:bottom w:val="none" w:sz="0" w:space="0" w:color="auto"/>
                                                                        <w:right w:val="none" w:sz="0" w:space="0" w:color="auto"/>
                                                                      </w:divBdr>
                                                                      <w:divsChild>
                                                                        <w:div w:id="1750885219">
                                                                          <w:marLeft w:val="0"/>
                                                                          <w:marRight w:val="0"/>
                                                                          <w:marTop w:val="0"/>
                                                                          <w:marBottom w:val="0"/>
                                                                          <w:divBdr>
                                                                            <w:top w:val="none" w:sz="0" w:space="0" w:color="auto"/>
                                                                            <w:left w:val="none" w:sz="0" w:space="0" w:color="auto"/>
                                                                            <w:bottom w:val="none" w:sz="0" w:space="0" w:color="auto"/>
                                                                            <w:right w:val="none" w:sz="0" w:space="0" w:color="auto"/>
                                                                          </w:divBdr>
                                                                          <w:divsChild>
                                                                            <w:div w:id="371922898">
                                                                              <w:marLeft w:val="0"/>
                                                                              <w:marRight w:val="0"/>
                                                                              <w:marTop w:val="0"/>
                                                                              <w:marBottom w:val="0"/>
                                                                              <w:divBdr>
                                                                                <w:top w:val="none" w:sz="0" w:space="0" w:color="auto"/>
                                                                                <w:left w:val="none" w:sz="0" w:space="0" w:color="auto"/>
                                                                                <w:bottom w:val="none" w:sz="0" w:space="0" w:color="auto"/>
                                                                                <w:right w:val="none" w:sz="0" w:space="0" w:color="auto"/>
                                                                              </w:divBdr>
                                                                              <w:divsChild>
                                                                                <w:div w:id="1008097086">
                                                                                  <w:marLeft w:val="0"/>
                                                                                  <w:marRight w:val="0"/>
                                                                                  <w:marTop w:val="0"/>
                                                                                  <w:marBottom w:val="0"/>
                                                                                  <w:divBdr>
                                                                                    <w:top w:val="none" w:sz="0" w:space="0" w:color="auto"/>
                                                                                    <w:left w:val="none" w:sz="0" w:space="0" w:color="auto"/>
                                                                                    <w:bottom w:val="none" w:sz="0" w:space="0" w:color="auto"/>
                                                                                    <w:right w:val="none" w:sz="0" w:space="0" w:color="auto"/>
                                                                                  </w:divBdr>
                                                                                  <w:divsChild>
                                                                                    <w:div w:id="1030763595">
                                                                                      <w:marLeft w:val="0"/>
                                                                                      <w:marRight w:val="0"/>
                                                                                      <w:marTop w:val="0"/>
                                                                                      <w:marBottom w:val="0"/>
                                                                                      <w:divBdr>
                                                                                        <w:top w:val="none" w:sz="0" w:space="0" w:color="auto"/>
                                                                                        <w:left w:val="none" w:sz="0" w:space="0" w:color="auto"/>
                                                                                        <w:bottom w:val="none" w:sz="0" w:space="0" w:color="auto"/>
                                                                                        <w:right w:val="none" w:sz="0" w:space="0" w:color="auto"/>
                                                                                      </w:divBdr>
                                                                                      <w:divsChild>
                                                                                        <w:div w:id="707530501">
                                                                                          <w:marLeft w:val="0"/>
                                                                                          <w:marRight w:val="0"/>
                                                                                          <w:marTop w:val="0"/>
                                                                                          <w:marBottom w:val="0"/>
                                                                                          <w:divBdr>
                                                                                            <w:top w:val="none" w:sz="0" w:space="0" w:color="auto"/>
                                                                                            <w:left w:val="none" w:sz="0" w:space="0" w:color="auto"/>
                                                                                            <w:bottom w:val="none" w:sz="0" w:space="0" w:color="auto"/>
                                                                                            <w:right w:val="none" w:sz="0" w:space="0" w:color="auto"/>
                                                                                          </w:divBdr>
                                                                                          <w:divsChild>
                                                                                            <w:div w:id="872108789">
                                                                                              <w:marLeft w:val="0"/>
                                                                                              <w:marRight w:val="0"/>
                                                                                              <w:marTop w:val="0"/>
                                                                                              <w:marBottom w:val="0"/>
                                                                                              <w:divBdr>
                                                                                                <w:top w:val="none" w:sz="0" w:space="0" w:color="auto"/>
                                                                                                <w:left w:val="none" w:sz="0" w:space="0" w:color="auto"/>
                                                                                                <w:bottom w:val="none" w:sz="0" w:space="0" w:color="auto"/>
                                                                                                <w:right w:val="none" w:sz="0" w:space="0" w:color="auto"/>
                                                                                              </w:divBdr>
                                                                                              <w:divsChild>
                                                                                                <w:div w:id="1301112997">
                                                                                                  <w:marLeft w:val="0"/>
                                                                                                  <w:marRight w:val="0"/>
                                                                                                  <w:marTop w:val="0"/>
                                                                                                  <w:marBottom w:val="0"/>
                                                                                                  <w:divBdr>
                                                                                                    <w:top w:val="none" w:sz="0" w:space="0" w:color="auto"/>
                                                                                                    <w:left w:val="none" w:sz="0" w:space="0" w:color="auto"/>
                                                                                                    <w:bottom w:val="none" w:sz="0" w:space="0" w:color="auto"/>
                                                                                                    <w:right w:val="none" w:sz="0" w:space="0" w:color="auto"/>
                                                                                                  </w:divBdr>
                                                                                                  <w:divsChild>
                                                                                                    <w:div w:id="302930328">
                                                                                                      <w:marLeft w:val="0"/>
                                                                                                      <w:marRight w:val="0"/>
                                                                                                      <w:marTop w:val="0"/>
                                                                                                      <w:marBottom w:val="0"/>
                                                                                                      <w:divBdr>
                                                                                                        <w:top w:val="none" w:sz="0" w:space="0" w:color="auto"/>
                                                                                                        <w:left w:val="none" w:sz="0" w:space="0" w:color="auto"/>
                                                                                                        <w:bottom w:val="none" w:sz="0" w:space="0" w:color="auto"/>
                                                                                                        <w:right w:val="none" w:sz="0" w:space="0" w:color="auto"/>
                                                                                                      </w:divBdr>
                                                                                                      <w:divsChild>
                                                                                                        <w:div w:id="858158345">
                                                                                                          <w:marLeft w:val="0"/>
                                                                                                          <w:marRight w:val="0"/>
                                                                                                          <w:marTop w:val="0"/>
                                                                                                          <w:marBottom w:val="0"/>
                                                                                                          <w:divBdr>
                                                                                                            <w:top w:val="none" w:sz="0" w:space="0" w:color="auto"/>
                                                                                                            <w:left w:val="none" w:sz="0" w:space="0" w:color="auto"/>
                                                                                                            <w:bottom w:val="none" w:sz="0" w:space="0" w:color="auto"/>
                                                                                                            <w:right w:val="none" w:sz="0" w:space="0" w:color="auto"/>
                                                                                                          </w:divBdr>
                                                                                                          <w:divsChild>
                                                                                                            <w:div w:id="1039666088">
                                                                                                              <w:marLeft w:val="0"/>
                                                                                                              <w:marRight w:val="0"/>
                                                                                                              <w:marTop w:val="0"/>
                                                                                                              <w:marBottom w:val="0"/>
                                                                                                              <w:divBdr>
                                                                                                                <w:top w:val="none" w:sz="0" w:space="0" w:color="auto"/>
                                                                                                                <w:left w:val="none" w:sz="0" w:space="0" w:color="auto"/>
                                                                                                                <w:bottom w:val="none" w:sz="0" w:space="0" w:color="auto"/>
                                                                                                                <w:right w:val="none" w:sz="0" w:space="0" w:color="auto"/>
                                                                                                              </w:divBdr>
                                                                                                              <w:divsChild>
                                                                                                                <w:div w:id="107169482">
                                                                                                                  <w:marLeft w:val="300"/>
                                                                                                                  <w:marRight w:val="0"/>
                                                                                                                  <w:marTop w:val="0"/>
                                                                                                                  <w:marBottom w:val="0"/>
                                                                                                                  <w:divBdr>
                                                                                                                    <w:top w:val="none" w:sz="0" w:space="0" w:color="auto"/>
                                                                                                                    <w:left w:val="none" w:sz="0" w:space="0" w:color="auto"/>
                                                                                                                    <w:bottom w:val="none" w:sz="0" w:space="0" w:color="auto"/>
                                                                                                                    <w:right w:val="none" w:sz="0" w:space="0" w:color="auto"/>
                                                                                                                  </w:divBdr>
                                                                                                                  <w:divsChild>
                                                                                                                    <w:div w:id="164829553">
                                                                                                                      <w:marLeft w:val="-300"/>
                                                                                                                      <w:marRight w:val="0"/>
                                                                                                                      <w:marTop w:val="0"/>
                                                                                                                      <w:marBottom w:val="0"/>
                                                                                                                      <w:divBdr>
                                                                                                                        <w:top w:val="none" w:sz="0" w:space="0" w:color="auto"/>
                                                                                                                        <w:left w:val="none" w:sz="0" w:space="0" w:color="auto"/>
                                                                                                                        <w:bottom w:val="none" w:sz="0" w:space="0" w:color="auto"/>
                                                                                                                        <w:right w:val="none" w:sz="0" w:space="0" w:color="auto"/>
                                                                                                                      </w:divBdr>
                                                                                                                      <w:divsChild>
                                                                                                                        <w:div w:id="1512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005331">
      <w:bodyDiv w:val="1"/>
      <w:marLeft w:val="0"/>
      <w:marRight w:val="0"/>
      <w:marTop w:val="0"/>
      <w:marBottom w:val="0"/>
      <w:divBdr>
        <w:top w:val="none" w:sz="0" w:space="0" w:color="auto"/>
        <w:left w:val="none" w:sz="0" w:space="0" w:color="auto"/>
        <w:bottom w:val="none" w:sz="0" w:space="0" w:color="auto"/>
        <w:right w:val="none" w:sz="0" w:space="0" w:color="auto"/>
      </w:divBdr>
    </w:div>
    <w:div w:id="1414276611">
      <w:bodyDiv w:val="1"/>
      <w:marLeft w:val="0"/>
      <w:marRight w:val="0"/>
      <w:marTop w:val="0"/>
      <w:marBottom w:val="0"/>
      <w:divBdr>
        <w:top w:val="none" w:sz="0" w:space="0" w:color="auto"/>
        <w:left w:val="none" w:sz="0" w:space="0" w:color="auto"/>
        <w:bottom w:val="none" w:sz="0" w:space="0" w:color="auto"/>
        <w:right w:val="none" w:sz="0" w:space="0" w:color="auto"/>
      </w:divBdr>
    </w:div>
    <w:div w:id="1450390936">
      <w:bodyDiv w:val="1"/>
      <w:marLeft w:val="0"/>
      <w:marRight w:val="0"/>
      <w:marTop w:val="0"/>
      <w:marBottom w:val="0"/>
      <w:divBdr>
        <w:top w:val="none" w:sz="0" w:space="0" w:color="auto"/>
        <w:left w:val="none" w:sz="0" w:space="0" w:color="auto"/>
        <w:bottom w:val="none" w:sz="0" w:space="0" w:color="auto"/>
        <w:right w:val="none" w:sz="0" w:space="0" w:color="auto"/>
      </w:divBdr>
    </w:div>
    <w:div w:id="1470397609">
      <w:bodyDiv w:val="1"/>
      <w:marLeft w:val="0"/>
      <w:marRight w:val="0"/>
      <w:marTop w:val="0"/>
      <w:marBottom w:val="0"/>
      <w:divBdr>
        <w:top w:val="none" w:sz="0" w:space="0" w:color="auto"/>
        <w:left w:val="none" w:sz="0" w:space="0" w:color="auto"/>
        <w:bottom w:val="none" w:sz="0" w:space="0" w:color="auto"/>
        <w:right w:val="none" w:sz="0" w:space="0" w:color="auto"/>
      </w:divBdr>
    </w:div>
    <w:div w:id="1472746965">
      <w:bodyDiv w:val="1"/>
      <w:marLeft w:val="0"/>
      <w:marRight w:val="0"/>
      <w:marTop w:val="0"/>
      <w:marBottom w:val="0"/>
      <w:divBdr>
        <w:top w:val="none" w:sz="0" w:space="0" w:color="auto"/>
        <w:left w:val="none" w:sz="0" w:space="0" w:color="auto"/>
        <w:bottom w:val="none" w:sz="0" w:space="0" w:color="auto"/>
        <w:right w:val="none" w:sz="0" w:space="0" w:color="auto"/>
      </w:divBdr>
    </w:div>
    <w:div w:id="1492678510">
      <w:bodyDiv w:val="1"/>
      <w:marLeft w:val="0"/>
      <w:marRight w:val="0"/>
      <w:marTop w:val="0"/>
      <w:marBottom w:val="0"/>
      <w:divBdr>
        <w:top w:val="none" w:sz="0" w:space="0" w:color="auto"/>
        <w:left w:val="none" w:sz="0" w:space="0" w:color="auto"/>
        <w:bottom w:val="none" w:sz="0" w:space="0" w:color="auto"/>
        <w:right w:val="none" w:sz="0" w:space="0" w:color="auto"/>
      </w:divBdr>
    </w:div>
    <w:div w:id="1507404243">
      <w:bodyDiv w:val="1"/>
      <w:marLeft w:val="0"/>
      <w:marRight w:val="0"/>
      <w:marTop w:val="0"/>
      <w:marBottom w:val="0"/>
      <w:divBdr>
        <w:top w:val="none" w:sz="0" w:space="0" w:color="auto"/>
        <w:left w:val="none" w:sz="0" w:space="0" w:color="auto"/>
        <w:bottom w:val="none" w:sz="0" w:space="0" w:color="auto"/>
        <w:right w:val="none" w:sz="0" w:space="0" w:color="auto"/>
      </w:divBdr>
    </w:div>
    <w:div w:id="1510677688">
      <w:bodyDiv w:val="1"/>
      <w:marLeft w:val="0"/>
      <w:marRight w:val="0"/>
      <w:marTop w:val="0"/>
      <w:marBottom w:val="0"/>
      <w:divBdr>
        <w:top w:val="none" w:sz="0" w:space="0" w:color="auto"/>
        <w:left w:val="none" w:sz="0" w:space="0" w:color="auto"/>
        <w:bottom w:val="none" w:sz="0" w:space="0" w:color="auto"/>
        <w:right w:val="none" w:sz="0" w:space="0" w:color="auto"/>
      </w:divBdr>
    </w:div>
    <w:div w:id="1527134870">
      <w:bodyDiv w:val="1"/>
      <w:marLeft w:val="0"/>
      <w:marRight w:val="0"/>
      <w:marTop w:val="0"/>
      <w:marBottom w:val="0"/>
      <w:divBdr>
        <w:top w:val="none" w:sz="0" w:space="0" w:color="auto"/>
        <w:left w:val="none" w:sz="0" w:space="0" w:color="auto"/>
        <w:bottom w:val="none" w:sz="0" w:space="0" w:color="auto"/>
        <w:right w:val="none" w:sz="0" w:space="0" w:color="auto"/>
      </w:divBdr>
      <w:divsChild>
        <w:div w:id="1500198776">
          <w:marLeft w:val="0"/>
          <w:marRight w:val="0"/>
          <w:marTop w:val="0"/>
          <w:marBottom w:val="0"/>
          <w:divBdr>
            <w:top w:val="none" w:sz="0" w:space="0" w:color="auto"/>
            <w:left w:val="none" w:sz="0" w:space="0" w:color="auto"/>
            <w:bottom w:val="none" w:sz="0" w:space="0" w:color="auto"/>
            <w:right w:val="none" w:sz="0" w:space="0" w:color="auto"/>
          </w:divBdr>
        </w:div>
        <w:div w:id="2138795191">
          <w:marLeft w:val="0"/>
          <w:marRight w:val="0"/>
          <w:marTop w:val="0"/>
          <w:marBottom w:val="0"/>
          <w:divBdr>
            <w:top w:val="none" w:sz="0" w:space="0" w:color="auto"/>
            <w:left w:val="none" w:sz="0" w:space="0" w:color="auto"/>
            <w:bottom w:val="none" w:sz="0" w:space="0" w:color="auto"/>
            <w:right w:val="none" w:sz="0" w:space="0" w:color="auto"/>
          </w:divBdr>
        </w:div>
      </w:divsChild>
    </w:div>
    <w:div w:id="1535147445">
      <w:bodyDiv w:val="1"/>
      <w:marLeft w:val="0"/>
      <w:marRight w:val="0"/>
      <w:marTop w:val="0"/>
      <w:marBottom w:val="0"/>
      <w:divBdr>
        <w:top w:val="none" w:sz="0" w:space="0" w:color="auto"/>
        <w:left w:val="none" w:sz="0" w:space="0" w:color="auto"/>
        <w:bottom w:val="none" w:sz="0" w:space="0" w:color="auto"/>
        <w:right w:val="none" w:sz="0" w:space="0" w:color="auto"/>
      </w:divBdr>
    </w:div>
    <w:div w:id="1559629570">
      <w:bodyDiv w:val="1"/>
      <w:marLeft w:val="0"/>
      <w:marRight w:val="0"/>
      <w:marTop w:val="0"/>
      <w:marBottom w:val="0"/>
      <w:divBdr>
        <w:top w:val="none" w:sz="0" w:space="0" w:color="auto"/>
        <w:left w:val="none" w:sz="0" w:space="0" w:color="auto"/>
        <w:bottom w:val="none" w:sz="0" w:space="0" w:color="auto"/>
        <w:right w:val="none" w:sz="0" w:space="0" w:color="auto"/>
      </w:divBdr>
    </w:div>
    <w:div w:id="1688361644">
      <w:bodyDiv w:val="1"/>
      <w:marLeft w:val="0"/>
      <w:marRight w:val="0"/>
      <w:marTop w:val="0"/>
      <w:marBottom w:val="0"/>
      <w:divBdr>
        <w:top w:val="none" w:sz="0" w:space="0" w:color="auto"/>
        <w:left w:val="none" w:sz="0" w:space="0" w:color="auto"/>
        <w:bottom w:val="none" w:sz="0" w:space="0" w:color="auto"/>
        <w:right w:val="none" w:sz="0" w:space="0" w:color="auto"/>
      </w:divBdr>
    </w:div>
    <w:div w:id="1696692098">
      <w:bodyDiv w:val="1"/>
      <w:marLeft w:val="0"/>
      <w:marRight w:val="0"/>
      <w:marTop w:val="0"/>
      <w:marBottom w:val="0"/>
      <w:divBdr>
        <w:top w:val="none" w:sz="0" w:space="0" w:color="auto"/>
        <w:left w:val="none" w:sz="0" w:space="0" w:color="auto"/>
        <w:bottom w:val="none" w:sz="0" w:space="0" w:color="auto"/>
        <w:right w:val="none" w:sz="0" w:space="0" w:color="auto"/>
      </w:divBdr>
    </w:div>
    <w:div w:id="1758818373">
      <w:bodyDiv w:val="1"/>
      <w:marLeft w:val="0"/>
      <w:marRight w:val="0"/>
      <w:marTop w:val="0"/>
      <w:marBottom w:val="0"/>
      <w:divBdr>
        <w:top w:val="none" w:sz="0" w:space="0" w:color="auto"/>
        <w:left w:val="none" w:sz="0" w:space="0" w:color="auto"/>
        <w:bottom w:val="none" w:sz="0" w:space="0" w:color="auto"/>
        <w:right w:val="none" w:sz="0" w:space="0" w:color="auto"/>
      </w:divBdr>
    </w:div>
    <w:div w:id="1771504573">
      <w:bodyDiv w:val="1"/>
      <w:marLeft w:val="0"/>
      <w:marRight w:val="0"/>
      <w:marTop w:val="0"/>
      <w:marBottom w:val="0"/>
      <w:divBdr>
        <w:top w:val="none" w:sz="0" w:space="0" w:color="auto"/>
        <w:left w:val="none" w:sz="0" w:space="0" w:color="auto"/>
        <w:bottom w:val="none" w:sz="0" w:space="0" w:color="auto"/>
        <w:right w:val="none" w:sz="0" w:space="0" w:color="auto"/>
      </w:divBdr>
    </w:div>
    <w:div w:id="1808401384">
      <w:bodyDiv w:val="1"/>
      <w:marLeft w:val="0"/>
      <w:marRight w:val="0"/>
      <w:marTop w:val="0"/>
      <w:marBottom w:val="0"/>
      <w:divBdr>
        <w:top w:val="none" w:sz="0" w:space="0" w:color="auto"/>
        <w:left w:val="none" w:sz="0" w:space="0" w:color="auto"/>
        <w:bottom w:val="none" w:sz="0" w:space="0" w:color="auto"/>
        <w:right w:val="none" w:sz="0" w:space="0" w:color="auto"/>
      </w:divBdr>
    </w:div>
    <w:div w:id="1813907439">
      <w:bodyDiv w:val="1"/>
      <w:marLeft w:val="0"/>
      <w:marRight w:val="0"/>
      <w:marTop w:val="0"/>
      <w:marBottom w:val="0"/>
      <w:divBdr>
        <w:top w:val="none" w:sz="0" w:space="0" w:color="auto"/>
        <w:left w:val="none" w:sz="0" w:space="0" w:color="auto"/>
        <w:bottom w:val="none" w:sz="0" w:space="0" w:color="auto"/>
        <w:right w:val="none" w:sz="0" w:space="0" w:color="auto"/>
      </w:divBdr>
    </w:div>
    <w:div w:id="1821919447">
      <w:bodyDiv w:val="1"/>
      <w:marLeft w:val="0"/>
      <w:marRight w:val="0"/>
      <w:marTop w:val="0"/>
      <w:marBottom w:val="0"/>
      <w:divBdr>
        <w:top w:val="none" w:sz="0" w:space="0" w:color="auto"/>
        <w:left w:val="none" w:sz="0" w:space="0" w:color="auto"/>
        <w:bottom w:val="none" w:sz="0" w:space="0" w:color="auto"/>
        <w:right w:val="none" w:sz="0" w:space="0" w:color="auto"/>
      </w:divBdr>
    </w:div>
    <w:div w:id="1855068905">
      <w:bodyDiv w:val="1"/>
      <w:marLeft w:val="0"/>
      <w:marRight w:val="0"/>
      <w:marTop w:val="0"/>
      <w:marBottom w:val="0"/>
      <w:divBdr>
        <w:top w:val="none" w:sz="0" w:space="0" w:color="auto"/>
        <w:left w:val="none" w:sz="0" w:space="0" w:color="auto"/>
        <w:bottom w:val="none" w:sz="0" w:space="0" w:color="auto"/>
        <w:right w:val="none" w:sz="0" w:space="0" w:color="auto"/>
      </w:divBdr>
    </w:div>
    <w:div w:id="1888954449">
      <w:bodyDiv w:val="1"/>
      <w:marLeft w:val="0"/>
      <w:marRight w:val="0"/>
      <w:marTop w:val="0"/>
      <w:marBottom w:val="0"/>
      <w:divBdr>
        <w:top w:val="none" w:sz="0" w:space="0" w:color="auto"/>
        <w:left w:val="none" w:sz="0" w:space="0" w:color="auto"/>
        <w:bottom w:val="none" w:sz="0" w:space="0" w:color="auto"/>
        <w:right w:val="none" w:sz="0" w:space="0" w:color="auto"/>
      </w:divBdr>
    </w:div>
    <w:div w:id="1892887295">
      <w:bodyDiv w:val="1"/>
      <w:marLeft w:val="0"/>
      <w:marRight w:val="0"/>
      <w:marTop w:val="0"/>
      <w:marBottom w:val="0"/>
      <w:divBdr>
        <w:top w:val="none" w:sz="0" w:space="0" w:color="auto"/>
        <w:left w:val="none" w:sz="0" w:space="0" w:color="auto"/>
        <w:bottom w:val="none" w:sz="0" w:space="0" w:color="auto"/>
        <w:right w:val="none" w:sz="0" w:space="0" w:color="auto"/>
      </w:divBdr>
    </w:div>
    <w:div w:id="1953706225">
      <w:bodyDiv w:val="1"/>
      <w:marLeft w:val="0"/>
      <w:marRight w:val="0"/>
      <w:marTop w:val="0"/>
      <w:marBottom w:val="0"/>
      <w:divBdr>
        <w:top w:val="none" w:sz="0" w:space="0" w:color="auto"/>
        <w:left w:val="none" w:sz="0" w:space="0" w:color="auto"/>
        <w:bottom w:val="none" w:sz="0" w:space="0" w:color="auto"/>
        <w:right w:val="none" w:sz="0" w:space="0" w:color="auto"/>
      </w:divBdr>
    </w:div>
    <w:div w:id="1961182678">
      <w:bodyDiv w:val="1"/>
      <w:marLeft w:val="0"/>
      <w:marRight w:val="0"/>
      <w:marTop w:val="0"/>
      <w:marBottom w:val="0"/>
      <w:divBdr>
        <w:top w:val="none" w:sz="0" w:space="0" w:color="auto"/>
        <w:left w:val="none" w:sz="0" w:space="0" w:color="auto"/>
        <w:bottom w:val="none" w:sz="0" w:space="0" w:color="auto"/>
        <w:right w:val="none" w:sz="0" w:space="0" w:color="auto"/>
      </w:divBdr>
    </w:div>
    <w:div w:id="1990741865">
      <w:bodyDiv w:val="1"/>
      <w:marLeft w:val="0"/>
      <w:marRight w:val="0"/>
      <w:marTop w:val="0"/>
      <w:marBottom w:val="0"/>
      <w:divBdr>
        <w:top w:val="none" w:sz="0" w:space="0" w:color="auto"/>
        <w:left w:val="none" w:sz="0" w:space="0" w:color="auto"/>
        <w:bottom w:val="none" w:sz="0" w:space="0" w:color="auto"/>
        <w:right w:val="none" w:sz="0" w:space="0" w:color="auto"/>
      </w:divBdr>
    </w:div>
    <w:div w:id="1997494174">
      <w:bodyDiv w:val="1"/>
      <w:marLeft w:val="0"/>
      <w:marRight w:val="0"/>
      <w:marTop w:val="0"/>
      <w:marBottom w:val="0"/>
      <w:divBdr>
        <w:top w:val="none" w:sz="0" w:space="0" w:color="auto"/>
        <w:left w:val="none" w:sz="0" w:space="0" w:color="auto"/>
        <w:bottom w:val="none" w:sz="0" w:space="0" w:color="auto"/>
        <w:right w:val="none" w:sz="0" w:space="0" w:color="auto"/>
      </w:divBdr>
    </w:div>
    <w:div w:id="2064206522">
      <w:bodyDiv w:val="1"/>
      <w:marLeft w:val="0"/>
      <w:marRight w:val="0"/>
      <w:marTop w:val="0"/>
      <w:marBottom w:val="0"/>
      <w:divBdr>
        <w:top w:val="none" w:sz="0" w:space="0" w:color="auto"/>
        <w:left w:val="none" w:sz="0" w:space="0" w:color="auto"/>
        <w:bottom w:val="none" w:sz="0" w:space="0" w:color="auto"/>
        <w:right w:val="none" w:sz="0" w:space="0" w:color="auto"/>
      </w:divBdr>
    </w:div>
    <w:div w:id="2071149869">
      <w:bodyDiv w:val="1"/>
      <w:marLeft w:val="0"/>
      <w:marRight w:val="0"/>
      <w:marTop w:val="0"/>
      <w:marBottom w:val="0"/>
      <w:divBdr>
        <w:top w:val="none" w:sz="0" w:space="0" w:color="auto"/>
        <w:left w:val="none" w:sz="0" w:space="0" w:color="auto"/>
        <w:bottom w:val="none" w:sz="0" w:space="0" w:color="auto"/>
        <w:right w:val="none" w:sz="0" w:space="0" w:color="auto"/>
      </w:divBdr>
    </w:div>
    <w:div w:id="2089228359">
      <w:bodyDiv w:val="1"/>
      <w:marLeft w:val="0"/>
      <w:marRight w:val="0"/>
      <w:marTop w:val="0"/>
      <w:marBottom w:val="0"/>
      <w:divBdr>
        <w:top w:val="none" w:sz="0" w:space="0" w:color="auto"/>
        <w:left w:val="none" w:sz="0" w:space="0" w:color="auto"/>
        <w:bottom w:val="none" w:sz="0" w:space="0" w:color="auto"/>
        <w:right w:val="none" w:sz="0" w:space="0" w:color="auto"/>
      </w:divBdr>
    </w:div>
    <w:div w:id="21058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asmus-plus.ec.europa.eu/sites/default/files/charter-annotated-guidelines-feb2020_en.pdf" TargetMode="Externa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rasmus-plus.ec.europa.eu/sites/default/files/2021-09/Erasmus-ECHE-certificat_vert-EN.pdf"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c.europa.eu/erasmus-esc-personal-data" TargetMode="External"/><Relationship Id="rId20" Type="http://schemas.openxmlformats.org/officeDocument/2006/relationships/image" Target="media/image5.png"/><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erasmus-esc-personal-dat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gate.ec.europa.eu/erasmus-esc/"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20/10/relationships/intelligence" Target="intelligence2.xml"/></Relationships>
</file>

<file path=word/_rels/footnotes.xml.rels><?xml version="1.0" encoding="UTF-8" standalone="yes"?>
<Relationships xmlns="http://schemas.openxmlformats.org/package/2006/relationships"><Relationship Id="rId2" Type="http://schemas.openxmlformats.org/officeDocument/2006/relationships/hyperlink" Target="https://erasmus-plus.ec.europa.eu/erasmus-programme-guide" TargetMode="External"/><Relationship Id="rId1" Type="http://schemas.openxmlformats.org/officeDocument/2006/relationships/hyperlink" Target="http://data.europa.eu/eli/reg/2021/817/oj" TargetMode="External"/></Relationships>
</file>

<file path=word/documenttasks/documenttasks1.xml><?xml version="1.0" encoding="utf-8"?>
<t:Tasks xmlns:t="http://schemas.microsoft.com/office/tasks/2019/documenttasks" xmlns:oel="http://schemas.microsoft.com/office/2019/extlst">
  <t:Task id="{F9D26A89-67BE-4B67-8895-F45893B9DB41}">
    <t:Anchor>
      <t:Comment id="72281729"/>
    </t:Anchor>
    <t:History>
      <t:Event id="{0AE95CE7-4C3F-42F3-A03D-BA4EF91FF20A}" time="2025-10-29T09:12:28.898Z">
        <t:Attribution userId="S::juliette.plutus-plateau@ec.europa.eu::83223a23-8bd9-4687-8641-83f4f0d46c61" userProvider="AD" userName="PLUTUS-PLATEAU Juliette (EAC)"/>
        <t:Anchor>
          <t:Comment id="1716523612"/>
        </t:Anchor>
        <t:Create/>
      </t:Event>
      <t:Event id="{B52D0A64-735E-4046-9DB4-313D1F1BEAD5}" time="2025-10-29T09:12:28.898Z">
        <t:Attribution userId="S::juliette.plutus-plateau@ec.europa.eu::83223a23-8bd9-4687-8641-83f4f0d46c61" userProvider="AD" userName="PLUTUS-PLATEAU Juliette (EAC)"/>
        <t:Anchor>
          <t:Comment id="1716523612"/>
        </t:Anchor>
        <t:Assign userId="S::Christophe.SAMRAY@ec.europa.eu::8cdd234c-e929-4d7a-a87e-a560bc53fed9" userProvider="AD" userName="SAMRAY Christophe (EAC)"/>
      </t:Event>
      <t:Event id="{D31E1CA9-82F9-4D79-A73B-96EC89059CD7}" time="2025-10-29T09:12:28.898Z">
        <t:Attribution userId="S::juliette.plutus-plateau@ec.europa.eu::83223a23-8bd9-4687-8641-83f4f0d46c61" userProvider="AD" userName="PLUTUS-PLATEAU Juliette (EAC)"/>
        <t:Anchor>
          <t:Comment id="1716523612"/>
        </t:Anchor>
        <t:SetTitle title="@SAMRAY Christophe (EAC) je suis d'accord, ils sont habitués à cette terminologie. Peut-être introduire cette notion d'&quot;additional pre-financing&quot; dans la définition du Periodic report de la fiche FAQ ?"/>
      </t:Event>
    </t:History>
  </t:Task>
  <t:Task id="{5850C8B3-21E5-4742-941A-3A237706F4DB}">
    <t:Anchor>
      <t:Comment id="1360070829"/>
    </t:Anchor>
    <t:History>
      <t:Event id="{CD65101E-0FF5-448A-BE6D-F59CCA155BB7}" time="2025-11-25T09:11:35.522Z">
        <t:Attribution userId="S::johannes.gehringer@ec.europa.eu::8f676564-0a38-4111-953f-8dc472e2bc28" userProvider="AD" userName="GEHRINGER Johannes (EAC)"/>
        <t:Anchor>
          <t:Comment id="1360070829"/>
        </t:Anchor>
        <t:Create/>
      </t:Event>
      <t:Event id="{53E4817F-F3E9-4C51-8C14-C5CC893B8E47}" time="2025-11-25T09:11:35.522Z">
        <t:Attribution userId="S::johannes.gehringer@ec.europa.eu::8f676564-0a38-4111-953f-8dc472e2bc28" userProvider="AD" userName="GEHRINGER Johannes (EAC)"/>
        <t:Anchor>
          <t:Comment id="1360070829"/>
        </t:Anchor>
        <t:Assign userId="S::Julia.SHAH-FIOROVANTI@ec.europa.eu::4d226920-e8ee-4f8f-b469-7a7eec160c74" userProvider="AD" userName="SHAH FIOROVANTI Julia (EAC)"/>
      </t:Event>
      <t:Event id="{717C2986-A2CC-457E-A3B5-AD8725021B32}" time="2025-11-25T09:11:35.522Z">
        <t:Attribution userId="S::johannes.gehringer@ec.europa.eu::8f676564-0a38-4111-953f-8dc472e2bc28" userProvider="AD" userName="GEHRINGER Johannes (EAC)"/>
        <t:Anchor>
          <t:Comment id="1360070829"/>
        </t:Anchor>
        <t:SetTitle title="See my comment above @SHAH FIOROVANTI Julia (EAC)"/>
      </t:Event>
      <t:Event id="{A7113AB0-4DBF-40D0-A68F-CFF0C94189D6}" time="2025-11-25T09:11:40.058Z">
        <t:Attribution userId="S::johannes.gehringer@ec.europa.eu::8f676564-0a38-4111-953f-8dc472e2bc28" userProvider="AD" userName="GEHRINGER Johannes (EA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507C7-7FC5-465B-ABCE-B522EE074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F01A2-6B94-4937-BC71-57AD63406D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C4EE3B-7BA7-450F-A4D1-D53FC339F894}">
  <ds:schemaRefs>
    <ds:schemaRef ds:uri="http://schemas.openxmlformats.org/officeDocument/2006/bibliography"/>
  </ds:schemaRefs>
</ds:datastoreItem>
</file>

<file path=customXml/itemProps4.xml><?xml version="1.0" encoding="utf-8"?>
<ds:datastoreItem xmlns:ds="http://schemas.openxmlformats.org/officeDocument/2006/customXml" ds:itemID="{9CCA77FE-BFC1-469C-8AB3-74B421BC4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54</Pages>
  <Words>17391</Words>
  <Characters>99132</Characters>
  <Application>Microsoft Office Word</Application>
  <DocSecurity>0</DocSecurity>
  <Lines>826</Lines>
  <Paragraphs>232</Paragraphs>
  <ScaleCrop>false</ScaleCrop>
  <Company>European Commission</Company>
  <LinksUpToDate>false</LinksUpToDate>
  <CharactersWithSpaces>116291</CharactersWithSpaces>
  <SharedDoc>false</SharedDoc>
  <HLinks>
    <vt:vector size="1230" baseType="variant">
      <vt:variant>
        <vt:i4>6029358</vt:i4>
      </vt:variant>
      <vt:variant>
        <vt:i4>1179</vt:i4>
      </vt:variant>
      <vt:variant>
        <vt:i4>0</vt:i4>
      </vt:variant>
      <vt:variant>
        <vt:i4>5</vt:i4>
      </vt:variant>
      <vt:variant>
        <vt:lpwstr>https://commission.europa.eu/funding-tenders/managing-your-project/communicating-and-raising-eu-visibility_en</vt:lpwstr>
      </vt:variant>
      <vt:variant>
        <vt:lpwstr/>
      </vt:variant>
      <vt:variant>
        <vt:i4>6619229</vt:i4>
      </vt:variant>
      <vt:variant>
        <vt:i4>1176</vt:i4>
      </vt:variant>
      <vt:variant>
        <vt:i4>0</vt:i4>
      </vt:variant>
      <vt:variant>
        <vt:i4>5</vt:i4>
      </vt:variant>
      <vt:variant>
        <vt:lpwstr>https://ec.europa.eu/info/funding-tenders/procedures-guidelines-tenders/information-contractors-and-beneficiaries/exchange-rate-inforeuro_en</vt:lpwstr>
      </vt:variant>
      <vt:variant>
        <vt:lpwstr/>
      </vt:variant>
      <vt:variant>
        <vt:i4>7536697</vt:i4>
      </vt:variant>
      <vt:variant>
        <vt:i4>1173</vt:i4>
      </vt:variant>
      <vt:variant>
        <vt:i4>0</vt:i4>
      </vt:variant>
      <vt:variant>
        <vt:i4>5</vt:i4>
      </vt:variant>
      <vt:variant>
        <vt:lpwstr>https://ec.europa.eu/erasmus-esc-personal-data</vt:lpwstr>
      </vt:variant>
      <vt:variant>
        <vt:lpwstr/>
      </vt:variant>
      <vt:variant>
        <vt:i4>7536697</vt:i4>
      </vt:variant>
      <vt:variant>
        <vt:i4>1170</vt:i4>
      </vt:variant>
      <vt:variant>
        <vt:i4>0</vt:i4>
      </vt:variant>
      <vt:variant>
        <vt:i4>5</vt:i4>
      </vt:variant>
      <vt:variant>
        <vt:lpwstr>https://ec.europa.eu/erasmus-esc-personal-data</vt:lpwstr>
      </vt:variant>
      <vt:variant>
        <vt:lpwstr/>
      </vt:variant>
      <vt:variant>
        <vt:i4>655361</vt:i4>
      </vt:variant>
      <vt:variant>
        <vt:i4>1167</vt:i4>
      </vt:variant>
      <vt:variant>
        <vt:i4>0</vt:i4>
      </vt:variant>
      <vt:variant>
        <vt:i4>5</vt:i4>
      </vt:variant>
      <vt:variant>
        <vt:lpwstr>https://webgate.ec.europa.eu/erasmus-esc/</vt:lpwstr>
      </vt:variant>
      <vt:variant>
        <vt:lpwstr/>
      </vt:variant>
      <vt:variant>
        <vt:i4>1900544</vt:i4>
      </vt:variant>
      <vt:variant>
        <vt:i4>1164</vt:i4>
      </vt:variant>
      <vt:variant>
        <vt:i4>0</vt:i4>
      </vt:variant>
      <vt:variant>
        <vt:i4>5</vt:i4>
      </vt:variant>
      <vt:variant>
        <vt:lpwstr>https://erasmus-plus.ec.europa.eu/document/erasmus-quality-standards-mobility-projects-youth</vt:lpwstr>
      </vt:variant>
      <vt:variant>
        <vt:lpwstr/>
      </vt:variant>
      <vt:variant>
        <vt:i4>5636188</vt:i4>
      </vt:variant>
      <vt:variant>
        <vt:i4>1161</vt:i4>
      </vt:variant>
      <vt:variant>
        <vt:i4>0</vt:i4>
      </vt:variant>
      <vt:variant>
        <vt:i4>5</vt:i4>
      </vt:variant>
      <vt:variant>
        <vt:lpwstr>https://erasmus-plus.ec.europa.eu/document/erasmus-quality-standards-mobility-projects-vet-adults-schools</vt:lpwstr>
      </vt:variant>
      <vt:variant>
        <vt:lpwstr/>
      </vt:variant>
      <vt:variant>
        <vt:i4>5963809</vt:i4>
      </vt:variant>
      <vt:variant>
        <vt:i4>1158</vt:i4>
      </vt:variant>
      <vt:variant>
        <vt:i4>0</vt:i4>
      </vt:variant>
      <vt:variant>
        <vt:i4>5</vt:i4>
      </vt:variant>
      <vt:variant>
        <vt:lpwstr>https://erasmus-plus.ec.europa.eu/sites/default/files/charter-annotated-guidelines-feb2020_en.pdf</vt:lpwstr>
      </vt:variant>
      <vt:variant>
        <vt:lpwstr/>
      </vt:variant>
      <vt:variant>
        <vt:i4>3801177</vt:i4>
      </vt:variant>
      <vt:variant>
        <vt:i4>1155</vt:i4>
      </vt:variant>
      <vt:variant>
        <vt:i4>0</vt:i4>
      </vt:variant>
      <vt:variant>
        <vt:i4>5</vt:i4>
      </vt:variant>
      <vt:variant>
        <vt:lpwstr>https://erasmus-plus.ec.europa.eu/sites/default/files/2021-09/Erasmus-ECHE-certificat_vert-EN.pdf</vt:lpwstr>
      </vt:variant>
      <vt:variant>
        <vt:lpwstr/>
      </vt:variant>
      <vt:variant>
        <vt:i4>1703999</vt:i4>
      </vt:variant>
      <vt:variant>
        <vt:i4>1148</vt:i4>
      </vt:variant>
      <vt:variant>
        <vt:i4>0</vt:i4>
      </vt:variant>
      <vt:variant>
        <vt:i4>5</vt:i4>
      </vt:variant>
      <vt:variant>
        <vt:lpwstr/>
      </vt:variant>
      <vt:variant>
        <vt:lpwstr>_Toc218850043</vt:lpwstr>
      </vt:variant>
      <vt:variant>
        <vt:i4>1703999</vt:i4>
      </vt:variant>
      <vt:variant>
        <vt:i4>1142</vt:i4>
      </vt:variant>
      <vt:variant>
        <vt:i4>0</vt:i4>
      </vt:variant>
      <vt:variant>
        <vt:i4>5</vt:i4>
      </vt:variant>
      <vt:variant>
        <vt:lpwstr/>
      </vt:variant>
      <vt:variant>
        <vt:lpwstr>_Toc218850042</vt:lpwstr>
      </vt:variant>
      <vt:variant>
        <vt:i4>1703999</vt:i4>
      </vt:variant>
      <vt:variant>
        <vt:i4>1136</vt:i4>
      </vt:variant>
      <vt:variant>
        <vt:i4>0</vt:i4>
      </vt:variant>
      <vt:variant>
        <vt:i4>5</vt:i4>
      </vt:variant>
      <vt:variant>
        <vt:lpwstr/>
      </vt:variant>
      <vt:variant>
        <vt:lpwstr>_Toc218850041</vt:lpwstr>
      </vt:variant>
      <vt:variant>
        <vt:i4>1703999</vt:i4>
      </vt:variant>
      <vt:variant>
        <vt:i4>1130</vt:i4>
      </vt:variant>
      <vt:variant>
        <vt:i4>0</vt:i4>
      </vt:variant>
      <vt:variant>
        <vt:i4>5</vt:i4>
      </vt:variant>
      <vt:variant>
        <vt:lpwstr/>
      </vt:variant>
      <vt:variant>
        <vt:lpwstr>_Toc218850040</vt:lpwstr>
      </vt:variant>
      <vt:variant>
        <vt:i4>1900607</vt:i4>
      </vt:variant>
      <vt:variant>
        <vt:i4>1124</vt:i4>
      </vt:variant>
      <vt:variant>
        <vt:i4>0</vt:i4>
      </vt:variant>
      <vt:variant>
        <vt:i4>5</vt:i4>
      </vt:variant>
      <vt:variant>
        <vt:lpwstr/>
      </vt:variant>
      <vt:variant>
        <vt:lpwstr>_Toc218850039</vt:lpwstr>
      </vt:variant>
      <vt:variant>
        <vt:i4>1900607</vt:i4>
      </vt:variant>
      <vt:variant>
        <vt:i4>1118</vt:i4>
      </vt:variant>
      <vt:variant>
        <vt:i4>0</vt:i4>
      </vt:variant>
      <vt:variant>
        <vt:i4>5</vt:i4>
      </vt:variant>
      <vt:variant>
        <vt:lpwstr/>
      </vt:variant>
      <vt:variant>
        <vt:lpwstr>_Toc218850038</vt:lpwstr>
      </vt:variant>
      <vt:variant>
        <vt:i4>1900607</vt:i4>
      </vt:variant>
      <vt:variant>
        <vt:i4>1112</vt:i4>
      </vt:variant>
      <vt:variant>
        <vt:i4>0</vt:i4>
      </vt:variant>
      <vt:variant>
        <vt:i4>5</vt:i4>
      </vt:variant>
      <vt:variant>
        <vt:lpwstr/>
      </vt:variant>
      <vt:variant>
        <vt:lpwstr>_Toc218850037</vt:lpwstr>
      </vt:variant>
      <vt:variant>
        <vt:i4>1900607</vt:i4>
      </vt:variant>
      <vt:variant>
        <vt:i4>1106</vt:i4>
      </vt:variant>
      <vt:variant>
        <vt:i4>0</vt:i4>
      </vt:variant>
      <vt:variant>
        <vt:i4>5</vt:i4>
      </vt:variant>
      <vt:variant>
        <vt:lpwstr/>
      </vt:variant>
      <vt:variant>
        <vt:lpwstr>_Toc218850036</vt:lpwstr>
      </vt:variant>
      <vt:variant>
        <vt:i4>1900607</vt:i4>
      </vt:variant>
      <vt:variant>
        <vt:i4>1100</vt:i4>
      </vt:variant>
      <vt:variant>
        <vt:i4>0</vt:i4>
      </vt:variant>
      <vt:variant>
        <vt:i4>5</vt:i4>
      </vt:variant>
      <vt:variant>
        <vt:lpwstr/>
      </vt:variant>
      <vt:variant>
        <vt:lpwstr>_Toc218850035</vt:lpwstr>
      </vt:variant>
      <vt:variant>
        <vt:i4>1900607</vt:i4>
      </vt:variant>
      <vt:variant>
        <vt:i4>1094</vt:i4>
      </vt:variant>
      <vt:variant>
        <vt:i4>0</vt:i4>
      </vt:variant>
      <vt:variant>
        <vt:i4>5</vt:i4>
      </vt:variant>
      <vt:variant>
        <vt:lpwstr/>
      </vt:variant>
      <vt:variant>
        <vt:lpwstr>_Toc218850034</vt:lpwstr>
      </vt:variant>
      <vt:variant>
        <vt:i4>1900607</vt:i4>
      </vt:variant>
      <vt:variant>
        <vt:i4>1088</vt:i4>
      </vt:variant>
      <vt:variant>
        <vt:i4>0</vt:i4>
      </vt:variant>
      <vt:variant>
        <vt:i4>5</vt:i4>
      </vt:variant>
      <vt:variant>
        <vt:lpwstr/>
      </vt:variant>
      <vt:variant>
        <vt:lpwstr>_Toc218850033</vt:lpwstr>
      </vt:variant>
      <vt:variant>
        <vt:i4>1900607</vt:i4>
      </vt:variant>
      <vt:variant>
        <vt:i4>1082</vt:i4>
      </vt:variant>
      <vt:variant>
        <vt:i4>0</vt:i4>
      </vt:variant>
      <vt:variant>
        <vt:i4>5</vt:i4>
      </vt:variant>
      <vt:variant>
        <vt:lpwstr/>
      </vt:variant>
      <vt:variant>
        <vt:lpwstr>_Toc218850032</vt:lpwstr>
      </vt:variant>
      <vt:variant>
        <vt:i4>1900607</vt:i4>
      </vt:variant>
      <vt:variant>
        <vt:i4>1076</vt:i4>
      </vt:variant>
      <vt:variant>
        <vt:i4>0</vt:i4>
      </vt:variant>
      <vt:variant>
        <vt:i4>5</vt:i4>
      </vt:variant>
      <vt:variant>
        <vt:lpwstr/>
      </vt:variant>
      <vt:variant>
        <vt:lpwstr>_Toc218850031</vt:lpwstr>
      </vt:variant>
      <vt:variant>
        <vt:i4>1900607</vt:i4>
      </vt:variant>
      <vt:variant>
        <vt:i4>1070</vt:i4>
      </vt:variant>
      <vt:variant>
        <vt:i4>0</vt:i4>
      </vt:variant>
      <vt:variant>
        <vt:i4>5</vt:i4>
      </vt:variant>
      <vt:variant>
        <vt:lpwstr/>
      </vt:variant>
      <vt:variant>
        <vt:lpwstr>_Toc218850030</vt:lpwstr>
      </vt:variant>
      <vt:variant>
        <vt:i4>1835071</vt:i4>
      </vt:variant>
      <vt:variant>
        <vt:i4>1064</vt:i4>
      </vt:variant>
      <vt:variant>
        <vt:i4>0</vt:i4>
      </vt:variant>
      <vt:variant>
        <vt:i4>5</vt:i4>
      </vt:variant>
      <vt:variant>
        <vt:lpwstr/>
      </vt:variant>
      <vt:variant>
        <vt:lpwstr>_Toc218850029</vt:lpwstr>
      </vt:variant>
      <vt:variant>
        <vt:i4>1835071</vt:i4>
      </vt:variant>
      <vt:variant>
        <vt:i4>1058</vt:i4>
      </vt:variant>
      <vt:variant>
        <vt:i4>0</vt:i4>
      </vt:variant>
      <vt:variant>
        <vt:i4>5</vt:i4>
      </vt:variant>
      <vt:variant>
        <vt:lpwstr/>
      </vt:variant>
      <vt:variant>
        <vt:lpwstr>_Toc218850028</vt:lpwstr>
      </vt:variant>
      <vt:variant>
        <vt:i4>1835071</vt:i4>
      </vt:variant>
      <vt:variant>
        <vt:i4>1052</vt:i4>
      </vt:variant>
      <vt:variant>
        <vt:i4>0</vt:i4>
      </vt:variant>
      <vt:variant>
        <vt:i4>5</vt:i4>
      </vt:variant>
      <vt:variant>
        <vt:lpwstr/>
      </vt:variant>
      <vt:variant>
        <vt:lpwstr>_Toc218850027</vt:lpwstr>
      </vt:variant>
      <vt:variant>
        <vt:i4>1835071</vt:i4>
      </vt:variant>
      <vt:variant>
        <vt:i4>1046</vt:i4>
      </vt:variant>
      <vt:variant>
        <vt:i4>0</vt:i4>
      </vt:variant>
      <vt:variant>
        <vt:i4>5</vt:i4>
      </vt:variant>
      <vt:variant>
        <vt:lpwstr/>
      </vt:variant>
      <vt:variant>
        <vt:lpwstr>_Toc218850026</vt:lpwstr>
      </vt:variant>
      <vt:variant>
        <vt:i4>1835071</vt:i4>
      </vt:variant>
      <vt:variant>
        <vt:i4>1040</vt:i4>
      </vt:variant>
      <vt:variant>
        <vt:i4>0</vt:i4>
      </vt:variant>
      <vt:variant>
        <vt:i4>5</vt:i4>
      </vt:variant>
      <vt:variant>
        <vt:lpwstr/>
      </vt:variant>
      <vt:variant>
        <vt:lpwstr>_Toc218850025</vt:lpwstr>
      </vt:variant>
      <vt:variant>
        <vt:i4>1835071</vt:i4>
      </vt:variant>
      <vt:variant>
        <vt:i4>1034</vt:i4>
      </vt:variant>
      <vt:variant>
        <vt:i4>0</vt:i4>
      </vt:variant>
      <vt:variant>
        <vt:i4>5</vt:i4>
      </vt:variant>
      <vt:variant>
        <vt:lpwstr/>
      </vt:variant>
      <vt:variant>
        <vt:lpwstr>_Toc218850024</vt:lpwstr>
      </vt:variant>
      <vt:variant>
        <vt:i4>1835071</vt:i4>
      </vt:variant>
      <vt:variant>
        <vt:i4>1028</vt:i4>
      </vt:variant>
      <vt:variant>
        <vt:i4>0</vt:i4>
      </vt:variant>
      <vt:variant>
        <vt:i4>5</vt:i4>
      </vt:variant>
      <vt:variant>
        <vt:lpwstr/>
      </vt:variant>
      <vt:variant>
        <vt:lpwstr>_Toc218850023</vt:lpwstr>
      </vt:variant>
      <vt:variant>
        <vt:i4>1835071</vt:i4>
      </vt:variant>
      <vt:variant>
        <vt:i4>1022</vt:i4>
      </vt:variant>
      <vt:variant>
        <vt:i4>0</vt:i4>
      </vt:variant>
      <vt:variant>
        <vt:i4>5</vt:i4>
      </vt:variant>
      <vt:variant>
        <vt:lpwstr/>
      </vt:variant>
      <vt:variant>
        <vt:lpwstr>_Toc218850022</vt:lpwstr>
      </vt:variant>
      <vt:variant>
        <vt:i4>1835071</vt:i4>
      </vt:variant>
      <vt:variant>
        <vt:i4>1016</vt:i4>
      </vt:variant>
      <vt:variant>
        <vt:i4>0</vt:i4>
      </vt:variant>
      <vt:variant>
        <vt:i4>5</vt:i4>
      </vt:variant>
      <vt:variant>
        <vt:lpwstr/>
      </vt:variant>
      <vt:variant>
        <vt:lpwstr>_Toc218850021</vt:lpwstr>
      </vt:variant>
      <vt:variant>
        <vt:i4>1835071</vt:i4>
      </vt:variant>
      <vt:variant>
        <vt:i4>1010</vt:i4>
      </vt:variant>
      <vt:variant>
        <vt:i4>0</vt:i4>
      </vt:variant>
      <vt:variant>
        <vt:i4>5</vt:i4>
      </vt:variant>
      <vt:variant>
        <vt:lpwstr/>
      </vt:variant>
      <vt:variant>
        <vt:lpwstr>_Toc218850020</vt:lpwstr>
      </vt:variant>
      <vt:variant>
        <vt:i4>2031679</vt:i4>
      </vt:variant>
      <vt:variant>
        <vt:i4>1004</vt:i4>
      </vt:variant>
      <vt:variant>
        <vt:i4>0</vt:i4>
      </vt:variant>
      <vt:variant>
        <vt:i4>5</vt:i4>
      </vt:variant>
      <vt:variant>
        <vt:lpwstr/>
      </vt:variant>
      <vt:variant>
        <vt:lpwstr>_Toc218850019</vt:lpwstr>
      </vt:variant>
      <vt:variant>
        <vt:i4>2031679</vt:i4>
      </vt:variant>
      <vt:variant>
        <vt:i4>998</vt:i4>
      </vt:variant>
      <vt:variant>
        <vt:i4>0</vt:i4>
      </vt:variant>
      <vt:variant>
        <vt:i4>5</vt:i4>
      </vt:variant>
      <vt:variant>
        <vt:lpwstr/>
      </vt:variant>
      <vt:variant>
        <vt:lpwstr>_Toc218850018</vt:lpwstr>
      </vt:variant>
      <vt:variant>
        <vt:i4>2031679</vt:i4>
      </vt:variant>
      <vt:variant>
        <vt:i4>992</vt:i4>
      </vt:variant>
      <vt:variant>
        <vt:i4>0</vt:i4>
      </vt:variant>
      <vt:variant>
        <vt:i4>5</vt:i4>
      </vt:variant>
      <vt:variant>
        <vt:lpwstr/>
      </vt:variant>
      <vt:variant>
        <vt:lpwstr>_Toc218850017</vt:lpwstr>
      </vt:variant>
      <vt:variant>
        <vt:i4>2031679</vt:i4>
      </vt:variant>
      <vt:variant>
        <vt:i4>986</vt:i4>
      </vt:variant>
      <vt:variant>
        <vt:i4>0</vt:i4>
      </vt:variant>
      <vt:variant>
        <vt:i4>5</vt:i4>
      </vt:variant>
      <vt:variant>
        <vt:lpwstr/>
      </vt:variant>
      <vt:variant>
        <vt:lpwstr>_Toc218850016</vt:lpwstr>
      </vt:variant>
      <vt:variant>
        <vt:i4>2031679</vt:i4>
      </vt:variant>
      <vt:variant>
        <vt:i4>980</vt:i4>
      </vt:variant>
      <vt:variant>
        <vt:i4>0</vt:i4>
      </vt:variant>
      <vt:variant>
        <vt:i4>5</vt:i4>
      </vt:variant>
      <vt:variant>
        <vt:lpwstr/>
      </vt:variant>
      <vt:variant>
        <vt:lpwstr>_Toc218850015</vt:lpwstr>
      </vt:variant>
      <vt:variant>
        <vt:i4>2031679</vt:i4>
      </vt:variant>
      <vt:variant>
        <vt:i4>974</vt:i4>
      </vt:variant>
      <vt:variant>
        <vt:i4>0</vt:i4>
      </vt:variant>
      <vt:variant>
        <vt:i4>5</vt:i4>
      </vt:variant>
      <vt:variant>
        <vt:lpwstr/>
      </vt:variant>
      <vt:variant>
        <vt:lpwstr>_Toc218850014</vt:lpwstr>
      </vt:variant>
      <vt:variant>
        <vt:i4>2031679</vt:i4>
      </vt:variant>
      <vt:variant>
        <vt:i4>968</vt:i4>
      </vt:variant>
      <vt:variant>
        <vt:i4>0</vt:i4>
      </vt:variant>
      <vt:variant>
        <vt:i4>5</vt:i4>
      </vt:variant>
      <vt:variant>
        <vt:lpwstr/>
      </vt:variant>
      <vt:variant>
        <vt:lpwstr>_Toc218850013</vt:lpwstr>
      </vt:variant>
      <vt:variant>
        <vt:i4>2031679</vt:i4>
      </vt:variant>
      <vt:variant>
        <vt:i4>962</vt:i4>
      </vt:variant>
      <vt:variant>
        <vt:i4>0</vt:i4>
      </vt:variant>
      <vt:variant>
        <vt:i4>5</vt:i4>
      </vt:variant>
      <vt:variant>
        <vt:lpwstr/>
      </vt:variant>
      <vt:variant>
        <vt:lpwstr>_Toc218850012</vt:lpwstr>
      </vt:variant>
      <vt:variant>
        <vt:i4>2031679</vt:i4>
      </vt:variant>
      <vt:variant>
        <vt:i4>956</vt:i4>
      </vt:variant>
      <vt:variant>
        <vt:i4>0</vt:i4>
      </vt:variant>
      <vt:variant>
        <vt:i4>5</vt:i4>
      </vt:variant>
      <vt:variant>
        <vt:lpwstr/>
      </vt:variant>
      <vt:variant>
        <vt:lpwstr>_Toc218850011</vt:lpwstr>
      </vt:variant>
      <vt:variant>
        <vt:i4>2031679</vt:i4>
      </vt:variant>
      <vt:variant>
        <vt:i4>950</vt:i4>
      </vt:variant>
      <vt:variant>
        <vt:i4>0</vt:i4>
      </vt:variant>
      <vt:variant>
        <vt:i4>5</vt:i4>
      </vt:variant>
      <vt:variant>
        <vt:lpwstr/>
      </vt:variant>
      <vt:variant>
        <vt:lpwstr>_Toc218850010</vt:lpwstr>
      </vt:variant>
      <vt:variant>
        <vt:i4>1966143</vt:i4>
      </vt:variant>
      <vt:variant>
        <vt:i4>944</vt:i4>
      </vt:variant>
      <vt:variant>
        <vt:i4>0</vt:i4>
      </vt:variant>
      <vt:variant>
        <vt:i4>5</vt:i4>
      </vt:variant>
      <vt:variant>
        <vt:lpwstr/>
      </vt:variant>
      <vt:variant>
        <vt:lpwstr>_Toc218850009</vt:lpwstr>
      </vt:variant>
      <vt:variant>
        <vt:i4>1966143</vt:i4>
      </vt:variant>
      <vt:variant>
        <vt:i4>938</vt:i4>
      </vt:variant>
      <vt:variant>
        <vt:i4>0</vt:i4>
      </vt:variant>
      <vt:variant>
        <vt:i4>5</vt:i4>
      </vt:variant>
      <vt:variant>
        <vt:lpwstr/>
      </vt:variant>
      <vt:variant>
        <vt:lpwstr>_Toc218850008</vt:lpwstr>
      </vt:variant>
      <vt:variant>
        <vt:i4>1966143</vt:i4>
      </vt:variant>
      <vt:variant>
        <vt:i4>932</vt:i4>
      </vt:variant>
      <vt:variant>
        <vt:i4>0</vt:i4>
      </vt:variant>
      <vt:variant>
        <vt:i4>5</vt:i4>
      </vt:variant>
      <vt:variant>
        <vt:lpwstr/>
      </vt:variant>
      <vt:variant>
        <vt:lpwstr>_Toc218850007</vt:lpwstr>
      </vt:variant>
      <vt:variant>
        <vt:i4>1966143</vt:i4>
      </vt:variant>
      <vt:variant>
        <vt:i4>926</vt:i4>
      </vt:variant>
      <vt:variant>
        <vt:i4>0</vt:i4>
      </vt:variant>
      <vt:variant>
        <vt:i4>5</vt:i4>
      </vt:variant>
      <vt:variant>
        <vt:lpwstr/>
      </vt:variant>
      <vt:variant>
        <vt:lpwstr>_Toc218850006</vt:lpwstr>
      </vt:variant>
      <vt:variant>
        <vt:i4>1966143</vt:i4>
      </vt:variant>
      <vt:variant>
        <vt:i4>920</vt:i4>
      </vt:variant>
      <vt:variant>
        <vt:i4>0</vt:i4>
      </vt:variant>
      <vt:variant>
        <vt:i4>5</vt:i4>
      </vt:variant>
      <vt:variant>
        <vt:lpwstr/>
      </vt:variant>
      <vt:variant>
        <vt:lpwstr>_Toc218850005</vt:lpwstr>
      </vt:variant>
      <vt:variant>
        <vt:i4>1966143</vt:i4>
      </vt:variant>
      <vt:variant>
        <vt:i4>914</vt:i4>
      </vt:variant>
      <vt:variant>
        <vt:i4>0</vt:i4>
      </vt:variant>
      <vt:variant>
        <vt:i4>5</vt:i4>
      </vt:variant>
      <vt:variant>
        <vt:lpwstr/>
      </vt:variant>
      <vt:variant>
        <vt:lpwstr>_Toc218850004</vt:lpwstr>
      </vt:variant>
      <vt:variant>
        <vt:i4>1966143</vt:i4>
      </vt:variant>
      <vt:variant>
        <vt:i4>908</vt:i4>
      </vt:variant>
      <vt:variant>
        <vt:i4>0</vt:i4>
      </vt:variant>
      <vt:variant>
        <vt:i4>5</vt:i4>
      </vt:variant>
      <vt:variant>
        <vt:lpwstr/>
      </vt:variant>
      <vt:variant>
        <vt:lpwstr>_Toc218850003</vt:lpwstr>
      </vt:variant>
      <vt:variant>
        <vt:i4>1966143</vt:i4>
      </vt:variant>
      <vt:variant>
        <vt:i4>902</vt:i4>
      </vt:variant>
      <vt:variant>
        <vt:i4>0</vt:i4>
      </vt:variant>
      <vt:variant>
        <vt:i4>5</vt:i4>
      </vt:variant>
      <vt:variant>
        <vt:lpwstr/>
      </vt:variant>
      <vt:variant>
        <vt:lpwstr>_Toc218850002</vt:lpwstr>
      </vt:variant>
      <vt:variant>
        <vt:i4>1966143</vt:i4>
      </vt:variant>
      <vt:variant>
        <vt:i4>896</vt:i4>
      </vt:variant>
      <vt:variant>
        <vt:i4>0</vt:i4>
      </vt:variant>
      <vt:variant>
        <vt:i4>5</vt:i4>
      </vt:variant>
      <vt:variant>
        <vt:lpwstr/>
      </vt:variant>
      <vt:variant>
        <vt:lpwstr>_Toc218850001</vt:lpwstr>
      </vt:variant>
      <vt:variant>
        <vt:i4>1966143</vt:i4>
      </vt:variant>
      <vt:variant>
        <vt:i4>890</vt:i4>
      </vt:variant>
      <vt:variant>
        <vt:i4>0</vt:i4>
      </vt:variant>
      <vt:variant>
        <vt:i4>5</vt:i4>
      </vt:variant>
      <vt:variant>
        <vt:lpwstr/>
      </vt:variant>
      <vt:variant>
        <vt:lpwstr>_Toc218850000</vt:lpwstr>
      </vt:variant>
      <vt:variant>
        <vt:i4>1966135</vt:i4>
      </vt:variant>
      <vt:variant>
        <vt:i4>884</vt:i4>
      </vt:variant>
      <vt:variant>
        <vt:i4>0</vt:i4>
      </vt:variant>
      <vt:variant>
        <vt:i4>5</vt:i4>
      </vt:variant>
      <vt:variant>
        <vt:lpwstr/>
      </vt:variant>
      <vt:variant>
        <vt:lpwstr>_Toc218849999</vt:lpwstr>
      </vt:variant>
      <vt:variant>
        <vt:i4>1966135</vt:i4>
      </vt:variant>
      <vt:variant>
        <vt:i4>878</vt:i4>
      </vt:variant>
      <vt:variant>
        <vt:i4>0</vt:i4>
      </vt:variant>
      <vt:variant>
        <vt:i4>5</vt:i4>
      </vt:variant>
      <vt:variant>
        <vt:lpwstr/>
      </vt:variant>
      <vt:variant>
        <vt:lpwstr>_Toc218849998</vt:lpwstr>
      </vt:variant>
      <vt:variant>
        <vt:i4>1966135</vt:i4>
      </vt:variant>
      <vt:variant>
        <vt:i4>872</vt:i4>
      </vt:variant>
      <vt:variant>
        <vt:i4>0</vt:i4>
      </vt:variant>
      <vt:variant>
        <vt:i4>5</vt:i4>
      </vt:variant>
      <vt:variant>
        <vt:lpwstr/>
      </vt:variant>
      <vt:variant>
        <vt:lpwstr>_Toc218849997</vt:lpwstr>
      </vt:variant>
      <vt:variant>
        <vt:i4>1966135</vt:i4>
      </vt:variant>
      <vt:variant>
        <vt:i4>866</vt:i4>
      </vt:variant>
      <vt:variant>
        <vt:i4>0</vt:i4>
      </vt:variant>
      <vt:variant>
        <vt:i4>5</vt:i4>
      </vt:variant>
      <vt:variant>
        <vt:lpwstr/>
      </vt:variant>
      <vt:variant>
        <vt:lpwstr>_Toc218849996</vt:lpwstr>
      </vt:variant>
      <vt:variant>
        <vt:i4>1966135</vt:i4>
      </vt:variant>
      <vt:variant>
        <vt:i4>860</vt:i4>
      </vt:variant>
      <vt:variant>
        <vt:i4>0</vt:i4>
      </vt:variant>
      <vt:variant>
        <vt:i4>5</vt:i4>
      </vt:variant>
      <vt:variant>
        <vt:lpwstr/>
      </vt:variant>
      <vt:variant>
        <vt:lpwstr>_Toc218849995</vt:lpwstr>
      </vt:variant>
      <vt:variant>
        <vt:i4>1966135</vt:i4>
      </vt:variant>
      <vt:variant>
        <vt:i4>854</vt:i4>
      </vt:variant>
      <vt:variant>
        <vt:i4>0</vt:i4>
      </vt:variant>
      <vt:variant>
        <vt:i4>5</vt:i4>
      </vt:variant>
      <vt:variant>
        <vt:lpwstr/>
      </vt:variant>
      <vt:variant>
        <vt:lpwstr>_Toc218849994</vt:lpwstr>
      </vt:variant>
      <vt:variant>
        <vt:i4>1966135</vt:i4>
      </vt:variant>
      <vt:variant>
        <vt:i4>848</vt:i4>
      </vt:variant>
      <vt:variant>
        <vt:i4>0</vt:i4>
      </vt:variant>
      <vt:variant>
        <vt:i4>5</vt:i4>
      </vt:variant>
      <vt:variant>
        <vt:lpwstr/>
      </vt:variant>
      <vt:variant>
        <vt:lpwstr>_Toc218849993</vt:lpwstr>
      </vt:variant>
      <vt:variant>
        <vt:i4>1966135</vt:i4>
      </vt:variant>
      <vt:variant>
        <vt:i4>842</vt:i4>
      </vt:variant>
      <vt:variant>
        <vt:i4>0</vt:i4>
      </vt:variant>
      <vt:variant>
        <vt:i4>5</vt:i4>
      </vt:variant>
      <vt:variant>
        <vt:lpwstr/>
      </vt:variant>
      <vt:variant>
        <vt:lpwstr>_Toc218849992</vt:lpwstr>
      </vt:variant>
      <vt:variant>
        <vt:i4>1966135</vt:i4>
      </vt:variant>
      <vt:variant>
        <vt:i4>836</vt:i4>
      </vt:variant>
      <vt:variant>
        <vt:i4>0</vt:i4>
      </vt:variant>
      <vt:variant>
        <vt:i4>5</vt:i4>
      </vt:variant>
      <vt:variant>
        <vt:lpwstr/>
      </vt:variant>
      <vt:variant>
        <vt:lpwstr>_Toc218849991</vt:lpwstr>
      </vt:variant>
      <vt:variant>
        <vt:i4>1966135</vt:i4>
      </vt:variant>
      <vt:variant>
        <vt:i4>830</vt:i4>
      </vt:variant>
      <vt:variant>
        <vt:i4>0</vt:i4>
      </vt:variant>
      <vt:variant>
        <vt:i4>5</vt:i4>
      </vt:variant>
      <vt:variant>
        <vt:lpwstr/>
      </vt:variant>
      <vt:variant>
        <vt:lpwstr>_Toc218849990</vt:lpwstr>
      </vt:variant>
      <vt:variant>
        <vt:i4>2031671</vt:i4>
      </vt:variant>
      <vt:variant>
        <vt:i4>824</vt:i4>
      </vt:variant>
      <vt:variant>
        <vt:i4>0</vt:i4>
      </vt:variant>
      <vt:variant>
        <vt:i4>5</vt:i4>
      </vt:variant>
      <vt:variant>
        <vt:lpwstr/>
      </vt:variant>
      <vt:variant>
        <vt:lpwstr>_Toc218849989</vt:lpwstr>
      </vt:variant>
      <vt:variant>
        <vt:i4>2031671</vt:i4>
      </vt:variant>
      <vt:variant>
        <vt:i4>818</vt:i4>
      </vt:variant>
      <vt:variant>
        <vt:i4>0</vt:i4>
      </vt:variant>
      <vt:variant>
        <vt:i4>5</vt:i4>
      </vt:variant>
      <vt:variant>
        <vt:lpwstr/>
      </vt:variant>
      <vt:variant>
        <vt:lpwstr>_Toc218849988</vt:lpwstr>
      </vt:variant>
      <vt:variant>
        <vt:i4>2031671</vt:i4>
      </vt:variant>
      <vt:variant>
        <vt:i4>812</vt:i4>
      </vt:variant>
      <vt:variant>
        <vt:i4>0</vt:i4>
      </vt:variant>
      <vt:variant>
        <vt:i4>5</vt:i4>
      </vt:variant>
      <vt:variant>
        <vt:lpwstr/>
      </vt:variant>
      <vt:variant>
        <vt:lpwstr>_Toc218849987</vt:lpwstr>
      </vt:variant>
      <vt:variant>
        <vt:i4>2031671</vt:i4>
      </vt:variant>
      <vt:variant>
        <vt:i4>806</vt:i4>
      </vt:variant>
      <vt:variant>
        <vt:i4>0</vt:i4>
      </vt:variant>
      <vt:variant>
        <vt:i4>5</vt:i4>
      </vt:variant>
      <vt:variant>
        <vt:lpwstr/>
      </vt:variant>
      <vt:variant>
        <vt:lpwstr>_Toc218849986</vt:lpwstr>
      </vt:variant>
      <vt:variant>
        <vt:i4>2031671</vt:i4>
      </vt:variant>
      <vt:variant>
        <vt:i4>800</vt:i4>
      </vt:variant>
      <vt:variant>
        <vt:i4>0</vt:i4>
      </vt:variant>
      <vt:variant>
        <vt:i4>5</vt:i4>
      </vt:variant>
      <vt:variant>
        <vt:lpwstr/>
      </vt:variant>
      <vt:variant>
        <vt:lpwstr>_Toc218849985</vt:lpwstr>
      </vt:variant>
      <vt:variant>
        <vt:i4>2031671</vt:i4>
      </vt:variant>
      <vt:variant>
        <vt:i4>794</vt:i4>
      </vt:variant>
      <vt:variant>
        <vt:i4>0</vt:i4>
      </vt:variant>
      <vt:variant>
        <vt:i4>5</vt:i4>
      </vt:variant>
      <vt:variant>
        <vt:lpwstr/>
      </vt:variant>
      <vt:variant>
        <vt:lpwstr>_Toc218849984</vt:lpwstr>
      </vt:variant>
      <vt:variant>
        <vt:i4>2031671</vt:i4>
      </vt:variant>
      <vt:variant>
        <vt:i4>788</vt:i4>
      </vt:variant>
      <vt:variant>
        <vt:i4>0</vt:i4>
      </vt:variant>
      <vt:variant>
        <vt:i4>5</vt:i4>
      </vt:variant>
      <vt:variant>
        <vt:lpwstr/>
      </vt:variant>
      <vt:variant>
        <vt:lpwstr>_Toc218849983</vt:lpwstr>
      </vt:variant>
      <vt:variant>
        <vt:i4>2031671</vt:i4>
      </vt:variant>
      <vt:variant>
        <vt:i4>782</vt:i4>
      </vt:variant>
      <vt:variant>
        <vt:i4>0</vt:i4>
      </vt:variant>
      <vt:variant>
        <vt:i4>5</vt:i4>
      </vt:variant>
      <vt:variant>
        <vt:lpwstr/>
      </vt:variant>
      <vt:variant>
        <vt:lpwstr>_Toc218849982</vt:lpwstr>
      </vt:variant>
      <vt:variant>
        <vt:i4>2031671</vt:i4>
      </vt:variant>
      <vt:variant>
        <vt:i4>776</vt:i4>
      </vt:variant>
      <vt:variant>
        <vt:i4>0</vt:i4>
      </vt:variant>
      <vt:variant>
        <vt:i4>5</vt:i4>
      </vt:variant>
      <vt:variant>
        <vt:lpwstr/>
      </vt:variant>
      <vt:variant>
        <vt:lpwstr>_Toc218849981</vt:lpwstr>
      </vt:variant>
      <vt:variant>
        <vt:i4>2031671</vt:i4>
      </vt:variant>
      <vt:variant>
        <vt:i4>770</vt:i4>
      </vt:variant>
      <vt:variant>
        <vt:i4>0</vt:i4>
      </vt:variant>
      <vt:variant>
        <vt:i4>5</vt:i4>
      </vt:variant>
      <vt:variant>
        <vt:lpwstr/>
      </vt:variant>
      <vt:variant>
        <vt:lpwstr>_Toc218849980</vt:lpwstr>
      </vt:variant>
      <vt:variant>
        <vt:i4>1048631</vt:i4>
      </vt:variant>
      <vt:variant>
        <vt:i4>764</vt:i4>
      </vt:variant>
      <vt:variant>
        <vt:i4>0</vt:i4>
      </vt:variant>
      <vt:variant>
        <vt:i4>5</vt:i4>
      </vt:variant>
      <vt:variant>
        <vt:lpwstr/>
      </vt:variant>
      <vt:variant>
        <vt:lpwstr>_Toc218849979</vt:lpwstr>
      </vt:variant>
      <vt:variant>
        <vt:i4>1048631</vt:i4>
      </vt:variant>
      <vt:variant>
        <vt:i4>758</vt:i4>
      </vt:variant>
      <vt:variant>
        <vt:i4>0</vt:i4>
      </vt:variant>
      <vt:variant>
        <vt:i4>5</vt:i4>
      </vt:variant>
      <vt:variant>
        <vt:lpwstr/>
      </vt:variant>
      <vt:variant>
        <vt:lpwstr>_Toc218849978</vt:lpwstr>
      </vt:variant>
      <vt:variant>
        <vt:i4>1048631</vt:i4>
      </vt:variant>
      <vt:variant>
        <vt:i4>752</vt:i4>
      </vt:variant>
      <vt:variant>
        <vt:i4>0</vt:i4>
      </vt:variant>
      <vt:variant>
        <vt:i4>5</vt:i4>
      </vt:variant>
      <vt:variant>
        <vt:lpwstr/>
      </vt:variant>
      <vt:variant>
        <vt:lpwstr>_Toc218849977</vt:lpwstr>
      </vt:variant>
      <vt:variant>
        <vt:i4>1048631</vt:i4>
      </vt:variant>
      <vt:variant>
        <vt:i4>746</vt:i4>
      </vt:variant>
      <vt:variant>
        <vt:i4>0</vt:i4>
      </vt:variant>
      <vt:variant>
        <vt:i4>5</vt:i4>
      </vt:variant>
      <vt:variant>
        <vt:lpwstr/>
      </vt:variant>
      <vt:variant>
        <vt:lpwstr>_Toc218849976</vt:lpwstr>
      </vt:variant>
      <vt:variant>
        <vt:i4>1048631</vt:i4>
      </vt:variant>
      <vt:variant>
        <vt:i4>740</vt:i4>
      </vt:variant>
      <vt:variant>
        <vt:i4>0</vt:i4>
      </vt:variant>
      <vt:variant>
        <vt:i4>5</vt:i4>
      </vt:variant>
      <vt:variant>
        <vt:lpwstr/>
      </vt:variant>
      <vt:variant>
        <vt:lpwstr>_Toc218849975</vt:lpwstr>
      </vt:variant>
      <vt:variant>
        <vt:i4>1048631</vt:i4>
      </vt:variant>
      <vt:variant>
        <vt:i4>734</vt:i4>
      </vt:variant>
      <vt:variant>
        <vt:i4>0</vt:i4>
      </vt:variant>
      <vt:variant>
        <vt:i4>5</vt:i4>
      </vt:variant>
      <vt:variant>
        <vt:lpwstr/>
      </vt:variant>
      <vt:variant>
        <vt:lpwstr>_Toc218849974</vt:lpwstr>
      </vt:variant>
      <vt:variant>
        <vt:i4>1048631</vt:i4>
      </vt:variant>
      <vt:variant>
        <vt:i4>728</vt:i4>
      </vt:variant>
      <vt:variant>
        <vt:i4>0</vt:i4>
      </vt:variant>
      <vt:variant>
        <vt:i4>5</vt:i4>
      </vt:variant>
      <vt:variant>
        <vt:lpwstr/>
      </vt:variant>
      <vt:variant>
        <vt:lpwstr>_Toc218849973</vt:lpwstr>
      </vt:variant>
      <vt:variant>
        <vt:i4>1048631</vt:i4>
      </vt:variant>
      <vt:variant>
        <vt:i4>722</vt:i4>
      </vt:variant>
      <vt:variant>
        <vt:i4>0</vt:i4>
      </vt:variant>
      <vt:variant>
        <vt:i4>5</vt:i4>
      </vt:variant>
      <vt:variant>
        <vt:lpwstr/>
      </vt:variant>
      <vt:variant>
        <vt:lpwstr>_Toc218849972</vt:lpwstr>
      </vt:variant>
      <vt:variant>
        <vt:i4>1048631</vt:i4>
      </vt:variant>
      <vt:variant>
        <vt:i4>716</vt:i4>
      </vt:variant>
      <vt:variant>
        <vt:i4>0</vt:i4>
      </vt:variant>
      <vt:variant>
        <vt:i4>5</vt:i4>
      </vt:variant>
      <vt:variant>
        <vt:lpwstr/>
      </vt:variant>
      <vt:variant>
        <vt:lpwstr>_Toc218849971</vt:lpwstr>
      </vt:variant>
      <vt:variant>
        <vt:i4>1048631</vt:i4>
      </vt:variant>
      <vt:variant>
        <vt:i4>710</vt:i4>
      </vt:variant>
      <vt:variant>
        <vt:i4>0</vt:i4>
      </vt:variant>
      <vt:variant>
        <vt:i4>5</vt:i4>
      </vt:variant>
      <vt:variant>
        <vt:lpwstr/>
      </vt:variant>
      <vt:variant>
        <vt:lpwstr>_Toc218849970</vt:lpwstr>
      </vt:variant>
      <vt:variant>
        <vt:i4>1114167</vt:i4>
      </vt:variant>
      <vt:variant>
        <vt:i4>704</vt:i4>
      </vt:variant>
      <vt:variant>
        <vt:i4>0</vt:i4>
      </vt:variant>
      <vt:variant>
        <vt:i4>5</vt:i4>
      </vt:variant>
      <vt:variant>
        <vt:lpwstr/>
      </vt:variant>
      <vt:variant>
        <vt:lpwstr>_Toc218849969</vt:lpwstr>
      </vt:variant>
      <vt:variant>
        <vt:i4>1114167</vt:i4>
      </vt:variant>
      <vt:variant>
        <vt:i4>698</vt:i4>
      </vt:variant>
      <vt:variant>
        <vt:i4>0</vt:i4>
      </vt:variant>
      <vt:variant>
        <vt:i4>5</vt:i4>
      </vt:variant>
      <vt:variant>
        <vt:lpwstr/>
      </vt:variant>
      <vt:variant>
        <vt:lpwstr>_Toc218849968</vt:lpwstr>
      </vt:variant>
      <vt:variant>
        <vt:i4>1114167</vt:i4>
      </vt:variant>
      <vt:variant>
        <vt:i4>692</vt:i4>
      </vt:variant>
      <vt:variant>
        <vt:i4>0</vt:i4>
      </vt:variant>
      <vt:variant>
        <vt:i4>5</vt:i4>
      </vt:variant>
      <vt:variant>
        <vt:lpwstr/>
      </vt:variant>
      <vt:variant>
        <vt:lpwstr>_Toc218849967</vt:lpwstr>
      </vt:variant>
      <vt:variant>
        <vt:i4>1114167</vt:i4>
      </vt:variant>
      <vt:variant>
        <vt:i4>686</vt:i4>
      </vt:variant>
      <vt:variant>
        <vt:i4>0</vt:i4>
      </vt:variant>
      <vt:variant>
        <vt:i4>5</vt:i4>
      </vt:variant>
      <vt:variant>
        <vt:lpwstr/>
      </vt:variant>
      <vt:variant>
        <vt:lpwstr>_Toc218849966</vt:lpwstr>
      </vt:variant>
      <vt:variant>
        <vt:i4>1114167</vt:i4>
      </vt:variant>
      <vt:variant>
        <vt:i4>680</vt:i4>
      </vt:variant>
      <vt:variant>
        <vt:i4>0</vt:i4>
      </vt:variant>
      <vt:variant>
        <vt:i4>5</vt:i4>
      </vt:variant>
      <vt:variant>
        <vt:lpwstr/>
      </vt:variant>
      <vt:variant>
        <vt:lpwstr>_Toc218849965</vt:lpwstr>
      </vt:variant>
      <vt:variant>
        <vt:i4>1114167</vt:i4>
      </vt:variant>
      <vt:variant>
        <vt:i4>674</vt:i4>
      </vt:variant>
      <vt:variant>
        <vt:i4>0</vt:i4>
      </vt:variant>
      <vt:variant>
        <vt:i4>5</vt:i4>
      </vt:variant>
      <vt:variant>
        <vt:lpwstr/>
      </vt:variant>
      <vt:variant>
        <vt:lpwstr>_Toc218849964</vt:lpwstr>
      </vt:variant>
      <vt:variant>
        <vt:i4>1114167</vt:i4>
      </vt:variant>
      <vt:variant>
        <vt:i4>668</vt:i4>
      </vt:variant>
      <vt:variant>
        <vt:i4>0</vt:i4>
      </vt:variant>
      <vt:variant>
        <vt:i4>5</vt:i4>
      </vt:variant>
      <vt:variant>
        <vt:lpwstr/>
      </vt:variant>
      <vt:variant>
        <vt:lpwstr>_Toc218849963</vt:lpwstr>
      </vt:variant>
      <vt:variant>
        <vt:i4>1114167</vt:i4>
      </vt:variant>
      <vt:variant>
        <vt:i4>662</vt:i4>
      </vt:variant>
      <vt:variant>
        <vt:i4>0</vt:i4>
      </vt:variant>
      <vt:variant>
        <vt:i4>5</vt:i4>
      </vt:variant>
      <vt:variant>
        <vt:lpwstr/>
      </vt:variant>
      <vt:variant>
        <vt:lpwstr>_Toc218849962</vt:lpwstr>
      </vt:variant>
      <vt:variant>
        <vt:i4>1114167</vt:i4>
      </vt:variant>
      <vt:variant>
        <vt:i4>656</vt:i4>
      </vt:variant>
      <vt:variant>
        <vt:i4>0</vt:i4>
      </vt:variant>
      <vt:variant>
        <vt:i4>5</vt:i4>
      </vt:variant>
      <vt:variant>
        <vt:lpwstr/>
      </vt:variant>
      <vt:variant>
        <vt:lpwstr>_Toc218849961</vt:lpwstr>
      </vt:variant>
      <vt:variant>
        <vt:i4>1114167</vt:i4>
      </vt:variant>
      <vt:variant>
        <vt:i4>650</vt:i4>
      </vt:variant>
      <vt:variant>
        <vt:i4>0</vt:i4>
      </vt:variant>
      <vt:variant>
        <vt:i4>5</vt:i4>
      </vt:variant>
      <vt:variant>
        <vt:lpwstr/>
      </vt:variant>
      <vt:variant>
        <vt:lpwstr>_Toc218849960</vt:lpwstr>
      </vt:variant>
      <vt:variant>
        <vt:i4>1179703</vt:i4>
      </vt:variant>
      <vt:variant>
        <vt:i4>644</vt:i4>
      </vt:variant>
      <vt:variant>
        <vt:i4>0</vt:i4>
      </vt:variant>
      <vt:variant>
        <vt:i4>5</vt:i4>
      </vt:variant>
      <vt:variant>
        <vt:lpwstr/>
      </vt:variant>
      <vt:variant>
        <vt:lpwstr>_Toc218849959</vt:lpwstr>
      </vt:variant>
      <vt:variant>
        <vt:i4>1179703</vt:i4>
      </vt:variant>
      <vt:variant>
        <vt:i4>638</vt:i4>
      </vt:variant>
      <vt:variant>
        <vt:i4>0</vt:i4>
      </vt:variant>
      <vt:variant>
        <vt:i4>5</vt:i4>
      </vt:variant>
      <vt:variant>
        <vt:lpwstr/>
      </vt:variant>
      <vt:variant>
        <vt:lpwstr>_Toc218849958</vt:lpwstr>
      </vt:variant>
      <vt:variant>
        <vt:i4>1179703</vt:i4>
      </vt:variant>
      <vt:variant>
        <vt:i4>632</vt:i4>
      </vt:variant>
      <vt:variant>
        <vt:i4>0</vt:i4>
      </vt:variant>
      <vt:variant>
        <vt:i4>5</vt:i4>
      </vt:variant>
      <vt:variant>
        <vt:lpwstr/>
      </vt:variant>
      <vt:variant>
        <vt:lpwstr>_Toc218849957</vt:lpwstr>
      </vt:variant>
      <vt:variant>
        <vt:i4>1179703</vt:i4>
      </vt:variant>
      <vt:variant>
        <vt:i4>626</vt:i4>
      </vt:variant>
      <vt:variant>
        <vt:i4>0</vt:i4>
      </vt:variant>
      <vt:variant>
        <vt:i4>5</vt:i4>
      </vt:variant>
      <vt:variant>
        <vt:lpwstr/>
      </vt:variant>
      <vt:variant>
        <vt:lpwstr>_Toc218849956</vt:lpwstr>
      </vt:variant>
      <vt:variant>
        <vt:i4>1179703</vt:i4>
      </vt:variant>
      <vt:variant>
        <vt:i4>620</vt:i4>
      </vt:variant>
      <vt:variant>
        <vt:i4>0</vt:i4>
      </vt:variant>
      <vt:variant>
        <vt:i4>5</vt:i4>
      </vt:variant>
      <vt:variant>
        <vt:lpwstr/>
      </vt:variant>
      <vt:variant>
        <vt:lpwstr>_Toc218849955</vt:lpwstr>
      </vt:variant>
      <vt:variant>
        <vt:i4>1179703</vt:i4>
      </vt:variant>
      <vt:variant>
        <vt:i4>614</vt:i4>
      </vt:variant>
      <vt:variant>
        <vt:i4>0</vt:i4>
      </vt:variant>
      <vt:variant>
        <vt:i4>5</vt:i4>
      </vt:variant>
      <vt:variant>
        <vt:lpwstr/>
      </vt:variant>
      <vt:variant>
        <vt:lpwstr>_Toc218849954</vt:lpwstr>
      </vt:variant>
      <vt:variant>
        <vt:i4>1179703</vt:i4>
      </vt:variant>
      <vt:variant>
        <vt:i4>608</vt:i4>
      </vt:variant>
      <vt:variant>
        <vt:i4>0</vt:i4>
      </vt:variant>
      <vt:variant>
        <vt:i4>5</vt:i4>
      </vt:variant>
      <vt:variant>
        <vt:lpwstr/>
      </vt:variant>
      <vt:variant>
        <vt:lpwstr>_Toc218849953</vt:lpwstr>
      </vt:variant>
      <vt:variant>
        <vt:i4>1179703</vt:i4>
      </vt:variant>
      <vt:variant>
        <vt:i4>602</vt:i4>
      </vt:variant>
      <vt:variant>
        <vt:i4>0</vt:i4>
      </vt:variant>
      <vt:variant>
        <vt:i4>5</vt:i4>
      </vt:variant>
      <vt:variant>
        <vt:lpwstr/>
      </vt:variant>
      <vt:variant>
        <vt:lpwstr>_Toc218849952</vt:lpwstr>
      </vt:variant>
      <vt:variant>
        <vt:i4>1179703</vt:i4>
      </vt:variant>
      <vt:variant>
        <vt:i4>596</vt:i4>
      </vt:variant>
      <vt:variant>
        <vt:i4>0</vt:i4>
      </vt:variant>
      <vt:variant>
        <vt:i4>5</vt:i4>
      </vt:variant>
      <vt:variant>
        <vt:lpwstr/>
      </vt:variant>
      <vt:variant>
        <vt:lpwstr>_Toc218849951</vt:lpwstr>
      </vt:variant>
      <vt:variant>
        <vt:i4>1179703</vt:i4>
      </vt:variant>
      <vt:variant>
        <vt:i4>590</vt:i4>
      </vt:variant>
      <vt:variant>
        <vt:i4>0</vt:i4>
      </vt:variant>
      <vt:variant>
        <vt:i4>5</vt:i4>
      </vt:variant>
      <vt:variant>
        <vt:lpwstr/>
      </vt:variant>
      <vt:variant>
        <vt:lpwstr>_Toc218849950</vt:lpwstr>
      </vt:variant>
      <vt:variant>
        <vt:i4>1245239</vt:i4>
      </vt:variant>
      <vt:variant>
        <vt:i4>584</vt:i4>
      </vt:variant>
      <vt:variant>
        <vt:i4>0</vt:i4>
      </vt:variant>
      <vt:variant>
        <vt:i4>5</vt:i4>
      </vt:variant>
      <vt:variant>
        <vt:lpwstr/>
      </vt:variant>
      <vt:variant>
        <vt:lpwstr>_Toc218849949</vt:lpwstr>
      </vt:variant>
      <vt:variant>
        <vt:i4>1245239</vt:i4>
      </vt:variant>
      <vt:variant>
        <vt:i4>578</vt:i4>
      </vt:variant>
      <vt:variant>
        <vt:i4>0</vt:i4>
      </vt:variant>
      <vt:variant>
        <vt:i4>5</vt:i4>
      </vt:variant>
      <vt:variant>
        <vt:lpwstr/>
      </vt:variant>
      <vt:variant>
        <vt:lpwstr>_Toc218849948</vt:lpwstr>
      </vt:variant>
      <vt:variant>
        <vt:i4>1245239</vt:i4>
      </vt:variant>
      <vt:variant>
        <vt:i4>572</vt:i4>
      </vt:variant>
      <vt:variant>
        <vt:i4>0</vt:i4>
      </vt:variant>
      <vt:variant>
        <vt:i4>5</vt:i4>
      </vt:variant>
      <vt:variant>
        <vt:lpwstr/>
      </vt:variant>
      <vt:variant>
        <vt:lpwstr>_Toc218849947</vt:lpwstr>
      </vt:variant>
      <vt:variant>
        <vt:i4>1245239</vt:i4>
      </vt:variant>
      <vt:variant>
        <vt:i4>566</vt:i4>
      </vt:variant>
      <vt:variant>
        <vt:i4>0</vt:i4>
      </vt:variant>
      <vt:variant>
        <vt:i4>5</vt:i4>
      </vt:variant>
      <vt:variant>
        <vt:lpwstr/>
      </vt:variant>
      <vt:variant>
        <vt:lpwstr>_Toc218849946</vt:lpwstr>
      </vt:variant>
      <vt:variant>
        <vt:i4>1245239</vt:i4>
      </vt:variant>
      <vt:variant>
        <vt:i4>560</vt:i4>
      </vt:variant>
      <vt:variant>
        <vt:i4>0</vt:i4>
      </vt:variant>
      <vt:variant>
        <vt:i4>5</vt:i4>
      </vt:variant>
      <vt:variant>
        <vt:lpwstr/>
      </vt:variant>
      <vt:variant>
        <vt:lpwstr>_Toc218849945</vt:lpwstr>
      </vt:variant>
      <vt:variant>
        <vt:i4>1245239</vt:i4>
      </vt:variant>
      <vt:variant>
        <vt:i4>554</vt:i4>
      </vt:variant>
      <vt:variant>
        <vt:i4>0</vt:i4>
      </vt:variant>
      <vt:variant>
        <vt:i4>5</vt:i4>
      </vt:variant>
      <vt:variant>
        <vt:lpwstr/>
      </vt:variant>
      <vt:variant>
        <vt:lpwstr>_Toc218849944</vt:lpwstr>
      </vt:variant>
      <vt:variant>
        <vt:i4>1245239</vt:i4>
      </vt:variant>
      <vt:variant>
        <vt:i4>548</vt:i4>
      </vt:variant>
      <vt:variant>
        <vt:i4>0</vt:i4>
      </vt:variant>
      <vt:variant>
        <vt:i4>5</vt:i4>
      </vt:variant>
      <vt:variant>
        <vt:lpwstr/>
      </vt:variant>
      <vt:variant>
        <vt:lpwstr>_Toc218849943</vt:lpwstr>
      </vt:variant>
      <vt:variant>
        <vt:i4>1245239</vt:i4>
      </vt:variant>
      <vt:variant>
        <vt:i4>542</vt:i4>
      </vt:variant>
      <vt:variant>
        <vt:i4>0</vt:i4>
      </vt:variant>
      <vt:variant>
        <vt:i4>5</vt:i4>
      </vt:variant>
      <vt:variant>
        <vt:lpwstr/>
      </vt:variant>
      <vt:variant>
        <vt:lpwstr>_Toc218849942</vt:lpwstr>
      </vt:variant>
      <vt:variant>
        <vt:i4>1245239</vt:i4>
      </vt:variant>
      <vt:variant>
        <vt:i4>536</vt:i4>
      </vt:variant>
      <vt:variant>
        <vt:i4>0</vt:i4>
      </vt:variant>
      <vt:variant>
        <vt:i4>5</vt:i4>
      </vt:variant>
      <vt:variant>
        <vt:lpwstr/>
      </vt:variant>
      <vt:variant>
        <vt:lpwstr>_Toc218849941</vt:lpwstr>
      </vt:variant>
      <vt:variant>
        <vt:i4>1245239</vt:i4>
      </vt:variant>
      <vt:variant>
        <vt:i4>530</vt:i4>
      </vt:variant>
      <vt:variant>
        <vt:i4>0</vt:i4>
      </vt:variant>
      <vt:variant>
        <vt:i4>5</vt:i4>
      </vt:variant>
      <vt:variant>
        <vt:lpwstr/>
      </vt:variant>
      <vt:variant>
        <vt:lpwstr>_Toc218849940</vt:lpwstr>
      </vt:variant>
      <vt:variant>
        <vt:i4>1310775</vt:i4>
      </vt:variant>
      <vt:variant>
        <vt:i4>524</vt:i4>
      </vt:variant>
      <vt:variant>
        <vt:i4>0</vt:i4>
      </vt:variant>
      <vt:variant>
        <vt:i4>5</vt:i4>
      </vt:variant>
      <vt:variant>
        <vt:lpwstr/>
      </vt:variant>
      <vt:variant>
        <vt:lpwstr>_Toc218849939</vt:lpwstr>
      </vt:variant>
      <vt:variant>
        <vt:i4>1310775</vt:i4>
      </vt:variant>
      <vt:variant>
        <vt:i4>518</vt:i4>
      </vt:variant>
      <vt:variant>
        <vt:i4>0</vt:i4>
      </vt:variant>
      <vt:variant>
        <vt:i4>5</vt:i4>
      </vt:variant>
      <vt:variant>
        <vt:lpwstr/>
      </vt:variant>
      <vt:variant>
        <vt:lpwstr>_Toc218849938</vt:lpwstr>
      </vt:variant>
      <vt:variant>
        <vt:i4>1310775</vt:i4>
      </vt:variant>
      <vt:variant>
        <vt:i4>512</vt:i4>
      </vt:variant>
      <vt:variant>
        <vt:i4>0</vt:i4>
      </vt:variant>
      <vt:variant>
        <vt:i4>5</vt:i4>
      </vt:variant>
      <vt:variant>
        <vt:lpwstr/>
      </vt:variant>
      <vt:variant>
        <vt:lpwstr>_Toc218849937</vt:lpwstr>
      </vt:variant>
      <vt:variant>
        <vt:i4>1310775</vt:i4>
      </vt:variant>
      <vt:variant>
        <vt:i4>506</vt:i4>
      </vt:variant>
      <vt:variant>
        <vt:i4>0</vt:i4>
      </vt:variant>
      <vt:variant>
        <vt:i4>5</vt:i4>
      </vt:variant>
      <vt:variant>
        <vt:lpwstr/>
      </vt:variant>
      <vt:variant>
        <vt:lpwstr>_Toc218849936</vt:lpwstr>
      </vt:variant>
      <vt:variant>
        <vt:i4>1310775</vt:i4>
      </vt:variant>
      <vt:variant>
        <vt:i4>500</vt:i4>
      </vt:variant>
      <vt:variant>
        <vt:i4>0</vt:i4>
      </vt:variant>
      <vt:variant>
        <vt:i4>5</vt:i4>
      </vt:variant>
      <vt:variant>
        <vt:lpwstr/>
      </vt:variant>
      <vt:variant>
        <vt:lpwstr>_Toc218849935</vt:lpwstr>
      </vt:variant>
      <vt:variant>
        <vt:i4>1310775</vt:i4>
      </vt:variant>
      <vt:variant>
        <vt:i4>494</vt:i4>
      </vt:variant>
      <vt:variant>
        <vt:i4>0</vt:i4>
      </vt:variant>
      <vt:variant>
        <vt:i4>5</vt:i4>
      </vt:variant>
      <vt:variant>
        <vt:lpwstr/>
      </vt:variant>
      <vt:variant>
        <vt:lpwstr>_Toc218849934</vt:lpwstr>
      </vt:variant>
      <vt:variant>
        <vt:i4>1310775</vt:i4>
      </vt:variant>
      <vt:variant>
        <vt:i4>488</vt:i4>
      </vt:variant>
      <vt:variant>
        <vt:i4>0</vt:i4>
      </vt:variant>
      <vt:variant>
        <vt:i4>5</vt:i4>
      </vt:variant>
      <vt:variant>
        <vt:lpwstr/>
      </vt:variant>
      <vt:variant>
        <vt:lpwstr>_Toc218849933</vt:lpwstr>
      </vt:variant>
      <vt:variant>
        <vt:i4>1310775</vt:i4>
      </vt:variant>
      <vt:variant>
        <vt:i4>482</vt:i4>
      </vt:variant>
      <vt:variant>
        <vt:i4>0</vt:i4>
      </vt:variant>
      <vt:variant>
        <vt:i4>5</vt:i4>
      </vt:variant>
      <vt:variant>
        <vt:lpwstr/>
      </vt:variant>
      <vt:variant>
        <vt:lpwstr>_Toc218849932</vt:lpwstr>
      </vt:variant>
      <vt:variant>
        <vt:i4>1310775</vt:i4>
      </vt:variant>
      <vt:variant>
        <vt:i4>476</vt:i4>
      </vt:variant>
      <vt:variant>
        <vt:i4>0</vt:i4>
      </vt:variant>
      <vt:variant>
        <vt:i4>5</vt:i4>
      </vt:variant>
      <vt:variant>
        <vt:lpwstr/>
      </vt:variant>
      <vt:variant>
        <vt:lpwstr>_Toc218849931</vt:lpwstr>
      </vt:variant>
      <vt:variant>
        <vt:i4>1310775</vt:i4>
      </vt:variant>
      <vt:variant>
        <vt:i4>470</vt:i4>
      </vt:variant>
      <vt:variant>
        <vt:i4>0</vt:i4>
      </vt:variant>
      <vt:variant>
        <vt:i4>5</vt:i4>
      </vt:variant>
      <vt:variant>
        <vt:lpwstr/>
      </vt:variant>
      <vt:variant>
        <vt:lpwstr>_Toc218849930</vt:lpwstr>
      </vt:variant>
      <vt:variant>
        <vt:i4>1376311</vt:i4>
      </vt:variant>
      <vt:variant>
        <vt:i4>464</vt:i4>
      </vt:variant>
      <vt:variant>
        <vt:i4>0</vt:i4>
      </vt:variant>
      <vt:variant>
        <vt:i4>5</vt:i4>
      </vt:variant>
      <vt:variant>
        <vt:lpwstr/>
      </vt:variant>
      <vt:variant>
        <vt:lpwstr>_Toc218849929</vt:lpwstr>
      </vt:variant>
      <vt:variant>
        <vt:i4>1376311</vt:i4>
      </vt:variant>
      <vt:variant>
        <vt:i4>458</vt:i4>
      </vt:variant>
      <vt:variant>
        <vt:i4>0</vt:i4>
      </vt:variant>
      <vt:variant>
        <vt:i4>5</vt:i4>
      </vt:variant>
      <vt:variant>
        <vt:lpwstr/>
      </vt:variant>
      <vt:variant>
        <vt:lpwstr>_Toc218849928</vt:lpwstr>
      </vt:variant>
      <vt:variant>
        <vt:i4>1376311</vt:i4>
      </vt:variant>
      <vt:variant>
        <vt:i4>452</vt:i4>
      </vt:variant>
      <vt:variant>
        <vt:i4>0</vt:i4>
      </vt:variant>
      <vt:variant>
        <vt:i4>5</vt:i4>
      </vt:variant>
      <vt:variant>
        <vt:lpwstr/>
      </vt:variant>
      <vt:variant>
        <vt:lpwstr>_Toc218849927</vt:lpwstr>
      </vt:variant>
      <vt:variant>
        <vt:i4>1376311</vt:i4>
      </vt:variant>
      <vt:variant>
        <vt:i4>446</vt:i4>
      </vt:variant>
      <vt:variant>
        <vt:i4>0</vt:i4>
      </vt:variant>
      <vt:variant>
        <vt:i4>5</vt:i4>
      </vt:variant>
      <vt:variant>
        <vt:lpwstr/>
      </vt:variant>
      <vt:variant>
        <vt:lpwstr>_Toc218849926</vt:lpwstr>
      </vt:variant>
      <vt:variant>
        <vt:i4>1376311</vt:i4>
      </vt:variant>
      <vt:variant>
        <vt:i4>440</vt:i4>
      </vt:variant>
      <vt:variant>
        <vt:i4>0</vt:i4>
      </vt:variant>
      <vt:variant>
        <vt:i4>5</vt:i4>
      </vt:variant>
      <vt:variant>
        <vt:lpwstr/>
      </vt:variant>
      <vt:variant>
        <vt:lpwstr>_Toc218849925</vt:lpwstr>
      </vt:variant>
      <vt:variant>
        <vt:i4>1376311</vt:i4>
      </vt:variant>
      <vt:variant>
        <vt:i4>434</vt:i4>
      </vt:variant>
      <vt:variant>
        <vt:i4>0</vt:i4>
      </vt:variant>
      <vt:variant>
        <vt:i4>5</vt:i4>
      </vt:variant>
      <vt:variant>
        <vt:lpwstr/>
      </vt:variant>
      <vt:variant>
        <vt:lpwstr>_Toc218849924</vt:lpwstr>
      </vt:variant>
      <vt:variant>
        <vt:i4>1376311</vt:i4>
      </vt:variant>
      <vt:variant>
        <vt:i4>428</vt:i4>
      </vt:variant>
      <vt:variant>
        <vt:i4>0</vt:i4>
      </vt:variant>
      <vt:variant>
        <vt:i4>5</vt:i4>
      </vt:variant>
      <vt:variant>
        <vt:lpwstr/>
      </vt:variant>
      <vt:variant>
        <vt:lpwstr>_Toc218849923</vt:lpwstr>
      </vt:variant>
      <vt:variant>
        <vt:i4>1376311</vt:i4>
      </vt:variant>
      <vt:variant>
        <vt:i4>422</vt:i4>
      </vt:variant>
      <vt:variant>
        <vt:i4>0</vt:i4>
      </vt:variant>
      <vt:variant>
        <vt:i4>5</vt:i4>
      </vt:variant>
      <vt:variant>
        <vt:lpwstr/>
      </vt:variant>
      <vt:variant>
        <vt:lpwstr>_Toc218849922</vt:lpwstr>
      </vt:variant>
      <vt:variant>
        <vt:i4>1376311</vt:i4>
      </vt:variant>
      <vt:variant>
        <vt:i4>416</vt:i4>
      </vt:variant>
      <vt:variant>
        <vt:i4>0</vt:i4>
      </vt:variant>
      <vt:variant>
        <vt:i4>5</vt:i4>
      </vt:variant>
      <vt:variant>
        <vt:lpwstr/>
      </vt:variant>
      <vt:variant>
        <vt:lpwstr>_Toc218849921</vt:lpwstr>
      </vt:variant>
      <vt:variant>
        <vt:i4>1376311</vt:i4>
      </vt:variant>
      <vt:variant>
        <vt:i4>410</vt:i4>
      </vt:variant>
      <vt:variant>
        <vt:i4>0</vt:i4>
      </vt:variant>
      <vt:variant>
        <vt:i4>5</vt:i4>
      </vt:variant>
      <vt:variant>
        <vt:lpwstr/>
      </vt:variant>
      <vt:variant>
        <vt:lpwstr>_Toc218849920</vt:lpwstr>
      </vt:variant>
      <vt:variant>
        <vt:i4>1441847</vt:i4>
      </vt:variant>
      <vt:variant>
        <vt:i4>404</vt:i4>
      </vt:variant>
      <vt:variant>
        <vt:i4>0</vt:i4>
      </vt:variant>
      <vt:variant>
        <vt:i4>5</vt:i4>
      </vt:variant>
      <vt:variant>
        <vt:lpwstr/>
      </vt:variant>
      <vt:variant>
        <vt:lpwstr>_Toc218849919</vt:lpwstr>
      </vt:variant>
      <vt:variant>
        <vt:i4>1441847</vt:i4>
      </vt:variant>
      <vt:variant>
        <vt:i4>398</vt:i4>
      </vt:variant>
      <vt:variant>
        <vt:i4>0</vt:i4>
      </vt:variant>
      <vt:variant>
        <vt:i4>5</vt:i4>
      </vt:variant>
      <vt:variant>
        <vt:lpwstr/>
      </vt:variant>
      <vt:variant>
        <vt:lpwstr>_Toc218849918</vt:lpwstr>
      </vt:variant>
      <vt:variant>
        <vt:i4>1441847</vt:i4>
      </vt:variant>
      <vt:variant>
        <vt:i4>392</vt:i4>
      </vt:variant>
      <vt:variant>
        <vt:i4>0</vt:i4>
      </vt:variant>
      <vt:variant>
        <vt:i4>5</vt:i4>
      </vt:variant>
      <vt:variant>
        <vt:lpwstr/>
      </vt:variant>
      <vt:variant>
        <vt:lpwstr>_Toc218849917</vt:lpwstr>
      </vt:variant>
      <vt:variant>
        <vt:i4>1441847</vt:i4>
      </vt:variant>
      <vt:variant>
        <vt:i4>386</vt:i4>
      </vt:variant>
      <vt:variant>
        <vt:i4>0</vt:i4>
      </vt:variant>
      <vt:variant>
        <vt:i4>5</vt:i4>
      </vt:variant>
      <vt:variant>
        <vt:lpwstr/>
      </vt:variant>
      <vt:variant>
        <vt:lpwstr>_Toc218849916</vt:lpwstr>
      </vt:variant>
      <vt:variant>
        <vt:i4>1441847</vt:i4>
      </vt:variant>
      <vt:variant>
        <vt:i4>380</vt:i4>
      </vt:variant>
      <vt:variant>
        <vt:i4>0</vt:i4>
      </vt:variant>
      <vt:variant>
        <vt:i4>5</vt:i4>
      </vt:variant>
      <vt:variant>
        <vt:lpwstr/>
      </vt:variant>
      <vt:variant>
        <vt:lpwstr>_Toc218849915</vt:lpwstr>
      </vt:variant>
      <vt:variant>
        <vt:i4>1441847</vt:i4>
      </vt:variant>
      <vt:variant>
        <vt:i4>374</vt:i4>
      </vt:variant>
      <vt:variant>
        <vt:i4>0</vt:i4>
      </vt:variant>
      <vt:variant>
        <vt:i4>5</vt:i4>
      </vt:variant>
      <vt:variant>
        <vt:lpwstr/>
      </vt:variant>
      <vt:variant>
        <vt:lpwstr>_Toc218849914</vt:lpwstr>
      </vt:variant>
      <vt:variant>
        <vt:i4>1441847</vt:i4>
      </vt:variant>
      <vt:variant>
        <vt:i4>368</vt:i4>
      </vt:variant>
      <vt:variant>
        <vt:i4>0</vt:i4>
      </vt:variant>
      <vt:variant>
        <vt:i4>5</vt:i4>
      </vt:variant>
      <vt:variant>
        <vt:lpwstr/>
      </vt:variant>
      <vt:variant>
        <vt:lpwstr>_Toc218849913</vt:lpwstr>
      </vt:variant>
      <vt:variant>
        <vt:i4>1441847</vt:i4>
      </vt:variant>
      <vt:variant>
        <vt:i4>362</vt:i4>
      </vt:variant>
      <vt:variant>
        <vt:i4>0</vt:i4>
      </vt:variant>
      <vt:variant>
        <vt:i4>5</vt:i4>
      </vt:variant>
      <vt:variant>
        <vt:lpwstr/>
      </vt:variant>
      <vt:variant>
        <vt:lpwstr>_Toc218849912</vt:lpwstr>
      </vt:variant>
      <vt:variant>
        <vt:i4>1441847</vt:i4>
      </vt:variant>
      <vt:variant>
        <vt:i4>356</vt:i4>
      </vt:variant>
      <vt:variant>
        <vt:i4>0</vt:i4>
      </vt:variant>
      <vt:variant>
        <vt:i4>5</vt:i4>
      </vt:variant>
      <vt:variant>
        <vt:lpwstr/>
      </vt:variant>
      <vt:variant>
        <vt:lpwstr>_Toc218849911</vt:lpwstr>
      </vt:variant>
      <vt:variant>
        <vt:i4>1441847</vt:i4>
      </vt:variant>
      <vt:variant>
        <vt:i4>350</vt:i4>
      </vt:variant>
      <vt:variant>
        <vt:i4>0</vt:i4>
      </vt:variant>
      <vt:variant>
        <vt:i4>5</vt:i4>
      </vt:variant>
      <vt:variant>
        <vt:lpwstr/>
      </vt:variant>
      <vt:variant>
        <vt:lpwstr>_Toc218849910</vt:lpwstr>
      </vt:variant>
      <vt:variant>
        <vt:i4>1507383</vt:i4>
      </vt:variant>
      <vt:variant>
        <vt:i4>344</vt:i4>
      </vt:variant>
      <vt:variant>
        <vt:i4>0</vt:i4>
      </vt:variant>
      <vt:variant>
        <vt:i4>5</vt:i4>
      </vt:variant>
      <vt:variant>
        <vt:lpwstr/>
      </vt:variant>
      <vt:variant>
        <vt:lpwstr>_Toc218849909</vt:lpwstr>
      </vt:variant>
      <vt:variant>
        <vt:i4>1507383</vt:i4>
      </vt:variant>
      <vt:variant>
        <vt:i4>338</vt:i4>
      </vt:variant>
      <vt:variant>
        <vt:i4>0</vt:i4>
      </vt:variant>
      <vt:variant>
        <vt:i4>5</vt:i4>
      </vt:variant>
      <vt:variant>
        <vt:lpwstr/>
      </vt:variant>
      <vt:variant>
        <vt:lpwstr>_Toc218849908</vt:lpwstr>
      </vt:variant>
      <vt:variant>
        <vt:i4>1507383</vt:i4>
      </vt:variant>
      <vt:variant>
        <vt:i4>332</vt:i4>
      </vt:variant>
      <vt:variant>
        <vt:i4>0</vt:i4>
      </vt:variant>
      <vt:variant>
        <vt:i4>5</vt:i4>
      </vt:variant>
      <vt:variant>
        <vt:lpwstr/>
      </vt:variant>
      <vt:variant>
        <vt:lpwstr>_Toc218849907</vt:lpwstr>
      </vt:variant>
      <vt:variant>
        <vt:i4>1507383</vt:i4>
      </vt:variant>
      <vt:variant>
        <vt:i4>326</vt:i4>
      </vt:variant>
      <vt:variant>
        <vt:i4>0</vt:i4>
      </vt:variant>
      <vt:variant>
        <vt:i4>5</vt:i4>
      </vt:variant>
      <vt:variant>
        <vt:lpwstr/>
      </vt:variant>
      <vt:variant>
        <vt:lpwstr>_Toc218849906</vt:lpwstr>
      </vt:variant>
      <vt:variant>
        <vt:i4>1507383</vt:i4>
      </vt:variant>
      <vt:variant>
        <vt:i4>320</vt:i4>
      </vt:variant>
      <vt:variant>
        <vt:i4>0</vt:i4>
      </vt:variant>
      <vt:variant>
        <vt:i4>5</vt:i4>
      </vt:variant>
      <vt:variant>
        <vt:lpwstr/>
      </vt:variant>
      <vt:variant>
        <vt:lpwstr>_Toc218849905</vt:lpwstr>
      </vt:variant>
      <vt:variant>
        <vt:i4>1507383</vt:i4>
      </vt:variant>
      <vt:variant>
        <vt:i4>314</vt:i4>
      </vt:variant>
      <vt:variant>
        <vt:i4>0</vt:i4>
      </vt:variant>
      <vt:variant>
        <vt:i4>5</vt:i4>
      </vt:variant>
      <vt:variant>
        <vt:lpwstr/>
      </vt:variant>
      <vt:variant>
        <vt:lpwstr>_Toc218849904</vt:lpwstr>
      </vt:variant>
      <vt:variant>
        <vt:i4>1507383</vt:i4>
      </vt:variant>
      <vt:variant>
        <vt:i4>308</vt:i4>
      </vt:variant>
      <vt:variant>
        <vt:i4>0</vt:i4>
      </vt:variant>
      <vt:variant>
        <vt:i4>5</vt:i4>
      </vt:variant>
      <vt:variant>
        <vt:lpwstr/>
      </vt:variant>
      <vt:variant>
        <vt:lpwstr>_Toc218849903</vt:lpwstr>
      </vt:variant>
      <vt:variant>
        <vt:i4>1507383</vt:i4>
      </vt:variant>
      <vt:variant>
        <vt:i4>302</vt:i4>
      </vt:variant>
      <vt:variant>
        <vt:i4>0</vt:i4>
      </vt:variant>
      <vt:variant>
        <vt:i4>5</vt:i4>
      </vt:variant>
      <vt:variant>
        <vt:lpwstr/>
      </vt:variant>
      <vt:variant>
        <vt:lpwstr>_Toc218849902</vt:lpwstr>
      </vt:variant>
      <vt:variant>
        <vt:i4>1507383</vt:i4>
      </vt:variant>
      <vt:variant>
        <vt:i4>296</vt:i4>
      </vt:variant>
      <vt:variant>
        <vt:i4>0</vt:i4>
      </vt:variant>
      <vt:variant>
        <vt:i4>5</vt:i4>
      </vt:variant>
      <vt:variant>
        <vt:lpwstr/>
      </vt:variant>
      <vt:variant>
        <vt:lpwstr>_Toc218849901</vt:lpwstr>
      </vt:variant>
      <vt:variant>
        <vt:i4>1507383</vt:i4>
      </vt:variant>
      <vt:variant>
        <vt:i4>290</vt:i4>
      </vt:variant>
      <vt:variant>
        <vt:i4>0</vt:i4>
      </vt:variant>
      <vt:variant>
        <vt:i4>5</vt:i4>
      </vt:variant>
      <vt:variant>
        <vt:lpwstr/>
      </vt:variant>
      <vt:variant>
        <vt:lpwstr>_Toc218849900</vt:lpwstr>
      </vt:variant>
      <vt:variant>
        <vt:i4>1966134</vt:i4>
      </vt:variant>
      <vt:variant>
        <vt:i4>284</vt:i4>
      </vt:variant>
      <vt:variant>
        <vt:i4>0</vt:i4>
      </vt:variant>
      <vt:variant>
        <vt:i4>5</vt:i4>
      </vt:variant>
      <vt:variant>
        <vt:lpwstr/>
      </vt:variant>
      <vt:variant>
        <vt:lpwstr>_Toc218849899</vt:lpwstr>
      </vt:variant>
      <vt:variant>
        <vt:i4>1966134</vt:i4>
      </vt:variant>
      <vt:variant>
        <vt:i4>278</vt:i4>
      </vt:variant>
      <vt:variant>
        <vt:i4>0</vt:i4>
      </vt:variant>
      <vt:variant>
        <vt:i4>5</vt:i4>
      </vt:variant>
      <vt:variant>
        <vt:lpwstr/>
      </vt:variant>
      <vt:variant>
        <vt:lpwstr>_Toc218849898</vt:lpwstr>
      </vt:variant>
      <vt:variant>
        <vt:i4>1966134</vt:i4>
      </vt:variant>
      <vt:variant>
        <vt:i4>272</vt:i4>
      </vt:variant>
      <vt:variant>
        <vt:i4>0</vt:i4>
      </vt:variant>
      <vt:variant>
        <vt:i4>5</vt:i4>
      </vt:variant>
      <vt:variant>
        <vt:lpwstr/>
      </vt:variant>
      <vt:variant>
        <vt:lpwstr>_Toc218849897</vt:lpwstr>
      </vt:variant>
      <vt:variant>
        <vt:i4>1966134</vt:i4>
      </vt:variant>
      <vt:variant>
        <vt:i4>266</vt:i4>
      </vt:variant>
      <vt:variant>
        <vt:i4>0</vt:i4>
      </vt:variant>
      <vt:variant>
        <vt:i4>5</vt:i4>
      </vt:variant>
      <vt:variant>
        <vt:lpwstr/>
      </vt:variant>
      <vt:variant>
        <vt:lpwstr>_Toc218849896</vt:lpwstr>
      </vt:variant>
      <vt:variant>
        <vt:i4>1966134</vt:i4>
      </vt:variant>
      <vt:variant>
        <vt:i4>260</vt:i4>
      </vt:variant>
      <vt:variant>
        <vt:i4>0</vt:i4>
      </vt:variant>
      <vt:variant>
        <vt:i4>5</vt:i4>
      </vt:variant>
      <vt:variant>
        <vt:lpwstr/>
      </vt:variant>
      <vt:variant>
        <vt:lpwstr>_Toc218849895</vt:lpwstr>
      </vt:variant>
      <vt:variant>
        <vt:i4>1966134</vt:i4>
      </vt:variant>
      <vt:variant>
        <vt:i4>254</vt:i4>
      </vt:variant>
      <vt:variant>
        <vt:i4>0</vt:i4>
      </vt:variant>
      <vt:variant>
        <vt:i4>5</vt:i4>
      </vt:variant>
      <vt:variant>
        <vt:lpwstr/>
      </vt:variant>
      <vt:variant>
        <vt:lpwstr>_Toc218849894</vt:lpwstr>
      </vt:variant>
      <vt:variant>
        <vt:i4>1966134</vt:i4>
      </vt:variant>
      <vt:variant>
        <vt:i4>248</vt:i4>
      </vt:variant>
      <vt:variant>
        <vt:i4>0</vt:i4>
      </vt:variant>
      <vt:variant>
        <vt:i4>5</vt:i4>
      </vt:variant>
      <vt:variant>
        <vt:lpwstr/>
      </vt:variant>
      <vt:variant>
        <vt:lpwstr>_Toc218849893</vt:lpwstr>
      </vt:variant>
      <vt:variant>
        <vt:i4>1966134</vt:i4>
      </vt:variant>
      <vt:variant>
        <vt:i4>242</vt:i4>
      </vt:variant>
      <vt:variant>
        <vt:i4>0</vt:i4>
      </vt:variant>
      <vt:variant>
        <vt:i4>5</vt:i4>
      </vt:variant>
      <vt:variant>
        <vt:lpwstr/>
      </vt:variant>
      <vt:variant>
        <vt:lpwstr>_Toc218849892</vt:lpwstr>
      </vt:variant>
      <vt:variant>
        <vt:i4>1966134</vt:i4>
      </vt:variant>
      <vt:variant>
        <vt:i4>236</vt:i4>
      </vt:variant>
      <vt:variant>
        <vt:i4>0</vt:i4>
      </vt:variant>
      <vt:variant>
        <vt:i4>5</vt:i4>
      </vt:variant>
      <vt:variant>
        <vt:lpwstr/>
      </vt:variant>
      <vt:variant>
        <vt:lpwstr>_Toc218849891</vt:lpwstr>
      </vt:variant>
      <vt:variant>
        <vt:i4>1966134</vt:i4>
      </vt:variant>
      <vt:variant>
        <vt:i4>230</vt:i4>
      </vt:variant>
      <vt:variant>
        <vt:i4>0</vt:i4>
      </vt:variant>
      <vt:variant>
        <vt:i4>5</vt:i4>
      </vt:variant>
      <vt:variant>
        <vt:lpwstr/>
      </vt:variant>
      <vt:variant>
        <vt:lpwstr>_Toc218849890</vt:lpwstr>
      </vt:variant>
      <vt:variant>
        <vt:i4>2031670</vt:i4>
      </vt:variant>
      <vt:variant>
        <vt:i4>224</vt:i4>
      </vt:variant>
      <vt:variant>
        <vt:i4>0</vt:i4>
      </vt:variant>
      <vt:variant>
        <vt:i4>5</vt:i4>
      </vt:variant>
      <vt:variant>
        <vt:lpwstr/>
      </vt:variant>
      <vt:variant>
        <vt:lpwstr>_Toc218849889</vt:lpwstr>
      </vt:variant>
      <vt:variant>
        <vt:i4>2031670</vt:i4>
      </vt:variant>
      <vt:variant>
        <vt:i4>218</vt:i4>
      </vt:variant>
      <vt:variant>
        <vt:i4>0</vt:i4>
      </vt:variant>
      <vt:variant>
        <vt:i4>5</vt:i4>
      </vt:variant>
      <vt:variant>
        <vt:lpwstr/>
      </vt:variant>
      <vt:variant>
        <vt:lpwstr>_Toc218849888</vt:lpwstr>
      </vt:variant>
      <vt:variant>
        <vt:i4>2031670</vt:i4>
      </vt:variant>
      <vt:variant>
        <vt:i4>212</vt:i4>
      </vt:variant>
      <vt:variant>
        <vt:i4>0</vt:i4>
      </vt:variant>
      <vt:variant>
        <vt:i4>5</vt:i4>
      </vt:variant>
      <vt:variant>
        <vt:lpwstr/>
      </vt:variant>
      <vt:variant>
        <vt:lpwstr>_Toc218849887</vt:lpwstr>
      </vt:variant>
      <vt:variant>
        <vt:i4>2031670</vt:i4>
      </vt:variant>
      <vt:variant>
        <vt:i4>206</vt:i4>
      </vt:variant>
      <vt:variant>
        <vt:i4>0</vt:i4>
      </vt:variant>
      <vt:variant>
        <vt:i4>5</vt:i4>
      </vt:variant>
      <vt:variant>
        <vt:lpwstr/>
      </vt:variant>
      <vt:variant>
        <vt:lpwstr>_Toc218849886</vt:lpwstr>
      </vt:variant>
      <vt:variant>
        <vt:i4>2031670</vt:i4>
      </vt:variant>
      <vt:variant>
        <vt:i4>200</vt:i4>
      </vt:variant>
      <vt:variant>
        <vt:i4>0</vt:i4>
      </vt:variant>
      <vt:variant>
        <vt:i4>5</vt:i4>
      </vt:variant>
      <vt:variant>
        <vt:lpwstr/>
      </vt:variant>
      <vt:variant>
        <vt:lpwstr>_Toc218849885</vt:lpwstr>
      </vt:variant>
      <vt:variant>
        <vt:i4>2031670</vt:i4>
      </vt:variant>
      <vt:variant>
        <vt:i4>194</vt:i4>
      </vt:variant>
      <vt:variant>
        <vt:i4>0</vt:i4>
      </vt:variant>
      <vt:variant>
        <vt:i4>5</vt:i4>
      </vt:variant>
      <vt:variant>
        <vt:lpwstr/>
      </vt:variant>
      <vt:variant>
        <vt:lpwstr>_Toc218849884</vt:lpwstr>
      </vt:variant>
      <vt:variant>
        <vt:i4>2031670</vt:i4>
      </vt:variant>
      <vt:variant>
        <vt:i4>188</vt:i4>
      </vt:variant>
      <vt:variant>
        <vt:i4>0</vt:i4>
      </vt:variant>
      <vt:variant>
        <vt:i4>5</vt:i4>
      </vt:variant>
      <vt:variant>
        <vt:lpwstr/>
      </vt:variant>
      <vt:variant>
        <vt:lpwstr>_Toc218849883</vt:lpwstr>
      </vt:variant>
      <vt:variant>
        <vt:i4>2031670</vt:i4>
      </vt:variant>
      <vt:variant>
        <vt:i4>182</vt:i4>
      </vt:variant>
      <vt:variant>
        <vt:i4>0</vt:i4>
      </vt:variant>
      <vt:variant>
        <vt:i4>5</vt:i4>
      </vt:variant>
      <vt:variant>
        <vt:lpwstr/>
      </vt:variant>
      <vt:variant>
        <vt:lpwstr>_Toc218849882</vt:lpwstr>
      </vt:variant>
      <vt:variant>
        <vt:i4>2031670</vt:i4>
      </vt:variant>
      <vt:variant>
        <vt:i4>176</vt:i4>
      </vt:variant>
      <vt:variant>
        <vt:i4>0</vt:i4>
      </vt:variant>
      <vt:variant>
        <vt:i4>5</vt:i4>
      </vt:variant>
      <vt:variant>
        <vt:lpwstr/>
      </vt:variant>
      <vt:variant>
        <vt:lpwstr>_Toc218849881</vt:lpwstr>
      </vt:variant>
      <vt:variant>
        <vt:i4>2031670</vt:i4>
      </vt:variant>
      <vt:variant>
        <vt:i4>170</vt:i4>
      </vt:variant>
      <vt:variant>
        <vt:i4>0</vt:i4>
      </vt:variant>
      <vt:variant>
        <vt:i4>5</vt:i4>
      </vt:variant>
      <vt:variant>
        <vt:lpwstr/>
      </vt:variant>
      <vt:variant>
        <vt:lpwstr>_Toc218849880</vt:lpwstr>
      </vt:variant>
      <vt:variant>
        <vt:i4>1048630</vt:i4>
      </vt:variant>
      <vt:variant>
        <vt:i4>164</vt:i4>
      </vt:variant>
      <vt:variant>
        <vt:i4>0</vt:i4>
      </vt:variant>
      <vt:variant>
        <vt:i4>5</vt:i4>
      </vt:variant>
      <vt:variant>
        <vt:lpwstr/>
      </vt:variant>
      <vt:variant>
        <vt:lpwstr>_Toc218849879</vt:lpwstr>
      </vt:variant>
      <vt:variant>
        <vt:i4>1048630</vt:i4>
      </vt:variant>
      <vt:variant>
        <vt:i4>158</vt:i4>
      </vt:variant>
      <vt:variant>
        <vt:i4>0</vt:i4>
      </vt:variant>
      <vt:variant>
        <vt:i4>5</vt:i4>
      </vt:variant>
      <vt:variant>
        <vt:lpwstr/>
      </vt:variant>
      <vt:variant>
        <vt:lpwstr>_Toc218849878</vt:lpwstr>
      </vt:variant>
      <vt:variant>
        <vt:i4>1048630</vt:i4>
      </vt:variant>
      <vt:variant>
        <vt:i4>152</vt:i4>
      </vt:variant>
      <vt:variant>
        <vt:i4>0</vt:i4>
      </vt:variant>
      <vt:variant>
        <vt:i4>5</vt:i4>
      </vt:variant>
      <vt:variant>
        <vt:lpwstr/>
      </vt:variant>
      <vt:variant>
        <vt:lpwstr>_Toc218849877</vt:lpwstr>
      </vt:variant>
      <vt:variant>
        <vt:i4>1048630</vt:i4>
      </vt:variant>
      <vt:variant>
        <vt:i4>146</vt:i4>
      </vt:variant>
      <vt:variant>
        <vt:i4>0</vt:i4>
      </vt:variant>
      <vt:variant>
        <vt:i4>5</vt:i4>
      </vt:variant>
      <vt:variant>
        <vt:lpwstr/>
      </vt:variant>
      <vt:variant>
        <vt:lpwstr>_Toc218849876</vt:lpwstr>
      </vt:variant>
      <vt:variant>
        <vt:i4>1048630</vt:i4>
      </vt:variant>
      <vt:variant>
        <vt:i4>140</vt:i4>
      </vt:variant>
      <vt:variant>
        <vt:i4>0</vt:i4>
      </vt:variant>
      <vt:variant>
        <vt:i4>5</vt:i4>
      </vt:variant>
      <vt:variant>
        <vt:lpwstr/>
      </vt:variant>
      <vt:variant>
        <vt:lpwstr>_Toc218849875</vt:lpwstr>
      </vt:variant>
      <vt:variant>
        <vt:i4>1048630</vt:i4>
      </vt:variant>
      <vt:variant>
        <vt:i4>134</vt:i4>
      </vt:variant>
      <vt:variant>
        <vt:i4>0</vt:i4>
      </vt:variant>
      <vt:variant>
        <vt:i4>5</vt:i4>
      </vt:variant>
      <vt:variant>
        <vt:lpwstr/>
      </vt:variant>
      <vt:variant>
        <vt:lpwstr>_Toc218849874</vt:lpwstr>
      </vt:variant>
      <vt:variant>
        <vt:i4>1048630</vt:i4>
      </vt:variant>
      <vt:variant>
        <vt:i4>128</vt:i4>
      </vt:variant>
      <vt:variant>
        <vt:i4>0</vt:i4>
      </vt:variant>
      <vt:variant>
        <vt:i4>5</vt:i4>
      </vt:variant>
      <vt:variant>
        <vt:lpwstr/>
      </vt:variant>
      <vt:variant>
        <vt:lpwstr>_Toc218849873</vt:lpwstr>
      </vt:variant>
      <vt:variant>
        <vt:i4>1048630</vt:i4>
      </vt:variant>
      <vt:variant>
        <vt:i4>122</vt:i4>
      </vt:variant>
      <vt:variant>
        <vt:i4>0</vt:i4>
      </vt:variant>
      <vt:variant>
        <vt:i4>5</vt:i4>
      </vt:variant>
      <vt:variant>
        <vt:lpwstr/>
      </vt:variant>
      <vt:variant>
        <vt:lpwstr>_Toc218849872</vt:lpwstr>
      </vt:variant>
      <vt:variant>
        <vt:i4>1048630</vt:i4>
      </vt:variant>
      <vt:variant>
        <vt:i4>116</vt:i4>
      </vt:variant>
      <vt:variant>
        <vt:i4>0</vt:i4>
      </vt:variant>
      <vt:variant>
        <vt:i4>5</vt:i4>
      </vt:variant>
      <vt:variant>
        <vt:lpwstr/>
      </vt:variant>
      <vt:variant>
        <vt:lpwstr>_Toc218849871</vt:lpwstr>
      </vt:variant>
      <vt:variant>
        <vt:i4>1048630</vt:i4>
      </vt:variant>
      <vt:variant>
        <vt:i4>110</vt:i4>
      </vt:variant>
      <vt:variant>
        <vt:i4>0</vt:i4>
      </vt:variant>
      <vt:variant>
        <vt:i4>5</vt:i4>
      </vt:variant>
      <vt:variant>
        <vt:lpwstr/>
      </vt:variant>
      <vt:variant>
        <vt:lpwstr>_Toc218849870</vt:lpwstr>
      </vt:variant>
      <vt:variant>
        <vt:i4>1114166</vt:i4>
      </vt:variant>
      <vt:variant>
        <vt:i4>104</vt:i4>
      </vt:variant>
      <vt:variant>
        <vt:i4>0</vt:i4>
      </vt:variant>
      <vt:variant>
        <vt:i4>5</vt:i4>
      </vt:variant>
      <vt:variant>
        <vt:lpwstr/>
      </vt:variant>
      <vt:variant>
        <vt:lpwstr>_Toc218849869</vt:lpwstr>
      </vt:variant>
      <vt:variant>
        <vt:i4>1114166</vt:i4>
      </vt:variant>
      <vt:variant>
        <vt:i4>98</vt:i4>
      </vt:variant>
      <vt:variant>
        <vt:i4>0</vt:i4>
      </vt:variant>
      <vt:variant>
        <vt:i4>5</vt:i4>
      </vt:variant>
      <vt:variant>
        <vt:lpwstr/>
      </vt:variant>
      <vt:variant>
        <vt:lpwstr>_Toc218849868</vt:lpwstr>
      </vt:variant>
      <vt:variant>
        <vt:i4>1114166</vt:i4>
      </vt:variant>
      <vt:variant>
        <vt:i4>92</vt:i4>
      </vt:variant>
      <vt:variant>
        <vt:i4>0</vt:i4>
      </vt:variant>
      <vt:variant>
        <vt:i4>5</vt:i4>
      </vt:variant>
      <vt:variant>
        <vt:lpwstr/>
      </vt:variant>
      <vt:variant>
        <vt:lpwstr>_Toc218849867</vt:lpwstr>
      </vt:variant>
      <vt:variant>
        <vt:i4>1114166</vt:i4>
      </vt:variant>
      <vt:variant>
        <vt:i4>86</vt:i4>
      </vt:variant>
      <vt:variant>
        <vt:i4>0</vt:i4>
      </vt:variant>
      <vt:variant>
        <vt:i4>5</vt:i4>
      </vt:variant>
      <vt:variant>
        <vt:lpwstr/>
      </vt:variant>
      <vt:variant>
        <vt:lpwstr>_Toc218849866</vt:lpwstr>
      </vt:variant>
      <vt:variant>
        <vt:i4>1114166</vt:i4>
      </vt:variant>
      <vt:variant>
        <vt:i4>80</vt:i4>
      </vt:variant>
      <vt:variant>
        <vt:i4>0</vt:i4>
      </vt:variant>
      <vt:variant>
        <vt:i4>5</vt:i4>
      </vt:variant>
      <vt:variant>
        <vt:lpwstr/>
      </vt:variant>
      <vt:variant>
        <vt:lpwstr>_Toc218849865</vt:lpwstr>
      </vt:variant>
      <vt:variant>
        <vt:i4>1114166</vt:i4>
      </vt:variant>
      <vt:variant>
        <vt:i4>74</vt:i4>
      </vt:variant>
      <vt:variant>
        <vt:i4>0</vt:i4>
      </vt:variant>
      <vt:variant>
        <vt:i4>5</vt:i4>
      </vt:variant>
      <vt:variant>
        <vt:lpwstr/>
      </vt:variant>
      <vt:variant>
        <vt:lpwstr>_Toc218849864</vt:lpwstr>
      </vt:variant>
      <vt:variant>
        <vt:i4>1114166</vt:i4>
      </vt:variant>
      <vt:variant>
        <vt:i4>68</vt:i4>
      </vt:variant>
      <vt:variant>
        <vt:i4>0</vt:i4>
      </vt:variant>
      <vt:variant>
        <vt:i4>5</vt:i4>
      </vt:variant>
      <vt:variant>
        <vt:lpwstr/>
      </vt:variant>
      <vt:variant>
        <vt:lpwstr>_Toc218849863</vt:lpwstr>
      </vt:variant>
      <vt:variant>
        <vt:i4>1114166</vt:i4>
      </vt:variant>
      <vt:variant>
        <vt:i4>62</vt:i4>
      </vt:variant>
      <vt:variant>
        <vt:i4>0</vt:i4>
      </vt:variant>
      <vt:variant>
        <vt:i4>5</vt:i4>
      </vt:variant>
      <vt:variant>
        <vt:lpwstr/>
      </vt:variant>
      <vt:variant>
        <vt:lpwstr>_Toc218849862</vt:lpwstr>
      </vt:variant>
      <vt:variant>
        <vt:i4>1114166</vt:i4>
      </vt:variant>
      <vt:variant>
        <vt:i4>56</vt:i4>
      </vt:variant>
      <vt:variant>
        <vt:i4>0</vt:i4>
      </vt:variant>
      <vt:variant>
        <vt:i4>5</vt:i4>
      </vt:variant>
      <vt:variant>
        <vt:lpwstr/>
      </vt:variant>
      <vt:variant>
        <vt:lpwstr>_Toc218849861</vt:lpwstr>
      </vt:variant>
      <vt:variant>
        <vt:i4>1114166</vt:i4>
      </vt:variant>
      <vt:variant>
        <vt:i4>50</vt:i4>
      </vt:variant>
      <vt:variant>
        <vt:i4>0</vt:i4>
      </vt:variant>
      <vt:variant>
        <vt:i4>5</vt:i4>
      </vt:variant>
      <vt:variant>
        <vt:lpwstr/>
      </vt:variant>
      <vt:variant>
        <vt:lpwstr>_Toc218849860</vt:lpwstr>
      </vt:variant>
      <vt:variant>
        <vt:i4>1179702</vt:i4>
      </vt:variant>
      <vt:variant>
        <vt:i4>44</vt:i4>
      </vt:variant>
      <vt:variant>
        <vt:i4>0</vt:i4>
      </vt:variant>
      <vt:variant>
        <vt:i4>5</vt:i4>
      </vt:variant>
      <vt:variant>
        <vt:lpwstr/>
      </vt:variant>
      <vt:variant>
        <vt:lpwstr>_Toc218849859</vt:lpwstr>
      </vt:variant>
      <vt:variant>
        <vt:i4>1179702</vt:i4>
      </vt:variant>
      <vt:variant>
        <vt:i4>38</vt:i4>
      </vt:variant>
      <vt:variant>
        <vt:i4>0</vt:i4>
      </vt:variant>
      <vt:variant>
        <vt:i4>5</vt:i4>
      </vt:variant>
      <vt:variant>
        <vt:lpwstr/>
      </vt:variant>
      <vt:variant>
        <vt:lpwstr>_Toc218849858</vt:lpwstr>
      </vt:variant>
      <vt:variant>
        <vt:i4>1179702</vt:i4>
      </vt:variant>
      <vt:variant>
        <vt:i4>32</vt:i4>
      </vt:variant>
      <vt:variant>
        <vt:i4>0</vt:i4>
      </vt:variant>
      <vt:variant>
        <vt:i4>5</vt:i4>
      </vt:variant>
      <vt:variant>
        <vt:lpwstr/>
      </vt:variant>
      <vt:variant>
        <vt:lpwstr>_Toc218849857</vt:lpwstr>
      </vt:variant>
      <vt:variant>
        <vt:i4>1179702</vt:i4>
      </vt:variant>
      <vt:variant>
        <vt:i4>26</vt:i4>
      </vt:variant>
      <vt:variant>
        <vt:i4>0</vt:i4>
      </vt:variant>
      <vt:variant>
        <vt:i4>5</vt:i4>
      </vt:variant>
      <vt:variant>
        <vt:lpwstr/>
      </vt:variant>
      <vt:variant>
        <vt:lpwstr>_Toc218849856</vt:lpwstr>
      </vt:variant>
      <vt:variant>
        <vt:i4>1179702</vt:i4>
      </vt:variant>
      <vt:variant>
        <vt:i4>20</vt:i4>
      </vt:variant>
      <vt:variant>
        <vt:i4>0</vt:i4>
      </vt:variant>
      <vt:variant>
        <vt:i4>5</vt:i4>
      </vt:variant>
      <vt:variant>
        <vt:lpwstr/>
      </vt:variant>
      <vt:variant>
        <vt:lpwstr>_Toc218849855</vt:lpwstr>
      </vt:variant>
      <vt:variant>
        <vt:i4>1179702</vt:i4>
      </vt:variant>
      <vt:variant>
        <vt:i4>14</vt:i4>
      </vt:variant>
      <vt:variant>
        <vt:i4>0</vt:i4>
      </vt:variant>
      <vt:variant>
        <vt:i4>5</vt:i4>
      </vt:variant>
      <vt:variant>
        <vt:lpwstr/>
      </vt:variant>
      <vt:variant>
        <vt:lpwstr>_Toc218849854</vt:lpwstr>
      </vt:variant>
      <vt:variant>
        <vt:i4>1179702</vt:i4>
      </vt:variant>
      <vt:variant>
        <vt:i4>8</vt:i4>
      </vt:variant>
      <vt:variant>
        <vt:i4>0</vt:i4>
      </vt:variant>
      <vt:variant>
        <vt:i4>5</vt:i4>
      </vt:variant>
      <vt:variant>
        <vt:lpwstr/>
      </vt:variant>
      <vt:variant>
        <vt:lpwstr>_Toc218849853</vt:lpwstr>
      </vt:variant>
      <vt:variant>
        <vt:i4>1179702</vt:i4>
      </vt:variant>
      <vt:variant>
        <vt:i4>2</vt:i4>
      </vt:variant>
      <vt:variant>
        <vt:i4>0</vt:i4>
      </vt:variant>
      <vt:variant>
        <vt:i4>5</vt:i4>
      </vt:variant>
      <vt:variant>
        <vt:lpwstr/>
      </vt:variant>
      <vt:variant>
        <vt:lpwstr>_Toc218849852</vt:lpwstr>
      </vt:variant>
      <vt:variant>
        <vt:i4>7209056</vt:i4>
      </vt:variant>
      <vt:variant>
        <vt:i4>8</vt:i4>
      </vt:variant>
      <vt:variant>
        <vt:i4>0</vt:i4>
      </vt:variant>
      <vt:variant>
        <vt:i4>5</vt:i4>
      </vt:variant>
      <vt:variant>
        <vt:lpwstr>http://data.europa.eu/eli/reg/2024/2509/oj</vt:lpwstr>
      </vt:variant>
      <vt:variant>
        <vt:lpwstr/>
      </vt:variant>
      <vt:variant>
        <vt:i4>7209056</vt:i4>
      </vt:variant>
      <vt:variant>
        <vt:i4>6</vt:i4>
      </vt:variant>
      <vt:variant>
        <vt:i4>0</vt:i4>
      </vt:variant>
      <vt:variant>
        <vt:i4>5</vt:i4>
      </vt:variant>
      <vt:variant>
        <vt:lpwstr>http://data.europa.eu/eli/reg/2024/2509/oj</vt:lpwstr>
      </vt:variant>
      <vt:variant>
        <vt:lpwstr/>
      </vt:variant>
      <vt:variant>
        <vt:i4>5308511</vt:i4>
      </vt:variant>
      <vt:variant>
        <vt:i4>3</vt:i4>
      </vt:variant>
      <vt:variant>
        <vt:i4>0</vt:i4>
      </vt:variant>
      <vt:variant>
        <vt:i4>5</vt:i4>
      </vt:variant>
      <vt:variant>
        <vt:lpwstr>https://erasmus-plus.ec.europa.eu/erasmus-programme-guide</vt:lpwstr>
      </vt:variant>
      <vt:variant>
        <vt:lpwstr/>
      </vt:variant>
      <vt:variant>
        <vt:i4>4980765</vt:i4>
      </vt:variant>
      <vt:variant>
        <vt:i4>0</vt:i4>
      </vt:variant>
      <vt:variant>
        <vt:i4>0</vt:i4>
      </vt:variant>
      <vt:variant>
        <vt:i4>5</vt:i4>
      </vt:variant>
      <vt:variant>
        <vt:lpwstr>http://data.europa.eu/eli/reg/2021/817/oj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model grant agreement</dc:title>
  <dc:subject/>
  <dc:creator>SAMRAY Christophe</dc:creator>
  <cp:keywords>grant</cp:keywords>
  <dc:description/>
  <cp:lastModifiedBy>Stella Leonidou</cp:lastModifiedBy>
  <cp:revision>1481</cp:revision>
  <cp:lastPrinted>2023-01-01T19:29:00Z</cp:lastPrinted>
  <dcterms:created xsi:type="dcterms:W3CDTF">2025-07-24T01:43:00Z</dcterms:created>
  <dcterms:modified xsi:type="dcterms:W3CDTF">2026-06-04T09:40:00Z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EC_Collab_Status">
    <vt:lpwstr>Not Started</vt:lpwstr>
  </property>
  <property fmtid="{D5CDD505-2E9C-101B-9397-08002B2CF9AE}" pid="4" name="Status">
    <vt:lpwstr>n/a (backoffice document)</vt:lpwstr>
  </property>
  <property fmtid="{D5CDD505-2E9C-101B-9397-08002B2CF9AE}" pid="5" name="_dlc_DocIdItemGuid">
    <vt:lpwstr>42ede957-56f4-403f-a37f-2c4a105cefa6</vt:lpwstr>
  </property>
  <property fmtid="{D5CDD505-2E9C-101B-9397-08002B2CF9AE}" pid="6" name="MSIP_Label_6bd9ddd1-4d20-43f6-abfa-fc3c07406f94_Enabled">
    <vt:lpwstr>true</vt:lpwstr>
  </property>
  <property fmtid="{D5CDD505-2E9C-101B-9397-08002B2CF9AE}" pid="7" name="MSIP_Label_6bd9ddd1-4d20-43f6-abfa-fc3c07406f94_SetDate">
    <vt:lpwstr>2022-09-19T08:57:43Z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88c39f6e-30b0-43d6-af86-f06c3c1ce793</vt:lpwstr>
  </property>
  <property fmtid="{D5CDD505-2E9C-101B-9397-08002B2CF9AE}" pid="12" name="MSIP_Label_6bd9ddd1-4d20-43f6-abfa-fc3c07406f94_ContentBits">
    <vt:lpwstr>0</vt:lpwstr>
  </property>
</Properties>
</file>