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7748" w14:textId="082148C1" w:rsidR="00C150F9" w:rsidRDefault="1946CCE0" w:rsidP="00C96F25">
      <w:pPr>
        <w:pStyle w:val="Annex"/>
        <w:spacing w:after="600"/>
        <w:ind w:left="0" w:firstLine="0"/>
        <w:jc w:val="center"/>
      </w:pPr>
      <w:r>
        <w:t xml:space="preserve">ANNEX 2 </w:t>
      </w:r>
      <w:r w:rsidR="607E9E59">
        <w:t>–</w:t>
      </w:r>
      <w:r>
        <w:t xml:space="preserve"> </w:t>
      </w:r>
      <w:r w:rsidR="26FF4DAC">
        <w:t>APPLICABLE RULES</w:t>
      </w:r>
      <w:r w:rsidR="00391B38">
        <w:t xml:space="preserve"> related to the eligibility of costs</w:t>
      </w:r>
      <w:r w:rsidR="37AABF8F">
        <w:t xml:space="preserve"> AND CONTRIBUTIONS</w:t>
      </w:r>
    </w:p>
    <w:p w14:paraId="33F02AC7" w14:textId="6D155C3A" w:rsidR="00050F4E" w:rsidRDefault="00F468CD" w:rsidP="00C114C7">
      <w:pPr>
        <w:pStyle w:val="Heading1"/>
        <w:numPr>
          <w:ilvl w:val="0"/>
          <w:numId w:val="38"/>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211D2D32" w14:textId="36D03BF7" w:rsidR="003E7F45" w:rsidRDefault="00B64781" w:rsidP="00B64781">
      <w:pPr>
        <w:pStyle w:val="Heading2"/>
        <w:ind w:left="0" w:firstLine="0"/>
        <w:rPr>
          <w:rFonts w:ascii="Times New Roman" w:eastAsia="Times New Roman" w:hAnsi="Times New Roman"/>
          <w:i/>
          <w:iCs/>
          <w:color w:val="4AA55B"/>
          <w:lang w:val="en-US"/>
        </w:rPr>
      </w:pPr>
      <w:r w:rsidRPr="000950C5">
        <w:rPr>
          <w:rFonts w:eastAsia="Calibri"/>
          <w:szCs w:val="24"/>
          <w:lang w:eastAsia="ar-SA"/>
        </w:rPr>
        <w:t>1.</w:t>
      </w:r>
      <w:r>
        <w:rPr>
          <w:rFonts w:eastAsia="Calibri"/>
          <w:szCs w:val="24"/>
          <w:lang w:eastAsia="ar-SA"/>
        </w:rPr>
        <w:t>1</w:t>
      </w:r>
      <w:r w:rsidRPr="000950C5">
        <w:rPr>
          <w:rFonts w:eastAsia="Calibri"/>
          <w:szCs w:val="24"/>
          <w:lang w:eastAsia="ar-SA"/>
        </w:rPr>
        <w:t xml:space="preserve"> </w:t>
      </w:r>
      <w:r>
        <w:rPr>
          <w:rFonts w:eastAsia="Calibri"/>
          <w:szCs w:val="24"/>
          <w:lang w:eastAsia="ar-SA"/>
        </w:rPr>
        <w:t>Travel</w:t>
      </w:r>
      <w:r w:rsidRPr="32A4D789">
        <w:rPr>
          <w:rFonts w:eastAsia="Calibri"/>
          <w:lang w:eastAsia="ar-SA"/>
        </w:rPr>
        <w:t xml:space="preserve"> </w:t>
      </w:r>
      <w:r w:rsidR="003E7F45" w:rsidRPr="32A4D789">
        <w:rPr>
          <w:lang w:eastAsia="ar-SA"/>
        </w:rPr>
        <w:t>Support</w:t>
      </w:r>
    </w:p>
    <w:p w14:paraId="49E607A8" w14:textId="353A856B" w:rsidR="00443E91" w:rsidRPr="00A907AD" w:rsidRDefault="00443E91" w:rsidP="00934AAE">
      <w:pPr>
        <w:spacing w:after="200"/>
        <w:jc w:val="both"/>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place where the sending organisation is located</w:t>
      </w:r>
      <w:r w:rsidRPr="00A907AD">
        <w:rPr>
          <w:rFonts w:ascii="Times New Roman" w:hAnsi="Times New Roman" w:cs="Times New Roman"/>
        </w:rPr>
        <w:t>.</w:t>
      </w:r>
    </w:p>
    <w:p w14:paraId="18C09E63" w14:textId="45148316"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w:t>
      </w:r>
      <w:r w:rsidR="008E6F16">
        <w:rPr>
          <w:rFonts w:ascii="Times New Roman" w:eastAsia="Calibri" w:hAnsi="Times New Roman" w:cs="Times New Roman"/>
          <w:sz w:val="24"/>
          <w:szCs w:val="24"/>
          <w:lang w:eastAsia="ar-SA"/>
        </w:rPr>
        <w:t xml:space="preserve">bike, bus, </w:t>
      </w:r>
      <w:r w:rsidRPr="002D0657">
        <w:rPr>
          <w:rFonts w:ascii="Times New Roman" w:eastAsia="Calibri" w:hAnsi="Times New Roman" w:cs="Times New Roman"/>
          <w:sz w:val="24"/>
          <w:szCs w:val="24"/>
          <w:lang w:eastAsia="ar-SA"/>
        </w:rPr>
        <w:t>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xml:space="preserve">, and train. </w:t>
      </w:r>
      <w:r w:rsidR="00AB3C72" w:rsidRPr="00DF0C5D">
        <w:rPr>
          <w:rFonts w:ascii="Times New Roman" w:eastAsia="Calibri" w:hAnsi="Times New Roman" w:cs="Times New Roman"/>
          <w:sz w:val="24"/>
          <w:szCs w:val="24"/>
          <w:lang w:eastAsia="ar-SA"/>
        </w:rPr>
        <w:t>Boat will be considered as green travel if combined with other low-emissions means of transport</w:t>
      </w:r>
      <w:r w:rsidR="00AB3C72">
        <w:rPr>
          <w:rFonts w:ascii="Times New Roman" w:eastAsia="Calibri" w:hAnsi="Times New Roman" w:cs="Times New Roman"/>
          <w:sz w:val="24"/>
          <w:szCs w:val="24"/>
          <w:lang w:eastAsia="ar-SA"/>
        </w:rPr>
        <w:t>.</w:t>
      </w:r>
      <w:r w:rsidR="00AB3C72" w:rsidRPr="002D0657">
        <w:rPr>
          <w:rFonts w:ascii="Times New Roman" w:eastAsia="Calibri" w:hAnsi="Times New Roman" w:cs="Times New Roman"/>
          <w:sz w:val="24"/>
          <w:szCs w:val="24"/>
          <w:lang w:eastAsia="ar-SA"/>
        </w:rPr>
        <w:t xml:space="preserve"> </w:t>
      </w:r>
      <w:r w:rsidRPr="002D0657">
        <w:rPr>
          <w:rFonts w:ascii="Times New Roman" w:eastAsia="Calibri" w:hAnsi="Times New Roman" w:cs="Times New Roman"/>
          <w:sz w:val="24"/>
          <w:szCs w:val="24"/>
          <w:lang w:eastAsia="ar-SA"/>
        </w:rPr>
        <w:t>The National Agency may accept other means of transport as sustainable based on established practice and on a case-by-case basis.</w:t>
      </w:r>
    </w:p>
    <w:p w14:paraId="3088F416" w14:textId="03536C76" w:rsidR="00443E91" w:rsidRPr="006D06DD" w:rsidRDefault="00443E91" w:rsidP="006D06DD">
      <w:pPr>
        <w:spacing w:line="257" w:lineRule="auto"/>
        <w:jc w:val="both"/>
        <w:rPr>
          <w:rFonts w:ascii="Times New Roman" w:eastAsia="Calibri" w:hAnsi="Times New Roman" w:cs="Times New Roman"/>
          <w:sz w:val="24"/>
          <w:szCs w:val="24"/>
          <w:lang w:eastAsia="ar-SA"/>
        </w:rPr>
      </w:pPr>
      <w:r w:rsidRPr="39C4DCEC">
        <w:rPr>
          <w:rFonts w:ascii="Times New Roman" w:eastAsia="Calibri" w:hAnsi="Times New Roman" w:cs="Times New Roman"/>
          <w:sz w:val="24"/>
          <w:szCs w:val="24"/>
          <w:lang w:eastAsia="ar-SA"/>
        </w:rPr>
        <w:t xml:space="preserve">Travel </w:t>
      </w:r>
      <w:r w:rsidR="2F62E877" w:rsidRPr="39C4DCEC">
        <w:rPr>
          <w:rFonts w:ascii="Times New Roman" w:eastAsia="Calibri" w:hAnsi="Times New Roman" w:cs="Times New Roman"/>
          <w:sz w:val="24"/>
          <w:szCs w:val="24"/>
          <w:lang w:eastAsia="ar-SA"/>
        </w:rPr>
        <w:t xml:space="preserve">support </w:t>
      </w:r>
      <w:r w:rsidRPr="39C4DCEC">
        <w:rPr>
          <w:rFonts w:ascii="Times New Roman" w:eastAsia="Calibri" w:hAnsi="Times New Roman" w:cs="Times New Roman"/>
          <w:sz w:val="24"/>
          <w:szCs w:val="24"/>
          <w:lang w:eastAsia="ar-SA"/>
        </w:rPr>
        <w:t xml:space="preserve">unit contribution for sustainable means of transport (green travel) is eligible if sustainable means of transport have been used for </w:t>
      </w:r>
      <w:r w:rsidR="00AB3C72" w:rsidRPr="39C4DCEC">
        <w:rPr>
          <w:rFonts w:ascii="Times New Roman" w:eastAsia="Calibri" w:hAnsi="Times New Roman" w:cs="Times New Roman"/>
          <w:sz w:val="24"/>
          <w:szCs w:val="24"/>
          <w:lang w:eastAsia="ar-SA"/>
        </w:rPr>
        <w:t>at least half of</w:t>
      </w:r>
      <w:r w:rsidRPr="39C4DCEC">
        <w:rPr>
          <w:rFonts w:ascii="Times New Roman" w:eastAsia="Calibri" w:hAnsi="Times New Roman" w:cs="Times New Roman"/>
          <w:sz w:val="24"/>
          <w:szCs w:val="24"/>
          <w:lang w:eastAsia="ar-SA"/>
        </w:rPr>
        <w:t xml:space="preserve"> the round trip</w:t>
      </w:r>
      <w:r w:rsidR="1E43B624" w:rsidRPr="39C4DCEC">
        <w:rPr>
          <w:rFonts w:ascii="Times New Roman" w:eastAsia="Calibri" w:hAnsi="Times New Roman" w:cs="Times New Roman"/>
          <w:sz w:val="24"/>
          <w:szCs w:val="24"/>
          <w:lang w:eastAsia="ar-SA"/>
        </w:rPr>
        <w:t xml:space="preserve"> (in terms of distance travelled</w:t>
      </w:r>
      <w:r w:rsidR="1466B24D" w:rsidRPr="39C4DCEC">
        <w:rPr>
          <w:rFonts w:ascii="Times New Roman" w:eastAsia="Calibri" w:hAnsi="Times New Roman" w:cs="Times New Roman"/>
          <w:sz w:val="24"/>
          <w:szCs w:val="24"/>
          <w:lang w:eastAsia="ar-SA"/>
        </w:rPr>
        <w:t xml:space="preserve"> in km</w:t>
      </w:r>
      <w:r w:rsidR="1E43B624" w:rsidRPr="39C4DCEC">
        <w:rPr>
          <w:rFonts w:ascii="Times New Roman" w:eastAsia="Calibri" w:hAnsi="Times New Roman" w:cs="Times New Roman"/>
          <w:sz w:val="24"/>
          <w:szCs w:val="24"/>
          <w:lang w:eastAsia="ar-SA"/>
        </w:rPr>
        <w:t>)</w:t>
      </w:r>
      <w:r w:rsidRPr="39C4DCEC">
        <w:rPr>
          <w:rFonts w:ascii="Times New Roman" w:eastAsia="Calibri" w:hAnsi="Times New Roman" w:cs="Times New Roman"/>
          <w:sz w:val="24"/>
          <w:szCs w:val="24"/>
          <w:lang w:eastAsia="ar-SA"/>
        </w:rPr>
        <w:t>.</w:t>
      </w:r>
    </w:p>
    <w:p w14:paraId="1108CBB5" w14:textId="77777777" w:rsidR="00443E91" w:rsidRDefault="00443E91" w:rsidP="00934AAE">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Pr>
          <w:rFonts w:ascii="Times New Roman" w:eastAsia="Calibri" w:hAnsi="Times New Roman" w:cs="Times New Roman"/>
          <w:sz w:val="24"/>
          <w:szCs w:val="24"/>
          <w:lang w:eastAsia="ar-SA"/>
        </w:rPr>
        <w:t>departure and the place of arrival</w:t>
      </w:r>
      <w:r w:rsidRPr="0065476B">
        <w:rPr>
          <w:rFonts w:ascii="Times New Roman" w:eastAsia="Calibri" w:hAnsi="Times New Roman" w:cs="Times New Roman"/>
          <w:sz w:val="24"/>
          <w:szCs w:val="24"/>
          <w:lang w:eastAsia="ar-SA"/>
        </w:rPr>
        <w:t>.</w:t>
      </w:r>
    </w:p>
    <w:p w14:paraId="17D81A87" w14:textId="286FB18B" w:rsidR="000018AA" w:rsidRDefault="00443E91" w:rsidP="00934AAE">
      <w:pPr>
        <w:spacing w:after="200"/>
        <w:jc w:val="both"/>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t</w:t>
      </w:r>
      <w:r w:rsidRPr="009D57BA">
        <w:rPr>
          <w:rFonts w:ascii="Times New Roman" w:eastAsia="Calibri" w:hAnsi="Times New Roman" w:cs="Times New Roman"/>
          <w:sz w:val="24"/>
          <w:szCs w:val="24"/>
          <w:lang w:eastAsia="ar-SA"/>
        </w:rPr>
        <w:t>he place where the receiving 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0BF6D82B" w14:textId="73248DFD" w:rsidR="00F94869" w:rsidRPr="00BF7339" w:rsidRDefault="00F94869" w:rsidP="00934AAE">
      <w:pPr>
        <w:spacing w:after="200"/>
        <w:jc w:val="both"/>
        <w:rPr>
          <w:rFonts w:ascii="Times New Roman" w:hAnsi="Times New Roman" w:cs="Times New Roman"/>
          <w:b/>
          <w:sz w:val="24"/>
          <w:szCs w:val="24"/>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mobility activities specified in the Programme Guide. </w:t>
      </w:r>
    </w:p>
    <w:p w14:paraId="57D12370" w14:textId="23F8FF63" w:rsidR="00A907AD" w:rsidRPr="006508E8" w:rsidRDefault="00642CDD" w:rsidP="006508E8">
      <w:pPr>
        <w:suppressAutoHyphens/>
        <w:spacing w:line="276" w:lineRule="auto"/>
        <w:ind w:left="360"/>
        <w:rPr>
          <w:rFonts w:ascii="Times New Roman" w:hAnsi="Times New Roman" w:cs="Times New Roman"/>
          <w:color w:val="000000"/>
          <w:sz w:val="24"/>
          <w:szCs w:val="24"/>
          <w:lang w:eastAsia="ar-SA"/>
        </w:rPr>
      </w:pPr>
      <w:r w:rsidRPr="5CB3977B">
        <w:rPr>
          <w:rFonts w:ascii="Times New Roman" w:eastAsia="Calibri" w:hAnsi="Times New Roman" w:cs="Times New Roman"/>
          <w:sz w:val="24"/>
          <w:szCs w:val="24"/>
          <w:u w:val="single"/>
          <w:lang w:eastAsia="ar-SA"/>
        </w:rPr>
        <w:t xml:space="preserve">a) </w:t>
      </w:r>
      <w:r w:rsidR="00050F4E" w:rsidRPr="5CB3977B">
        <w:rPr>
          <w:rFonts w:ascii="Times New Roman" w:eastAsia="Calibri" w:hAnsi="Times New Roman" w:cs="Times New Roman"/>
          <w:sz w:val="24"/>
          <w:szCs w:val="24"/>
          <w:u w:val="single"/>
          <w:lang w:eastAsia="ar-SA"/>
        </w:rPr>
        <w:t xml:space="preserve">Calculation of the </w:t>
      </w:r>
      <w:r w:rsidR="00337589" w:rsidRPr="5CB3977B">
        <w:rPr>
          <w:rFonts w:ascii="Times New Roman" w:eastAsia="Calibri" w:hAnsi="Times New Roman" w:cs="Times New Roman"/>
          <w:sz w:val="24"/>
          <w:szCs w:val="24"/>
          <w:u w:val="single"/>
          <w:lang w:eastAsia="ar-SA"/>
        </w:rPr>
        <w:t>total</w:t>
      </w:r>
      <w:r w:rsidR="00050F4E" w:rsidRPr="5CB3977B">
        <w:rPr>
          <w:rFonts w:ascii="Times New Roman" w:eastAsia="Calibri" w:hAnsi="Times New Roman" w:cs="Times New Roman"/>
          <w:sz w:val="24"/>
          <w:szCs w:val="24"/>
          <w:u w:val="single"/>
          <w:lang w:eastAsia="ar-SA"/>
        </w:rPr>
        <w:t xml:space="preserve"> </w:t>
      </w:r>
      <w:r w:rsidR="00337589" w:rsidRPr="5CB3977B">
        <w:rPr>
          <w:rFonts w:ascii="Times New Roman" w:eastAsia="Calibri" w:hAnsi="Times New Roman" w:cs="Times New Roman"/>
          <w:sz w:val="24"/>
          <w:szCs w:val="24"/>
          <w:u w:val="single"/>
          <w:lang w:eastAsia="ar-SA"/>
        </w:rPr>
        <w:t>unit contribution</w:t>
      </w:r>
      <w:r w:rsidR="00050F4E" w:rsidRPr="5CB3977B">
        <w:rPr>
          <w:rFonts w:ascii="Times New Roman" w:eastAsia="Calibri" w:hAnsi="Times New Roman" w:cs="Times New Roman"/>
          <w:sz w:val="24"/>
          <w:szCs w:val="24"/>
          <w:lang w:eastAsia="ar-SA"/>
        </w:rPr>
        <w:t xml:space="preserve">: </w:t>
      </w:r>
    </w:p>
    <w:p w14:paraId="4BB67D3C" w14:textId="74FDE4BF" w:rsidR="00727DB9" w:rsidRPr="00A907AD" w:rsidRDefault="00A907AD" w:rsidP="0E779383">
      <w:pPr>
        <w:suppressAutoHyphens/>
        <w:spacing w:line="257" w:lineRule="auto"/>
        <w:jc w:val="both"/>
        <w:rPr>
          <w:rFonts w:ascii="Times New Roman" w:hAnsi="Times New Roman" w:cs="Times New Roman"/>
          <w:color w:val="000000"/>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51056C" w:rsidRPr="32A4D789">
        <w:rPr>
          <w:rFonts w:ascii="Times New Roman" w:eastAsia="Calibri" w:hAnsi="Times New Roman" w:cs="Times New Roman"/>
          <w:sz w:val="24"/>
          <w:szCs w:val="24"/>
          <w:lang w:eastAsia="ar-SA"/>
        </w:rPr>
        <w:t>total</w:t>
      </w:r>
      <w:r w:rsidR="00050F4E" w:rsidRPr="32A4D789">
        <w:rPr>
          <w:rFonts w:ascii="Times New Roman" w:eastAsia="Calibri" w:hAnsi="Times New Roman" w:cs="Times New Roman"/>
          <w:sz w:val="24"/>
          <w:szCs w:val="24"/>
          <w:lang w:eastAsia="ar-SA"/>
        </w:rPr>
        <w:t xml:space="preserve"> </w:t>
      </w:r>
      <w:r w:rsidR="00337589" w:rsidRPr="32A4D789">
        <w:rPr>
          <w:rFonts w:ascii="Times New Roman" w:eastAsia="Calibri" w:hAnsi="Times New Roman" w:cs="Times New Roman"/>
          <w:sz w:val="24"/>
          <w:szCs w:val="24"/>
          <w:lang w:eastAsia="ar-SA"/>
        </w:rPr>
        <w:t>unit contribution</w:t>
      </w:r>
      <w:r w:rsidR="00BF47BE" w:rsidRPr="32A4D789">
        <w:rPr>
          <w:rFonts w:ascii="Times New Roman" w:eastAsia="Calibri" w:hAnsi="Times New Roman" w:cs="Times New Roman"/>
          <w:sz w:val="24"/>
          <w:szCs w:val="24"/>
          <w:lang w:eastAsia="ar-SA"/>
        </w:rPr>
        <w:t xml:space="preserve"> for travel</w:t>
      </w:r>
      <w:r w:rsidR="00337589" w:rsidRPr="32A4D789">
        <w:rPr>
          <w:rFonts w:ascii="Times New Roman" w:eastAsia="Calibri" w:hAnsi="Times New Roman" w:cs="Times New Roman"/>
          <w:sz w:val="24"/>
          <w:szCs w:val="24"/>
          <w:lang w:eastAsia="ar-SA"/>
        </w:rPr>
        <w:t xml:space="preserve"> </w:t>
      </w:r>
      <w:r w:rsidR="00F20AC6" w:rsidRPr="32A4D789">
        <w:rPr>
          <w:rFonts w:ascii="Times New Roman" w:eastAsia="Calibri" w:hAnsi="Times New Roman" w:cs="Times New Roman"/>
          <w:sz w:val="24"/>
          <w:szCs w:val="24"/>
          <w:lang w:eastAsia="ar-SA"/>
        </w:rPr>
        <w:t xml:space="preserve">support </w:t>
      </w:r>
      <w:r w:rsidR="00050F4E" w:rsidRPr="32A4D789">
        <w:rPr>
          <w:rFonts w:ascii="Times New Roman" w:eastAsia="Calibri" w:hAnsi="Times New Roman" w:cs="Times New Roman"/>
          <w:sz w:val="24"/>
          <w:szCs w:val="24"/>
          <w:lang w:eastAsia="ar-SA"/>
        </w:rPr>
        <w:t>is calculated by multiplying the number of</w:t>
      </w:r>
      <w:r w:rsidR="00050F4E" w:rsidRPr="32A4D789">
        <w:rPr>
          <w:rFonts w:ascii="Times New Roman" w:hAnsi="Times New Roman" w:cs="Times New Roman"/>
          <w:color w:val="000000" w:themeColor="text1"/>
          <w:sz w:val="24"/>
          <w:szCs w:val="24"/>
          <w:lang w:eastAsia="ar-SA"/>
        </w:rPr>
        <w:t xml:space="preserve"> </w:t>
      </w:r>
      <w:r w:rsidR="00050F4E" w:rsidRPr="32A4D789">
        <w:rPr>
          <w:rFonts w:ascii="Times New Roman" w:eastAsia="Calibri" w:hAnsi="Times New Roman" w:cs="Times New Roman"/>
          <w:sz w:val="24"/>
          <w:szCs w:val="24"/>
          <w:lang w:eastAsia="ar-SA"/>
        </w:rPr>
        <w:t>participants per distance band, by the unit contribution applicable to the distance band concerned and type of travel (</w:t>
      </w:r>
      <w:r w:rsidR="00650D99" w:rsidRPr="32A4D789">
        <w:rPr>
          <w:rFonts w:ascii="Times New Roman" w:eastAsia="Calibri" w:hAnsi="Times New Roman" w:cs="Times New Roman"/>
          <w:sz w:val="24"/>
          <w:szCs w:val="24"/>
          <w:lang w:eastAsia="ar-SA"/>
        </w:rPr>
        <w:t>green or non-green</w:t>
      </w:r>
      <w:r w:rsidR="00050F4E" w:rsidRPr="32A4D789">
        <w:rPr>
          <w:rFonts w:ascii="Times New Roman" w:eastAsia="Calibri" w:hAnsi="Times New Roman" w:cs="Times New Roman"/>
          <w:sz w:val="24"/>
          <w:szCs w:val="24"/>
          <w:lang w:eastAsia="ar-SA"/>
        </w:rPr>
        <w:t xml:space="preserve">), as specified in Annex 3 of the Agreement. </w:t>
      </w:r>
    </w:p>
    <w:p w14:paraId="1D96ADFC" w14:textId="4448B84D"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For the establishment of the distance band applicable, the beneficiary must indicate the distance of a one-way travel using the on-line distance calculator available on the Commission's website at:</w:t>
      </w:r>
      <w:r w:rsidR="00342CB2">
        <w:rPr>
          <w:rFonts w:ascii="Times New Roman" w:eastAsia="Calibri" w:hAnsi="Times New Roman" w:cs="Times New Roman"/>
          <w:sz w:val="24"/>
          <w:szCs w:val="24"/>
          <w:lang w:eastAsia="ar-SA"/>
        </w:rPr>
        <w:t xml:space="preserve"> </w:t>
      </w:r>
      <w:hyperlink r:id="rId11" w:history="1">
        <w:r w:rsidRPr="0065476B">
          <w:rPr>
            <w:rFonts w:ascii="Times New Roman" w:eastAsia="Calibri" w:hAnsi="Times New Roman" w:cs="Times New Roman"/>
            <w:color w:val="0000FF"/>
            <w:sz w:val="24"/>
            <w:szCs w:val="24"/>
            <w:u w:val="single"/>
            <w:lang w:eastAsia="ar-SA"/>
          </w:rPr>
          <w:t>http://ec.europa.eu/programmes/erasmus-plus/tools/distance_en.htm</w:t>
        </w:r>
      </w:hyperlink>
      <w:r w:rsidRPr="0065476B">
        <w:rPr>
          <w:rFonts w:ascii="Times New Roman" w:eastAsia="Calibri" w:hAnsi="Times New Roman" w:cs="Times New Roman"/>
          <w:sz w:val="24"/>
          <w:szCs w:val="24"/>
          <w:lang w:eastAsia="ar-SA"/>
        </w:rPr>
        <w:t xml:space="preserve">. </w:t>
      </w:r>
    </w:p>
    <w:p w14:paraId="0639262D" w14:textId="585EA9CD" w:rsidR="00050F4E" w:rsidRPr="0065476B" w:rsidRDefault="00DC41F5" w:rsidP="002B56F3">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Erasmus+ reporting and management tool based on the applicable unit contribution rates. </w:t>
      </w:r>
    </w:p>
    <w:p w14:paraId="3316ACB9" w14:textId="1858D96D" w:rsidR="00EB25FD" w:rsidRPr="0065476B" w:rsidRDefault="00EB25FD" w:rsidP="00EB25FD">
      <w:pPr>
        <w:pStyle w:val="HTMLPreformatted"/>
        <w:spacing w:line="276" w:lineRule="auto"/>
        <w:jc w:val="both"/>
        <w:rPr>
          <w:rFonts w:ascii="Times New Roman" w:eastAsia="Calibri" w:hAnsi="Times New Roman" w:cs="Times New Roman"/>
          <w:sz w:val="24"/>
          <w:szCs w:val="24"/>
          <w:lang w:val="en-US" w:eastAsia="ar-SA"/>
        </w:rPr>
      </w:pPr>
    </w:p>
    <w:p w14:paraId="7B0E19CC" w14:textId="72DAEF1C" w:rsidR="002E268B" w:rsidRDefault="00050F4E" w:rsidP="00C114C7">
      <w:pPr>
        <w:pStyle w:val="ListParagraph"/>
        <w:numPr>
          <w:ilvl w:val="0"/>
          <w:numId w:val="27"/>
        </w:numPr>
        <w:suppressAutoHyphens/>
        <w:spacing w:line="100" w:lineRule="atLeast"/>
        <w:rPr>
          <w:rFonts w:eastAsia="Calibri"/>
          <w:szCs w:val="24"/>
          <w:lang w:eastAsia="ar-SA"/>
        </w:rPr>
      </w:pPr>
      <w:r w:rsidRPr="002E268B">
        <w:rPr>
          <w:rFonts w:eastAsia="Calibri"/>
          <w:u w:val="single"/>
          <w:lang w:eastAsia="ar-SA"/>
        </w:rPr>
        <w:t>T</w:t>
      </w:r>
      <w:r w:rsidRPr="002E268B">
        <w:rPr>
          <w:rFonts w:eastAsia="Calibri"/>
          <w:szCs w:val="24"/>
          <w:u w:val="single"/>
          <w:lang w:eastAsia="ar-SA"/>
        </w:rPr>
        <w:t>riggering event</w:t>
      </w:r>
    </w:p>
    <w:p w14:paraId="1F607AD7" w14:textId="0E1B29F4" w:rsidR="00050F4E" w:rsidRPr="0065476B" w:rsidRDefault="002E268B" w:rsidP="0E779383">
      <w:pPr>
        <w:suppressAutoHyphens/>
        <w:spacing w:after="0" w:line="100" w:lineRule="atLeast"/>
        <w:jc w:val="both"/>
        <w:rPr>
          <w:rFonts w:ascii="Times New Roman" w:eastAsia="Calibri" w:hAnsi="Times New Roman" w:cs="Times New Roman"/>
          <w:sz w:val="24"/>
          <w:szCs w:val="24"/>
          <w:lang w:eastAsia="ar-SA"/>
        </w:rPr>
      </w:pPr>
      <w:r w:rsidRPr="32A4D789">
        <w:rPr>
          <w:rFonts w:ascii="Times New Roman" w:eastAsia="Calibri" w:hAnsi="Times New Roman" w:cs="Times New Roman"/>
          <w:sz w:val="24"/>
          <w:szCs w:val="24"/>
          <w:lang w:eastAsia="ar-SA"/>
        </w:rPr>
        <w:t>T</w:t>
      </w:r>
      <w:r w:rsidR="00050F4E" w:rsidRPr="32A4D789">
        <w:rPr>
          <w:rFonts w:ascii="Times New Roman" w:eastAsia="Calibri" w:hAnsi="Times New Roman" w:cs="Times New Roman"/>
          <w:sz w:val="24"/>
          <w:szCs w:val="24"/>
          <w:lang w:eastAsia="ar-SA"/>
        </w:rPr>
        <w:t xml:space="preserve">he </w:t>
      </w:r>
      <w:r w:rsidR="00902A61" w:rsidRPr="32A4D789">
        <w:rPr>
          <w:rFonts w:ascii="Times New Roman" w:eastAsia="Calibri" w:hAnsi="Times New Roman" w:cs="Times New Roman"/>
          <w:sz w:val="24"/>
          <w:szCs w:val="24"/>
          <w:lang w:eastAsia="ar-SA"/>
        </w:rPr>
        <w:t>travel</w:t>
      </w:r>
      <w:r w:rsidR="009C08E7" w:rsidRPr="32A4D789">
        <w:rPr>
          <w:rFonts w:ascii="Times New Roman" w:eastAsia="Calibri" w:hAnsi="Times New Roman" w:cs="Times New Roman"/>
          <w:sz w:val="24"/>
          <w:szCs w:val="24"/>
          <w:lang w:eastAsia="ar-SA"/>
        </w:rPr>
        <w:t xml:space="preserve"> </w:t>
      </w:r>
      <w:r w:rsidR="005907F3" w:rsidRPr="32A4D789">
        <w:rPr>
          <w:rFonts w:ascii="Times New Roman" w:eastAsia="Calibri" w:hAnsi="Times New Roman" w:cs="Times New Roman"/>
          <w:sz w:val="24"/>
          <w:szCs w:val="24"/>
          <w:lang w:eastAsia="ar-SA"/>
        </w:rPr>
        <w:t xml:space="preserve">support </w:t>
      </w:r>
      <w:r w:rsidR="00050F4E" w:rsidRPr="32A4D789">
        <w:rPr>
          <w:rFonts w:ascii="Times New Roman" w:eastAsia="Calibri" w:hAnsi="Times New Roman" w:cs="Times New Roman"/>
          <w:sz w:val="24"/>
          <w:szCs w:val="24"/>
          <w:lang w:eastAsia="ar-SA"/>
        </w:rPr>
        <w:t xml:space="preserve">is </w:t>
      </w:r>
      <w:r w:rsidR="00B225EB" w:rsidRPr="32A4D789">
        <w:rPr>
          <w:rFonts w:ascii="Times New Roman" w:eastAsia="Calibri" w:hAnsi="Times New Roman" w:cs="Times New Roman"/>
          <w:sz w:val="24"/>
          <w:szCs w:val="24"/>
          <w:lang w:eastAsia="ar-SA"/>
        </w:rPr>
        <w:t>eligible</w:t>
      </w:r>
      <w:r w:rsidR="00D42C3B" w:rsidRPr="32A4D789">
        <w:rPr>
          <w:rFonts w:ascii="Times New Roman" w:eastAsia="Calibri" w:hAnsi="Times New Roman" w:cs="Times New Roman"/>
          <w:sz w:val="24"/>
          <w:szCs w:val="24"/>
          <w:lang w:eastAsia="ar-SA"/>
        </w:rPr>
        <w:t xml:space="preserve"> if</w:t>
      </w:r>
      <w:r w:rsidR="00050F4E" w:rsidRPr="32A4D789">
        <w:rPr>
          <w:rFonts w:ascii="Times New Roman" w:eastAsia="Calibri" w:hAnsi="Times New Roman" w:cs="Times New Roman"/>
          <w:sz w:val="24"/>
          <w:szCs w:val="24"/>
          <w:lang w:eastAsia="ar-SA"/>
        </w:rPr>
        <w:t xml:space="preserve"> the participant has actually undertaken the activity.</w:t>
      </w:r>
    </w:p>
    <w:p w14:paraId="53555FE6" w14:textId="77777777"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12CD178A">
      <w:pPr>
        <w:pStyle w:val="ListParagraph"/>
        <w:numPr>
          <w:ilvl w:val="0"/>
          <w:numId w:val="27"/>
        </w:numPr>
        <w:suppressAutoHyphens/>
        <w:spacing w:after="0" w:line="100" w:lineRule="atLeast"/>
        <w:rPr>
          <w:rFonts w:eastAsia="Calibri"/>
          <w:u w:val="single"/>
          <w:lang w:eastAsia="ar-SA"/>
        </w:rPr>
      </w:pPr>
      <w:r w:rsidRPr="12CD178A">
        <w:rPr>
          <w:color w:val="000000" w:themeColor="text1"/>
          <w:u w:val="single"/>
          <w:lang w:eastAsia="ar-SA"/>
        </w:rPr>
        <w:lastRenderedPageBreak/>
        <w:t>Supporting documents</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50EB5A9D" w14:textId="4A5607E5" w:rsidR="00050F4E" w:rsidRPr="0065476B" w:rsidRDefault="002D30E5" w:rsidP="0E0B7D32">
      <w:pPr>
        <w:suppressAutoHyphens/>
        <w:spacing w:line="276"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themeColor="text1"/>
          <w:sz w:val="24"/>
          <w:szCs w:val="24"/>
          <w:lang w:eastAsia="ar-SA"/>
        </w:rPr>
        <w:t>S</w:t>
      </w:r>
      <w:r w:rsidR="00EE51A0">
        <w:rPr>
          <w:rFonts w:ascii="Times New Roman" w:eastAsia="Times New Roman" w:hAnsi="Times New Roman" w:cs="Times New Roman"/>
          <w:color w:val="000000" w:themeColor="text1"/>
          <w:sz w:val="24"/>
          <w:szCs w:val="24"/>
          <w:lang w:eastAsia="ar-SA"/>
        </w:rPr>
        <w:t>upporting document f</w:t>
      </w:r>
      <w:r w:rsidR="00050F4E" w:rsidRPr="0E0B7D32">
        <w:rPr>
          <w:rFonts w:ascii="Times New Roman" w:eastAsia="Times New Roman" w:hAnsi="Times New Roman" w:cs="Times New Roman"/>
          <w:color w:val="000000" w:themeColor="text1"/>
          <w:sz w:val="24"/>
          <w:szCs w:val="24"/>
          <w:lang w:eastAsia="ar-SA"/>
        </w:rPr>
        <w:t>or staff</w:t>
      </w:r>
      <w:r>
        <w:rPr>
          <w:rFonts w:ascii="Times New Roman" w:eastAsia="Times New Roman" w:hAnsi="Times New Roman" w:cs="Times New Roman"/>
          <w:color w:val="000000" w:themeColor="text1"/>
          <w:sz w:val="24"/>
          <w:szCs w:val="24"/>
          <w:lang w:eastAsia="ar-SA"/>
        </w:rPr>
        <w:t>:</w:t>
      </w:r>
      <w:r w:rsidR="00050F4E" w:rsidRPr="0E0B7D32">
        <w:rPr>
          <w:rFonts w:ascii="Times New Roman" w:eastAsia="Times New Roman" w:hAnsi="Times New Roman" w:cs="Times New Roman"/>
          <w:color w:val="000000" w:themeColor="text1"/>
          <w:sz w:val="24"/>
          <w:szCs w:val="24"/>
          <w:lang w:eastAsia="ar-SA"/>
        </w:rPr>
        <w:t xml:space="preserve"> a declaration signed by the receiving organisation,</w:t>
      </w:r>
      <w:r w:rsidR="00050F4E" w:rsidRPr="0065476B">
        <w:rPr>
          <w:rFonts w:ascii="Times New Roman" w:eastAsia="Calibri" w:hAnsi="Times New Roman" w:cs="Times New Roman"/>
          <w:sz w:val="24"/>
          <w:szCs w:val="24"/>
          <w:lang w:eastAsia="ar-SA"/>
        </w:rPr>
        <w:t xml:space="preserve"> covering also the virtual components in case of blended mobility</w:t>
      </w:r>
      <w:r w:rsidR="00050F4E" w:rsidRPr="0E0B7D32">
        <w:rPr>
          <w:rFonts w:ascii="Times New Roman" w:eastAsia="Times New Roman" w:hAnsi="Times New Roman" w:cs="Times New Roman"/>
          <w:color w:val="000000" w:themeColor="text1"/>
          <w:sz w:val="24"/>
          <w:szCs w:val="24"/>
          <w:lang w:eastAsia="ar-SA"/>
        </w:rPr>
        <w:t>, and specifying the name of the participant, the purpose of the activity, as well as its confirmed starting and end date of the physical mobility activity.</w:t>
      </w:r>
    </w:p>
    <w:p w14:paraId="37E2D902" w14:textId="48935711" w:rsidR="00050F4E" w:rsidRPr="0065476B" w:rsidRDefault="002D30E5" w:rsidP="00065501">
      <w:pPr>
        <w:tabs>
          <w:tab w:val="left" w:pos="0"/>
        </w:tabs>
        <w:suppressAutoHyphens/>
        <w:spacing w:line="276" w:lineRule="auto"/>
        <w:jc w:val="both"/>
        <w:rPr>
          <w:rFonts w:ascii="Times New Roman" w:eastAsia="Calibri" w:hAnsi="Times New Roman" w:cs="Times New Roman"/>
          <w:sz w:val="24"/>
          <w:szCs w:val="24"/>
          <w:lang w:eastAsia="ar-SA"/>
        </w:rPr>
      </w:pPr>
      <w:r w:rsidRPr="39C4DCEC">
        <w:rPr>
          <w:rFonts w:ascii="Times New Roman" w:eastAsia="Times New Roman" w:hAnsi="Times New Roman" w:cs="Times New Roman"/>
          <w:color w:val="000000" w:themeColor="text1"/>
          <w:sz w:val="24"/>
          <w:szCs w:val="24"/>
          <w:lang w:eastAsia="ar-SA"/>
        </w:rPr>
        <w:t>Supporting document f</w:t>
      </w:r>
      <w:r w:rsidR="00050F4E" w:rsidRPr="39C4DCEC">
        <w:rPr>
          <w:rFonts w:ascii="Times New Roman" w:eastAsia="Times New Roman" w:hAnsi="Times New Roman" w:cs="Times New Roman"/>
          <w:color w:val="000000" w:themeColor="text1"/>
          <w:sz w:val="24"/>
          <w:szCs w:val="24"/>
          <w:lang w:eastAsia="ar-SA"/>
        </w:rPr>
        <w:t xml:space="preserve">or students: </w:t>
      </w:r>
      <w:r w:rsidR="00F97687" w:rsidRPr="39C4DCEC">
        <w:rPr>
          <w:rFonts w:ascii="Times New Roman" w:eastAsia="Times New Roman" w:hAnsi="Times New Roman" w:cs="Times New Roman"/>
          <w:color w:val="000000" w:themeColor="text1"/>
          <w:sz w:val="24"/>
          <w:szCs w:val="24"/>
          <w:lang w:eastAsia="ar-SA"/>
        </w:rPr>
        <w:t>d</w:t>
      </w:r>
      <w:r w:rsidR="00050F4E" w:rsidRPr="39C4DCEC">
        <w:rPr>
          <w:rFonts w:ascii="Times New Roman" w:eastAsia="Times New Roman" w:hAnsi="Times New Roman" w:cs="Times New Roman"/>
          <w:color w:val="000000" w:themeColor="text1"/>
          <w:sz w:val="24"/>
          <w:szCs w:val="24"/>
          <w:lang w:eastAsia="ar-SA"/>
        </w:rPr>
        <w:t>ocumentary evidence issued by the</w:t>
      </w:r>
      <w:r w:rsidR="00050F4E" w:rsidRPr="39C4DCEC">
        <w:rPr>
          <w:rFonts w:ascii="Times New Roman" w:eastAsia="Calibri" w:hAnsi="Times New Roman" w:cs="Times New Roman"/>
          <w:sz w:val="24"/>
          <w:szCs w:val="24"/>
          <w:lang w:eastAsia="ar-SA"/>
        </w:rPr>
        <w:t xml:space="preserve"> receiving organisation, covering also the virtual components in case of blended mobility, and specifying</w:t>
      </w:r>
      <w:r w:rsidR="003D76B1">
        <w:rPr>
          <w:rFonts w:ascii="Times New Roman" w:eastAsia="SimSun" w:hAnsi="Times New Roman" w:cs="Times New Roman"/>
          <w:sz w:val="24"/>
          <w:szCs w:val="24"/>
          <w:lang w:eastAsia="ar-SA"/>
        </w:rPr>
        <w:t xml:space="preserve"> </w:t>
      </w:r>
      <w:r w:rsidR="00050F4E" w:rsidRPr="39C4DCEC">
        <w:rPr>
          <w:rFonts w:ascii="Times New Roman" w:eastAsia="SimSun" w:hAnsi="Times New Roman" w:cs="Times New Roman"/>
          <w:sz w:val="24"/>
          <w:szCs w:val="24"/>
          <w:lang w:eastAsia="ar-SA"/>
        </w:rPr>
        <w:t>the name of the student</w:t>
      </w:r>
      <w:r w:rsidR="003D76B1">
        <w:rPr>
          <w:rFonts w:ascii="Times New Roman" w:eastAsia="SimSun" w:hAnsi="Times New Roman" w:cs="Times New Roman"/>
          <w:sz w:val="24"/>
          <w:szCs w:val="24"/>
          <w:lang w:eastAsia="ar-SA"/>
        </w:rPr>
        <w:t xml:space="preserve"> and </w:t>
      </w:r>
      <w:r w:rsidR="00050F4E" w:rsidRPr="0065476B">
        <w:rPr>
          <w:rFonts w:ascii="Times New Roman" w:eastAsia="SimSun" w:hAnsi="Times New Roman" w:cs="Times New Roman"/>
          <w:sz w:val="24"/>
          <w:szCs w:val="24"/>
          <w:lang w:eastAsia="ar-SA"/>
        </w:rPr>
        <w:t xml:space="preserve">the </w:t>
      </w:r>
      <w:r w:rsidR="00050F4E" w:rsidRPr="0065476B">
        <w:rPr>
          <w:rFonts w:ascii="Times New Roman" w:eastAsia="Times New Roman" w:hAnsi="Times New Roman" w:cs="Times New Roman"/>
          <w:color w:val="000000"/>
          <w:sz w:val="24"/>
          <w:szCs w:val="24"/>
          <w:lang w:eastAsia="ar-SA"/>
        </w:rPr>
        <w:t xml:space="preserve">confirmed </w:t>
      </w:r>
      <w:r w:rsidR="00050F4E" w:rsidRPr="0065476B">
        <w:rPr>
          <w:rFonts w:ascii="Times New Roman" w:eastAsia="SimSun" w:hAnsi="Times New Roman" w:cs="Times New Roman"/>
          <w:sz w:val="24"/>
          <w:szCs w:val="24"/>
          <w:lang w:eastAsia="ar-SA"/>
        </w:rPr>
        <w:t>start and end date of the physical mobility activity</w:t>
      </w:r>
      <w:r w:rsidR="00CA5E5F">
        <w:rPr>
          <w:rFonts w:ascii="Times New Roman" w:eastAsia="SimSun" w:hAnsi="Times New Roman" w:cs="Times New Roman"/>
          <w:sz w:val="24"/>
          <w:szCs w:val="24"/>
          <w:lang w:eastAsia="ar-SA"/>
        </w:rPr>
        <w:t>, i</w:t>
      </w:r>
      <w:r w:rsidR="00050F4E" w:rsidRPr="0065476B">
        <w:rPr>
          <w:rFonts w:ascii="Times New Roman" w:eastAsia="Calibri" w:hAnsi="Times New Roman" w:cs="Times New Roman"/>
          <w:sz w:val="24"/>
          <w:szCs w:val="24"/>
          <w:lang w:eastAsia="ar-SA"/>
        </w:rPr>
        <w:t>n the following format:</w:t>
      </w:r>
    </w:p>
    <w:p w14:paraId="1C577F44" w14:textId="0E39C434" w:rsidR="006D0BDB" w:rsidRPr="0065476B" w:rsidRDefault="00050F4E" w:rsidP="00C114C7">
      <w:pPr>
        <w:numPr>
          <w:ilvl w:val="0"/>
          <w:numId w:val="23"/>
        </w:numPr>
        <w:suppressAutoHyphens/>
        <w:spacing w:after="0" w:line="276" w:lineRule="auto"/>
        <w:ind w:left="851" w:hanging="425"/>
        <w:jc w:val="both"/>
        <w:rPr>
          <w:rFonts w:ascii="Times New Roman" w:eastAsia="SimSun" w:hAnsi="Times New Roman" w:cs="Times New Roman"/>
          <w:sz w:val="24"/>
          <w:szCs w:val="24"/>
          <w:lang w:eastAsia="ar-SA"/>
        </w:rPr>
      </w:pPr>
      <w:r w:rsidRPr="0065476B">
        <w:rPr>
          <w:rFonts w:ascii="Times New Roman" w:eastAsia="SimSun" w:hAnsi="Times New Roman" w:cs="Times New Roman"/>
          <w:sz w:val="24"/>
          <w:szCs w:val="24"/>
          <w:lang w:eastAsia="ar-SA"/>
        </w:rPr>
        <w:t xml:space="preserve">Transcript of Records (or statement </w:t>
      </w:r>
      <w:r w:rsidR="00853CF1">
        <w:rPr>
          <w:rFonts w:ascii="Times New Roman" w:eastAsia="SimSun" w:hAnsi="Times New Roman" w:cs="Times New Roman"/>
          <w:sz w:val="24"/>
          <w:szCs w:val="24"/>
          <w:lang w:eastAsia="ar-SA"/>
        </w:rPr>
        <w:t xml:space="preserve">(Certificate of Attendance) </w:t>
      </w:r>
      <w:r w:rsidRPr="0065476B">
        <w:rPr>
          <w:rFonts w:ascii="Times New Roman" w:eastAsia="SimSun" w:hAnsi="Times New Roman" w:cs="Times New Roman"/>
          <w:sz w:val="24"/>
          <w:szCs w:val="24"/>
          <w:lang w:eastAsia="ar-SA"/>
        </w:rPr>
        <w:t>attached to it) in the case of mobility for studies</w:t>
      </w:r>
    </w:p>
    <w:p w14:paraId="14ABF50D" w14:textId="7CBF0382" w:rsidR="00050F4E" w:rsidRPr="0065476B" w:rsidRDefault="00050F4E" w:rsidP="0065476B">
      <w:pPr>
        <w:suppressAutoHyphens/>
        <w:spacing w:after="0" w:line="276" w:lineRule="auto"/>
        <w:jc w:val="both"/>
        <w:rPr>
          <w:rFonts w:ascii="Times New Roman" w:eastAsia="SimSun" w:hAnsi="Times New Roman" w:cs="Times New Roman"/>
          <w:sz w:val="24"/>
          <w:szCs w:val="24"/>
          <w:lang w:eastAsia="ar-SA"/>
        </w:rPr>
      </w:pPr>
    </w:p>
    <w:p w14:paraId="742A5489" w14:textId="3071BBDF" w:rsidR="00ED7C3D" w:rsidRPr="003C7B09" w:rsidRDefault="00050F4E" w:rsidP="00D21524">
      <w:pPr>
        <w:numPr>
          <w:ilvl w:val="0"/>
          <w:numId w:val="23"/>
        </w:numPr>
        <w:suppressAutoHyphens/>
        <w:spacing w:line="276" w:lineRule="auto"/>
        <w:ind w:left="851"/>
        <w:jc w:val="both"/>
        <w:rPr>
          <w:rFonts w:ascii="Times New Roman" w:eastAsia="SimSun" w:hAnsi="Times New Roman" w:cs="Times New Roman"/>
          <w:sz w:val="24"/>
          <w:szCs w:val="24"/>
          <w:shd w:val="clear" w:color="auto" w:fill="00FFFF"/>
          <w:lang w:eastAsia="ar-SA"/>
        </w:rPr>
      </w:pPr>
      <w:r w:rsidRPr="0065476B">
        <w:rPr>
          <w:rFonts w:ascii="Times New Roman" w:eastAsia="SimSun" w:hAnsi="Times New Roman" w:cs="Times New Roman"/>
          <w:sz w:val="24"/>
          <w:szCs w:val="24"/>
          <w:lang w:eastAsia="ar-SA"/>
        </w:rPr>
        <w:t xml:space="preserve">Traineeship Certificate (or statement </w:t>
      </w:r>
      <w:r w:rsidR="00853CF1">
        <w:rPr>
          <w:rFonts w:ascii="Times New Roman" w:eastAsia="SimSun" w:hAnsi="Times New Roman" w:cs="Times New Roman"/>
          <w:sz w:val="24"/>
          <w:szCs w:val="24"/>
          <w:lang w:eastAsia="ar-SA"/>
        </w:rPr>
        <w:t xml:space="preserve">(Certificate of Attendance) </w:t>
      </w:r>
      <w:r w:rsidRPr="0065476B">
        <w:rPr>
          <w:rFonts w:ascii="Times New Roman" w:eastAsia="SimSun" w:hAnsi="Times New Roman" w:cs="Times New Roman"/>
          <w:sz w:val="24"/>
          <w:szCs w:val="24"/>
          <w:lang w:eastAsia="ar-SA"/>
        </w:rPr>
        <w:t>attached to it) in the case of mobility for traineeships.]</w:t>
      </w:r>
    </w:p>
    <w:p w14:paraId="60501EFB" w14:textId="3118AD7E" w:rsidR="00BE5ACB" w:rsidRDefault="00BE5ACB" w:rsidP="00D21524">
      <w:pPr>
        <w:suppressAutoHyphens/>
        <w:autoSpaceDE w:val="0"/>
        <w:autoSpaceDN w:val="0"/>
        <w:spacing w:line="276" w:lineRule="auto"/>
        <w:jc w:val="both"/>
        <w:rPr>
          <w:rFonts w:ascii="Times New Roman" w:eastAsia="SimSun" w:hAnsi="Times New Roman" w:cs="Times New Roman"/>
          <w:sz w:val="24"/>
          <w:szCs w:val="24"/>
          <w:shd w:val="clear" w:color="auto" w:fill="00FFFF"/>
          <w:lang w:eastAsia="ar-SA"/>
        </w:rPr>
      </w:pPr>
      <w:r w:rsidRPr="5CA97491">
        <w:rPr>
          <w:rFonts w:ascii="Times New Roman" w:eastAsia="Calibri" w:hAnsi="Times New Roman" w:cs="Times New Roman"/>
          <w:color w:val="000000" w:themeColor="text1"/>
          <w:sz w:val="24"/>
          <w:szCs w:val="24"/>
          <w:lang w:eastAsia="ar-SA"/>
        </w:rPr>
        <w:t xml:space="preserve">In addition to the supporting documents mentioned above, in case of use of sustainable means of transport (green travel): a declaration on honour signed by the person receiving the travel grant will serve as supporting documentation. </w:t>
      </w:r>
    </w:p>
    <w:p w14:paraId="4075C7A9" w14:textId="05239D2A" w:rsidR="00405EFB" w:rsidRDefault="00ED7C3D" w:rsidP="00EB2CC0">
      <w:pPr>
        <w:suppressAutoHyphens/>
        <w:spacing w:line="276" w:lineRule="auto"/>
        <w:jc w:val="both"/>
        <w:rPr>
          <w:rFonts w:ascii="Times New Roman" w:eastAsia="Calibri" w:hAnsi="Times New Roman" w:cs="Times New Roman"/>
          <w:sz w:val="24"/>
          <w:szCs w:val="24"/>
          <w:lang w:eastAsia="ar-SA"/>
        </w:rPr>
      </w:pPr>
      <w:r w:rsidRPr="573533EC">
        <w:rPr>
          <w:rFonts w:ascii="Times New Roman" w:eastAsia="Calibri" w:hAnsi="Times New Roman" w:cs="Times New Roman"/>
          <w:sz w:val="24"/>
          <w:szCs w:val="24"/>
          <w:lang w:eastAsia="ar-SA"/>
        </w:rPr>
        <w:t xml:space="preserve">If the starting point of travel is different than the place of origin or the end point is different than the venue, the beneficiary must report the reason for this difference. </w:t>
      </w:r>
      <w:r w:rsidR="00092534">
        <w:rPr>
          <w:rFonts w:ascii="Times New Roman" w:eastAsia="Calibri" w:hAnsi="Times New Roman" w:cs="Times New Roman"/>
          <w:sz w:val="24"/>
          <w:szCs w:val="24"/>
          <w:lang w:eastAsia="ar-SA"/>
        </w:rPr>
        <w:t xml:space="preserve"> </w:t>
      </w:r>
      <w:r w:rsidRPr="573533EC">
        <w:rPr>
          <w:rFonts w:ascii="Times New Roman" w:eastAsia="Calibri" w:hAnsi="Times New Roman" w:cs="Times New Roman"/>
          <w:sz w:val="24"/>
          <w:szCs w:val="24"/>
          <w:lang w:eastAsia="ar-SA"/>
        </w:rPr>
        <w:t xml:space="preserve">In case no travel took place or the travel was funded from sources other than the Erasmus+ Programme, the beneficiary </w:t>
      </w:r>
      <w:r w:rsidR="00C96F25" w:rsidRPr="573533EC">
        <w:rPr>
          <w:rFonts w:ascii="Times New Roman" w:eastAsia="Calibri" w:hAnsi="Times New Roman" w:cs="Times New Roman"/>
          <w:sz w:val="24"/>
          <w:szCs w:val="24"/>
          <w:lang w:eastAsia="ar-SA"/>
        </w:rPr>
        <w:t>wi</w:t>
      </w:r>
      <w:r w:rsidRPr="573533EC">
        <w:rPr>
          <w:rFonts w:ascii="Times New Roman" w:eastAsia="Calibri" w:hAnsi="Times New Roman" w:cs="Times New Roman"/>
          <w:sz w:val="24"/>
          <w:szCs w:val="24"/>
          <w:lang w:eastAsia="ar-SA"/>
        </w:rPr>
        <w:t>ll indicate in their report that financial support for travel is not required</w:t>
      </w:r>
      <w:r w:rsidR="00405EFB" w:rsidRPr="573533EC">
        <w:rPr>
          <w:rFonts w:ascii="Times New Roman" w:eastAsia="Calibri" w:hAnsi="Times New Roman" w:cs="Times New Roman"/>
          <w:sz w:val="24"/>
          <w:szCs w:val="24"/>
          <w:lang w:eastAsia="ar-SA"/>
        </w:rPr>
        <w:t>.</w:t>
      </w:r>
    </w:p>
    <w:p w14:paraId="001F9963" w14:textId="209F5108"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Individual support</w:t>
      </w:r>
    </w:p>
    <w:p w14:paraId="0E049085" w14:textId="08F3E183" w:rsidR="0019420E" w:rsidRPr="00346A1C" w:rsidRDefault="0019420E" w:rsidP="7EF4CEC1">
      <w:pPr>
        <w:pStyle w:val="ListParagraph"/>
        <w:numPr>
          <w:ilvl w:val="0"/>
          <w:numId w:val="28"/>
        </w:numPr>
        <w:tabs>
          <w:tab w:val="left" w:pos="567"/>
        </w:tabs>
        <w:suppressAutoHyphens/>
        <w:spacing w:after="240" w:line="276" w:lineRule="auto"/>
        <w:rPr>
          <w:rFonts w:eastAsia="Calibri"/>
          <w:lang w:eastAsia="ar-SA"/>
        </w:rPr>
      </w:pPr>
      <w:r w:rsidRPr="573533EC">
        <w:rPr>
          <w:rFonts w:eastAsia="Calibri"/>
          <w:u w:val="single"/>
          <w:lang w:eastAsia="ar-SA"/>
        </w:rPr>
        <w:t xml:space="preserve">Calculation of the </w:t>
      </w:r>
      <w:r w:rsidR="00902A61" w:rsidRPr="573533EC">
        <w:rPr>
          <w:rFonts w:eastAsia="Calibri"/>
          <w:u w:val="single"/>
          <w:lang w:eastAsia="ar-SA"/>
        </w:rPr>
        <w:t>total unit contribution</w:t>
      </w:r>
      <w:r w:rsidRPr="573533EC">
        <w:rPr>
          <w:rFonts w:eastAsia="Calibri"/>
          <w:lang w:eastAsia="ar-SA"/>
        </w:rPr>
        <w:t xml:space="preserve">: </w:t>
      </w:r>
    </w:p>
    <w:p w14:paraId="7AE6AC48" w14:textId="1AC48388" w:rsidR="00050F4E" w:rsidRPr="0065476B" w:rsidRDefault="00DA721B" w:rsidP="003C5309">
      <w:pPr>
        <w:tabs>
          <w:tab w:val="num"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number of days/months of physical presence per student by the unit contribution applicable per day/month for the receiving country concerned as specified in Annex 3 of the Agreement. Funded travel days may be added if relevant for a specific activity,</w:t>
      </w:r>
      <w:r w:rsidR="00A33784">
        <w:rPr>
          <w:rFonts w:ascii="Times New Roman" w:eastAsia="Calibri" w:hAnsi="Times New Roman" w:cs="Times New Roman"/>
          <w:sz w:val="24"/>
          <w:szCs w:val="24"/>
          <w:lang w:eastAsia="ar-SA"/>
        </w:rPr>
        <w:t xml:space="preserve"> </w:t>
      </w:r>
      <w:r w:rsidR="00544C8E">
        <w:rPr>
          <w:rFonts w:ascii="Times New Roman" w:eastAsia="Calibri" w:hAnsi="Times New Roman" w:cs="Times New Roman"/>
          <w:sz w:val="24"/>
          <w:szCs w:val="24"/>
          <w:lang w:eastAsia="ar-SA"/>
        </w:rPr>
        <w:t>as specified in Annex 3</w:t>
      </w:r>
      <w:r w:rsidR="009E5340">
        <w:rPr>
          <w:rFonts w:ascii="Times New Roman" w:eastAsia="Calibri" w:hAnsi="Times New Roman" w:cs="Times New Roman"/>
          <w:sz w:val="24"/>
          <w:szCs w:val="24"/>
          <w:lang w:eastAsia="ar-SA"/>
        </w:rPr>
        <w:t>.</w:t>
      </w:r>
      <w:r w:rsidR="00050F4E" w:rsidRPr="0065476B">
        <w:rPr>
          <w:rFonts w:ascii="Times New Roman" w:eastAsia="Calibri" w:hAnsi="Times New Roman" w:cs="Times New Roman"/>
          <w:sz w:val="24"/>
          <w:szCs w:val="24"/>
          <w:lang w:eastAsia="ar-SA"/>
        </w:rPr>
        <w:t xml:space="preserve"> </w:t>
      </w:r>
    </w:p>
    <w:p w14:paraId="7E6C47C7" w14:textId="6A0A5785" w:rsidR="00050F4E" w:rsidRPr="0065476B" w:rsidRDefault="00050F4E" w:rsidP="003C5309">
      <w:pPr>
        <w:tabs>
          <w:tab w:val="num" w:pos="567"/>
        </w:tabs>
        <w:suppressAutoHyphens/>
        <w:spacing w:line="276" w:lineRule="auto"/>
        <w:jc w:val="both"/>
        <w:rPr>
          <w:rFonts w:ascii="Times New Roman" w:eastAsia="Calibri" w:hAnsi="Times New Roman" w:cs="Times New Roman"/>
          <w:sz w:val="24"/>
          <w:szCs w:val="24"/>
          <w:lang w:eastAsia="ar-SA"/>
        </w:rPr>
      </w:pPr>
      <w:r w:rsidRPr="23213488">
        <w:rPr>
          <w:rFonts w:ascii="Times New Roman" w:eastAsia="Calibri" w:hAnsi="Times New Roman" w:cs="Times New Roman"/>
          <w:sz w:val="24"/>
          <w:szCs w:val="24"/>
          <w:lang w:eastAsia="ar-SA"/>
        </w:rPr>
        <w:t xml:space="preserve">In the case of an incomplete month for long-term mobilities, the </w:t>
      </w:r>
      <w:r w:rsidR="00902A61" w:rsidRPr="23213488">
        <w:rPr>
          <w:rFonts w:ascii="Times New Roman" w:eastAsia="Calibri" w:hAnsi="Times New Roman" w:cs="Times New Roman"/>
          <w:sz w:val="24"/>
          <w:szCs w:val="24"/>
          <w:lang w:eastAsia="ar-SA"/>
        </w:rPr>
        <w:t xml:space="preserve">total unit contribution </w:t>
      </w:r>
      <w:r w:rsidRPr="23213488">
        <w:rPr>
          <w:rFonts w:ascii="Times New Roman" w:eastAsia="Calibri" w:hAnsi="Times New Roman" w:cs="Times New Roman"/>
          <w:sz w:val="24"/>
          <w:szCs w:val="24"/>
          <w:lang w:eastAsia="ar-SA"/>
        </w:rPr>
        <w:t xml:space="preserve">is calculated by multiplying the number of days in the incomplete month by 1/30 of the unit contribution per month </w:t>
      </w:r>
      <w:r w:rsidR="1946CCE0" w:rsidRPr="23213488">
        <w:rPr>
          <w:rFonts w:ascii="Times New Roman" w:eastAsia="Calibri" w:hAnsi="Times New Roman" w:cs="Times New Roman"/>
          <w:sz w:val="24"/>
          <w:szCs w:val="24"/>
          <w:lang w:eastAsia="ar-SA"/>
        </w:rPr>
        <w:t>including the top-up amounts.</w:t>
      </w:r>
    </w:p>
    <w:p w14:paraId="1B0AA6CA" w14:textId="0D5415FE" w:rsidR="00050F4E" w:rsidRPr="0065476B" w:rsidRDefault="00050F4E" w:rsidP="71A99933">
      <w:pPr>
        <w:suppressAutoHyphens/>
        <w:spacing w:line="276" w:lineRule="auto"/>
        <w:jc w:val="both"/>
        <w:rPr>
          <w:rFonts w:ascii="Times New Roman" w:eastAsia="Calibri" w:hAnsi="Times New Roman" w:cs="Times New Roman"/>
          <w:sz w:val="24"/>
          <w:szCs w:val="24"/>
          <w:lang w:eastAsia="ar-SA"/>
        </w:rPr>
      </w:pPr>
      <w:r w:rsidRPr="12CD178A">
        <w:rPr>
          <w:rFonts w:ascii="Times New Roman" w:eastAsia="Calibri" w:hAnsi="Times New Roman" w:cs="Times New Roman"/>
          <w:sz w:val="24"/>
          <w:szCs w:val="24"/>
          <w:lang w:eastAsia="ar-SA"/>
        </w:rPr>
        <w:t>Students and recent graduates with fewer opportunities participating in mobility must receive a top-up amount for fewer opportunities for individual support when they fulfil the eligibility criteria set at national level.</w:t>
      </w:r>
    </w:p>
    <w:p w14:paraId="02AD52DA" w14:textId="7FF6BA31" w:rsidR="00050F4E" w:rsidRPr="0065476B" w:rsidRDefault="00050F4E" w:rsidP="12CD178A">
      <w:pPr>
        <w:suppressAutoHyphens/>
        <w:spacing w:line="276" w:lineRule="auto"/>
        <w:jc w:val="both"/>
        <w:rPr>
          <w:rFonts w:ascii="Times New Roman" w:eastAsia="Calibri" w:hAnsi="Times New Roman" w:cs="Times New Roman"/>
          <w:sz w:val="24"/>
          <w:szCs w:val="24"/>
          <w:lang w:eastAsia="ar-SA"/>
        </w:rPr>
      </w:pPr>
      <w:r w:rsidRPr="12CD178A">
        <w:rPr>
          <w:rFonts w:ascii="Times New Roman" w:eastAsia="Calibri" w:hAnsi="Times New Roman" w:cs="Times New Roman"/>
          <w:sz w:val="24"/>
          <w:szCs w:val="24"/>
          <w:lang w:eastAsia="ar-SA"/>
        </w:rPr>
        <w:lastRenderedPageBreak/>
        <w:t xml:space="preserve">In the case of higher education </w:t>
      </w:r>
      <w:r w:rsidR="29BEE6F8" w:rsidRPr="12CD178A">
        <w:rPr>
          <w:rFonts w:ascii="Times New Roman" w:eastAsia="Calibri" w:hAnsi="Times New Roman" w:cs="Times New Roman"/>
          <w:sz w:val="24"/>
          <w:szCs w:val="24"/>
          <w:lang w:eastAsia="ar-SA"/>
        </w:rPr>
        <w:t xml:space="preserve">long-term </w:t>
      </w:r>
      <w:r w:rsidRPr="12CD178A">
        <w:rPr>
          <w:rFonts w:ascii="Times New Roman" w:eastAsia="Calibri" w:hAnsi="Times New Roman" w:cs="Times New Roman"/>
          <w:sz w:val="24"/>
          <w:szCs w:val="24"/>
          <w:lang w:eastAsia="ar-SA"/>
        </w:rPr>
        <w:t>student mobility for traineeships between EU Member States and third countries associated to the Programme and to third countries not associated to the Programme from Region 13 and 14, the student and recent graduate must receive a monthly top-up amount for traineeships for individual support.</w:t>
      </w:r>
    </w:p>
    <w:p w14:paraId="7357CA1D" w14:textId="3751D613" w:rsidR="00050F4E" w:rsidRPr="0065476B" w:rsidRDefault="00050F4E" w:rsidP="003221AA">
      <w:pPr>
        <w:tabs>
          <w:tab w:val="num" w:pos="0"/>
        </w:tabs>
        <w:suppressAutoHyphens/>
        <w:spacing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The top-up amounts for traineeships and fewer opportunities are cumulative for long-term student mobility between EU Member States and third countries associated to the Programme, and to third countries not associated to the Programme from Region 13 and 14.</w:t>
      </w:r>
    </w:p>
    <w:p w14:paraId="09F1B559" w14:textId="2E24CBA8" w:rsidR="00050F4E" w:rsidRPr="003C5309" w:rsidRDefault="00050F4E" w:rsidP="71A99933">
      <w:pPr>
        <w:suppressAutoHyphens/>
        <w:spacing w:line="276" w:lineRule="auto"/>
        <w:jc w:val="both"/>
        <w:rPr>
          <w:rFonts w:ascii="Times New Roman" w:eastAsia="Calibri" w:hAnsi="Times New Roman" w:cs="Times New Roman"/>
          <w:b/>
          <w:bCs/>
          <w:sz w:val="24"/>
          <w:szCs w:val="24"/>
          <w:lang w:eastAsia="ar-SA"/>
        </w:rPr>
      </w:pPr>
      <w:r w:rsidRPr="71A99933">
        <w:rPr>
          <w:rFonts w:ascii="Times New Roman" w:eastAsia="Calibri" w:hAnsi="Times New Roman" w:cs="Times New Roman"/>
          <w:b/>
          <w:bCs/>
          <w:sz w:val="24"/>
          <w:szCs w:val="24"/>
          <w:lang w:eastAsia="ar-SA"/>
        </w:rPr>
        <w:t xml:space="preserve">Start and end dates </w:t>
      </w:r>
      <w:r w:rsidR="53EE96DF" w:rsidRPr="71A99933">
        <w:rPr>
          <w:rFonts w:ascii="Times New Roman" w:eastAsia="Calibri" w:hAnsi="Times New Roman" w:cs="Times New Roman"/>
          <w:b/>
          <w:bCs/>
          <w:sz w:val="24"/>
          <w:szCs w:val="24"/>
          <w:lang w:eastAsia="ar-SA"/>
        </w:rPr>
        <w:t xml:space="preserve">used for calculation of the individual support </w:t>
      </w:r>
      <w:r w:rsidRPr="71A99933">
        <w:rPr>
          <w:rFonts w:ascii="Times New Roman" w:eastAsia="Calibri" w:hAnsi="Times New Roman" w:cs="Times New Roman"/>
          <w:b/>
          <w:bCs/>
          <w:sz w:val="24"/>
          <w:szCs w:val="24"/>
          <w:lang w:eastAsia="ar-SA"/>
        </w:rPr>
        <w:t xml:space="preserve">will be counted as follows: </w:t>
      </w:r>
    </w:p>
    <w:p w14:paraId="2768FCE9" w14:textId="58865B41" w:rsidR="00050F4E" w:rsidRPr="0065476B" w:rsidRDefault="00050F4E" w:rsidP="00C114C7">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5CA97491">
        <w:rPr>
          <w:rFonts w:ascii="Times New Roman" w:eastAsia="Calibri" w:hAnsi="Times New Roman" w:cs="Times New Roman"/>
          <w:sz w:val="24"/>
          <w:szCs w:val="24"/>
          <w:lang w:eastAsia="ar-SA"/>
        </w:rPr>
        <w:t xml:space="preserve">The start date should be the first day that the student needs to be </w:t>
      </w:r>
      <w:r w:rsidR="3E155080" w:rsidRPr="5CA97491">
        <w:rPr>
          <w:rFonts w:ascii="Times New Roman" w:eastAsia="Calibri" w:hAnsi="Times New Roman" w:cs="Times New Roman"/>
          <w:sz w:val="24"/>
          <w:szCs w:val="24"/>
          <w:lang w:eastAsia="ar-SA"/>
        </w:rPr>
        <w:t xml:space="preserve">physically </w:t>
      </w:r>
      <w:r w:rsidRPr="5CA97491">
        <w:rPr>
          <w:rFonts w:ascii="Times New Roman" w:eastAsia="Calibri" w:hAnsi="Times New Roman" w:cs="Times New Roman"/>
          <w:sz w:val="24"/>
          <w:szCs w:val="24"/>
          <w:lang w:eastAsia="ar-SA"/>
        </w:rPr>
        <w:t>present at the receiving organisation (first course/first day at work/first day of welcoming event or language and intercultural courses).</w:t>
      </w:r>
    </w:p>
    <w:p w14:paraId="1BB5CC04" w14:textId="46A50E1D" w:rsidR="00050F4E" w:rsidRPr="0065476B" w:rsidRDefault="00050F4E" w:rsidP="00C114C7">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71A99933">
        <w:rPr>
          <w:rFonts w:ascii="Times New Roman" w:eastAsia="Calibri" w:hAnsi="Times New Roman" w:cs="Times New Roman"/>
          <w:sz w:val="24"/>
          <w:szCs w:val="24"/>
          <w:lang w:eastAsia="ar-SA"/>
        </w:rPr>
        <w:t xml:space="preserve">The end date should be the last day the student needs to be </w:t>
      </w:r>
      <w:r w:rsidR="5A7D75DE" w:rsidRPr="71A99933">
        <w:rPr>
          <w:rFonts w:ascii="Times New Roman" w:eastAsia="Calibri" w:hAnsi="Times New Roman" w:cs="Times New Roman"/>
          <w:sz w:val="24"/>
          <w:szCs w:val="24"/>
          <w:lang w:eastAsia="ar-SA"/>
        </w:rPr>
        <w:t xml:space="preserve">physically </w:t>
      </w:r>
      <w:r w:rsidRPr="71A99933">
        <w:rPr>
          <w:rFonts w:ascii="Times New Roman" w:eastAsia="Calibri" w:hAnsi="Times New Roman" w:cs="Times New Roman"/>
          <w:sz w:val="24"/>
          <w:szCs w:val="24"/>
          <w:lang w:eastAsia="ar-SA"/>
        </w:rPr>
        <w:t xml:space="preserve">present at the receiving organisation (last day of the exam period/course/work/mandatory sitting period). </w:t>
      </w:r>
    </w:p>
    <w:p w14:paraId="28606496" w14:textId="27A61C52" w:rsidR="00050F4E" w:rsidRPr="00B955B0" w:rsidRDefault="00902A61" w:rsidP="003C5309">
      <w:pPr>
        <w:tabs>
          <w:tab w:val="num" w:pos="0"/>
        </w:tabs>
        <w:suppressAutoHyphens/>
        <w:spacing w:line="276" w:lineRule="auto"/>
        <w:jc w:val="both"/>
        <w:rPr>
          <w:rFonts w:ascii="Times New Roman" w:eastAsia="Calibri" w:hAnsi="Times New Roman" w:cs="Times New Roman"/>
          <w:sz w:val="24"/>
          <w:szCs w:val="24"/>
          <w:lang w:eastAsia="ar-SA"/>
        </w:rPr>
      </w:pPr>
      <w:r w:rsidRPr="71A99933">
        <w:rPr>
          <w:rFonts w:ascii="Times New Roman" w:eastAsia="Calibri" w:hAnsi="Times New Roman" w:cs="Times New Roman"/>
          <w:sz w:val="24"/>
          <w:szCs w:val="24"/>
          <w:lang w:eastAsia="ar-SA"/>
        </w:rPr>
        <w:t>F</w:t>
      </w:r>
      <w:r w:rsidR="00050F4E" w:rsidRPr="71A99933">
        <w:rPr>
          <w:rFonts w:ascii="Times New Roman" w:eastAsia="Calibri" w:hAnsi="Times New Roman" w:cs="Times New Roman"/>
          <w:sz w:val="24"/>
          <w:szCs w:val="24"/>
          <w:lang w:eastAsia="ar-SA"/>
        </w:rPr>
        <w:t xml:space="preserve">or staff: the </w:t>
      </w:r>
      <w:r w:rsidRPr="71A99933">
        <w:rPr>
          <w:rFonts w:ascii="Times New Roman" w:eastAsia="Calibri" w:hAnsi="Times New Roman" w:cs="Times New Roman"/>
          <w:sz w:val="24"/>
          <w:szCs w:val="24"/>
          <w:lang w:eastAsia="ar-SA"/>
        </w:rPr>
        <w:t>total unit contribution</w:t>
      </w:r>
      <w:r w:rsidR="00050F4E" w:rsidRPr="71A99933">
        <w:rPr>
          <w:rFonts w:ascii="Times New Roman" w:eastAsia="Calibri" w:hAnsi="Times New Roman" w:cs="Times New Roman"/>
          <w:sz w:val="24"/>
          <w:szCs w:val="24"/>
          <w:lang w:eastAsia="ar-SA"/>
        </w:rPr>
        <w:t xml:space="preserve"> is calculated by multiplying the number of physical presence of days per participant by the unit contribution applicable per day for the receiving country concerned as specified in Annex 3 of the Agreement. Funded travel days may be added if relevant for a specific activity</w:t>
      </w:r>
      <w:r w:rsidR="00544C8E" w:rsidRPr="71A99933">
        <w:rPr>
          <w:rFonts w:ascii="Times New Roman" w:eastAsia="Calibri" w:hAnsi="Times New Roman" w:cs="Times New Roman"/>
          <w:sz w:val="24"/>
          <w:szCs w:val="24"/>
          <w:lang w:eastAsia="ar-SA"/>
        </w:rPr>
        <w:t xml:space="preserve"> as specified in Annex 3</w:t>
      </w:r>
      <w:r w:rsidR="00050F4E" w:rsidRPr="71A99933">
        <w:rPr>
          <w:rFonts w:ascii="Times New Roman" w:eastAsia="Calibri" w:hAnsi="Times New Roman" w:cs="Times New Roman"/>
          <w:sz w:val="24"/>
          <w:szCs w:val="24"/>
          <w:lang w:eastAsia="ar-SA"/>
        </w:rPr>
        <w:t xml:space="preserve">. </w:t>
      </w:r>
    </w:p>
    <w:p w14:paraId="14FF8BA3" w14:textId="083FE3AC" w:rsidR="00050F4E" w:rsidRPr="00610723" w:rsidRDefault="00050F4E" w:rsidP="71A99933">
      <w:pPr>
        <w:suppressAutoHyphens/>
        <w:spacing w:line="276" w:lineRule="auto"/>
        <w:jc w:val="both"/>
        <w:rPr>
          <w:rFonts w:ascii="Times New Roman" w:eastAsia="Calibri" w:hAnsi="Times New Roman" w:cs="Times New Roman"/>
          <w:sz w:val="24"/>
          <w:szCs w:val="24"/>
          <w:lang w:eastAsia="ar-SA"/>
        </w:rPr>
      </w:pPr>
      <w:r w:rsidRPr="3042649B">
        <w:rPr>
          <w:rFonts w:ascii="Times New Roman" w:eastAsia="Calibri" w:hAnsi="Times New Roman" w:cs="Times New Roman"/>
          <w:sz w:val="24"/>
          <w:szCs w:val="24"/>
          <w:lang w:eastAsia="ar-SA"/>
        </w:rPr>
        <w:t xml:space="preserve">In case of “partial zero-grant mobility”, participants have to receive individual support for the minimum </w:t>
      </w:r>
      <w:r w:rsidR="0610D1AC" w:rsidRPr="3042649B">
        <w:rPr>
          <w:rFonts w:ascii="Times New Roman" w:eastAsia="Calibri" w:hAnsi="Times New Roman" w:cs="Times New Roman"/>
          <w:sz w:val="24"/>
          <w:szCs w:val="24"/>
          <w:lang w:eastAsia="ar-SA"/>
        </w:rPr>
        <w:t xml:space="preserve">physical </w:t>
      </w:r>
      <w:r w:rsidRPr="3042649B">
        <w:rPr>
          <w:rFonts w:ascii="Times New Roman" w:eastAsia="Calibri" w:hAnsi="Times New Roman" w:cs="Times New Roman"/>
          <w:sz w:val="24"/>
          <w:szCs w:val="24"/>
          <w:lang w:eastAsia="ar-SA"/>
        </w:rPr>
        <w:t>mobility duration, with the exception of the fully non-funded mobility (“zero grant mobility”).</w:t>
      </w:r>
    </w:p>
    <w:p w14:paraId="2A9CA816" w14:textId="77777777" w:rsidR="00050F4E" w:rsidRPr="003C5309" w:rsidRDefault="00050F4E" w:rsidP="003C5309">
      <w:pPr>
        <w:tabs>
          <w:tab w:val="num" w:pos="0"/>
          <w:tab w:val="left" w:pos="851"/>
        </w:tabs>
        <w:suppressAutoHyphens/>
        <w:spacing w:line="276" w:lineRule="auto"/>
        <w:jc w:val="both"/>
        <w:rPr>
          <w:rFonts w:ascii="Times New Roman" w:eastAsia="Calibri" w:hAnsi="Times New Roman" w:cs="Times New Roman"/>
          <w:b/>
          <w:sz w:val="24"/>
          <w:szCs w:val="24"/>
          <w:lang w:eastAsia="ar-SA"/>
        </w:rPr>
      </w:pPr>
      <w:r w:rsidRPr="003C5309">
        <w:rPr>
          <w:rFonts w:ascii="Times New Roman" w:eastAsia="Times New Roman" w:hAnsi="Times New Roman" w:cs="Times New Roman"/>
          <w:b/>
          <w:color w:val="000000"/>
          <w:sz w:val="24"/>
          <w:szCs w:val="24"/>
          <w:lang w:eastAsia="ar-SA"/>
        </w:rPr>
        <w:t>Changes in the period of stay for students and staff:</w:t>
      </w:r>
    </w:p>
    <w:p w14:paraId="56E90C7D" w14:textId="2248CD39" w:rsidR="00050F4E" w:rsidRPr="00B955B0" w:rsidRDefault="49172ED4" w:rsidP="1F07E62C">
      <w:pPr>
        <w:tabs>
          <w:tab w:val="left" w:pos="993"/>
        </w:tabs>
        <w:suppressAutoHyphens/>
        <w:spacing w:after="0" w:line="100" w:lineRule="atLeast"/>
        <w:jc w:val="both"/>
        <w:rPr>
          <w:rFonts w:ascii="Times New Roman" w:eastAsia="SimSun" w:hAnsi="Times New Roman" w:cs="Times New Roman"/>
          <w:sz w:val="24"/>
          <w:szCs w:val="24"/>
          <w:lang w:eastAsia="ar-SA"/>
        </w:rPr>
      </w:pPr>
      <w:r w:rsidRPr="7E032CD3">
        <w:rPr>
          <w:rFonts w:ascii="Times New Roman" w:eastAsia="SimSun" w:hAnsi="Times New Roman" w:cs="Times New Roman"/>
          <w:sz w:val="24"/>
          <w:szCs w:val="24"/>
          <w:lang w:eastAsia="ar-SA"/>
        </w:rPr>
        <w:t xml:space="preserve">If the </w:t>
      </w:r>
      <w:r w:rsidRPr="7E032CD3">
        <w:rPr>
          <w:rFonts w:ascii="Times New Roman" w:eastAsia="SimSun" w:hAnsi="Times New Roman" w:cs="Times New Roman"/>
          <w:b/>
          <w:bCs/>
          <w:sz w:val="24"/>
          <w:szCs w:val="24"/>
          <w:lang w:eastAsia="ar-SA"/>
        </w:rPr>
        <w:t xml:space="preserve">expected period of stay is longer than the one indicated in the </w:t>
      </w:r>
      <w:r w:rsidR="2983AB2D" w:rsidRPr="7E032CD3">
        <w:rPr>
          <w:rFonts w:ascii="Times New Roman" w:eastAsia="SimSun" w:hAnsi="Times New Roman" w:cs="Times New Roman"/>
          <w:b/>
          <w:bCs/>
          <w:sz w:val="24"/>
          <w:szCs w:val="24"/>
          <w:lang w:eastAsia="ar-SA"/>
        </w:rPr>
        <w:t>participant</w:t>
      </w:r>
      <w:r w:rsidR="4B2001B2" w:rsidRPr="7E032CD3">
        <w:rPr>
          <w:rFonts w:ascii="Times New Roman" w:eastAsia="SimSun" w:hAnsi="Times New Roman" w:cs="Times New Roman"/>
          <w:b/>
          <w:bCs/>
          <w:sz w:val="24"/>
          <w:szCs w:val="24"/>
          <w:lang w:eastAsia="ar-SA"/>
        </w:rPr>
        <w:t xml:space="preserve"> grant</w:t>
      </w:r>
      <w:r w:rsidRPr="7E032CD3">
        <w:rPr>
          <w:rFonts w:ascii="Times New Roman" w:eastAsia="SimSun" w:hAnsi="Times New Roman" w:cs="Times New Roman"/>
          <w:b/>
          <w:bCs/>
          <w:sz w:val="24"/>
          <w:szCs w:val="24"/>
          <w:lang w:eastAsia="ar-SA"/>
        </w:rPr>
        <w:t xml:space="preserve"> agreement</w:t>
      </w:r>
      <w:r w:rsidRPr="7E032CD3">
        <w:rPr>
          <w:rFonts w:ascii="Times New Roman" w:eastAsia="SimSun" w:hAnsi="Times New Roman" w:cs="Times New Roman"/>
          <w:sz w:val="24"/>
          <w:szCs w:val="24"/>
          <w:lang w:eastAsia="ar-SA"/>
        </w:rPr>
        <w:t>, the beneficiary</w:t>
      </w:r>
      <w:r w:rsidR="12DF7CC6" w:rsidRPr="7E032CD3">
        <w:rPr>
          <w:rFonts w:ascii="Times New Roman" w:eastAsia="SimSun" w:hAnsi="Times New Roman" w:cs="Times New Roman"/>
          <w:sz w:val="24"/>
          <w:szCs w:val="24"/>
          <w:lang w:eastAsia="ar-SA"/>
        </w:rPr>
        <w:t>, at the request of the participant,</w:t>
      </w:r>
      <w:r w:rsidRPr="7E032CD3">
        <w:rPr>
          <w:rFonts w:ascii="Times New Roman" w:eastAsia="SimSun" w:hAnsi="Times New Roman" w:cs="Times New Roman"/>
          <w:sz w:val="24"/>
          <w:szCs w:val="24"/>
          <w:lang w:eastAsia="ar-SA"/>
        </w:rPr>
        <w:t xml:space="preserve"> </w:t>
      </w:r>
      <w:r w:rsidR="17726241" w:rsidRPr="7E032CD3">
        <w:rPr>
          <w:rFonts w:ascii="Times New Roman" w:eastAsia="SimSun" w:hAnsi="Times New Roman" w:cs="Times New Roman"/>
          <w:sz w:val="24"/>
          <w:szCs w:val="24"/>
          <w:lang w:eastAsia="ar-SA"/>
        </w:rPr>
        <w:t>will</w:t>
      </w:r>
      <w:r w:rsidRPr="7E032CD3">
        <w:rPr>
          <w:rFonts w:ascii="Times New Roman" w:eastAsia="SimSun" w:hAnsi="Times New Roman" w:cs="Times New Roman"/>
          <w:sz w:val="24"/>
          <w:szCs w:val="24"/>
          <w:lang w:eastAsia="ar-SA"/>
        </w:rPr>
        <w:t xml:space="preserve">: </w:t>
      </w:r>
    </w:p>
    <w:p w14:paraId="4590EF9A" w14:textId="77777777" w:rsidR="00050F4E" w:rsidRPr="00B955B0" w:rsidRDefault="00050F4E" w:rsidP="003C5309">
      <w:pPr>
        <w:tabs>
          <w:tab w:val="num" w:pos="0"/>
          <w:tab w:val="left" w:pos="993"/>
        </w:tabs>
        <w:suppressAutoHyphens/>
        <w:spacing w:after="0" w:line="100" w:lineRule="atLeast"/>
        <w:jc w:val="both"/>
        <w:rPr>
          <w:rFonts w:ascii="Times New Roman" w:eastAsia="SimSun" w:hAnsi="Times New Roman" w:cs="Times New Roman"/>
          <w:sz w:val="24"/>
          <w:szCs w:val="24"/>
          <w:lang w:eastAsia="ar-SA"/>
        </w:rPr>
      </w:pPr>
    </w:p>
    <w:p w14:paraId="4BADF962" w14:textId="5DF5C711" w:rsidR="003C5309" w:rsidRDefault="003C5309" w:rsidP="47DD2262">
      <w:pPr>
        <w:numPr>
          <w:ilvl w:val="0"/>
          <w:numId w:val="24"/>
        </w:numPr>
        <w:tabs>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47DD2262">
        <w:rPr>
          <w:rFonts w:ascii="Times New Roman" w:eastAsia="Calibri" w:hAnsi="Times New Roman" w:cs="Times New Roman"/>
          <w:sz w:val="24"/>
          <w:szCs w:val="24"/>
          <w:lang w:eastAsia="ar-SA"/>
        </w:rPr>
        <w:t>A</w:t>
      </w:r>
      <w:r w:rsidR="00050F4E" w:rsidRPr="47DD2262">
        <w:rPr>
          <w:rFonts w:ascii="Times New Roman" w:eastAsia="Calibri" w:hAnsi="Times New Roman" w:cs="Times New Roman"/>
          <w:sz w:val="24"/>
          <w:szCs w:val="24"/>
          <w:lang w:eastAsia="ar-SA"/>
        </w:rPr>
        <w:t xml:space="preserve">mend the </w:t>
      </w:r>
      <w:r w:rsidR="00B32423" w:rsidRPr="47DD2262">
        <w:rPr>
          <w:rFonts w:ascii="Times New Roman" w:eastAsia="Calibri" w:hAnsi="Times New Roman" w:cs="Times New Roman"/>
          <w:sz w:val="24"/>
          <w:szCs w:val="24"/>
          <w:lang w:eastAsia="ar-SA"/>
        </w:rPr>
        <w:t xml:space="preserve">participant </w:t>
      </w:r>
      <w:r w:rsidR="506788F3" w:rsidRPr="47DD2262">
        <w:rPr>
          <w:rFonts w:ascii="Times New Roman" w:eastAsia="Calibri" w:hAnsi="Times New Roman" w:cs="Times New Roman"/>
          <w:sz w:val="24"/>
          <w:szCs w:val="24"/>
          <w:lang w:eastAsia="ar-SA"/>
        </w:rPr>
        <w:t xml:space="preserve">grant </w:t>
      </w:r>
      <w:r w:rsidR="00050F4E" w:rsidRPr="47DD2262">
        <w:rPr>
          <w:rFonts w:ascii="Times New Roman" w:eastAsia="Calibri" w:hAnsi="Times New Roman" w:cs="Times New Roman"/>
          <w:sz w:val="24"/>
          <w:szCs w:val="24"/>
          <w:lang w:eastAsia="ar-SA"/>
        </w:rPr>
        <w:t>agreement during the mobility period to take into account the longer duration, provided that the re</w:t>
      </w:r>
      <w:r w:rsidRPr="47DD2262">
        <w:rPr>
          <w:rFonts w:ascii="Times New Roman" w:eastAsia="Calibri" w:hAnsi="Times New Roman" w:cs="Times New Roman"/>
          <w:sz w:val="24"/>
          <w:szCs w:val="24"/>
          <w:lang w:eastAsia="ar-SA"/>
        </w:rPr>
        <w:t>maining grant amount allows it, or</w:t>
      </w:r>
    </w:p>
    <w:p w14:paraId="3B711E88" w14:textId="43BD2E82" w:rsidR="00050F4E" w:rsidRPr="00B955B0" w:rsidRDefault="003C5309"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3C5309">
        <w:rPr>
          <w:rFonts w:ascii="Times New Roman" w:eastAsia="Calibri" w:hAnsi="Times New Roman" w:cs="Times New Roman"/>
          <w:sz w:val="24"/>
          <w:szCs w:val="24"/>
          <w:lang w:eastAsia="ar-SA"/>
        </w:rPr>
        <w:t>A</w:t>
      </w:r>
      <w:r w:rsidR="00050F4E" w:rsidRPr="003C5309">
        <w:rPr>
          <w:rFonts w:ascii="Times New Roman" w:eastAsia="Calibri" w:hAnsi="Times New Roman" w:cs="Times New Roman"/>
          <w:sz w:val="24"/>
          <w:szCs w:val="24"/>
          <w:lang w:eastAsia="ar-SA"/>
        </w:rPr>
        <w:t>gree</w:t>
      </w:r>
      <w:r w:rsidR="00050F4E" w:rsidRPr="00B955B0">
        <w:rPr>
          <w:rFonts w:ascii="Times New Roman" w:eastAsia="Calibri" w:hAnsi="Times New Roman" w:cs="Times New Roman"/>
          <w:sz w:val="24"/>
          <w:szCs w:val="24"/>
          <w:lang w:eastAsia="ar-SA"/>
        </w:rPr>
        <w:t xml:space="preserve"> with the participant during the mobility period that the additional number of days will be considered as a period of “zero-grant” (non-funded duration). </w:t>
      </w:r>
    </w:p>
    <w:p w14:paraId="7DAD0D63" w14:textId="77777777" w:rsidR="00050F4E" w:rsidRPr="00B955B0" w:rsidRDefault="00050F4E" w:rsidP="003C5309">
      <w:pPr>
        <w:tabs>
          <w:tab w:val="num" w:pos="0"/>
        </w:tabs>
        <w:suppressAutoHyphens/>
        <w:spacing w:after="200" w:line="276" w:lineRule="auto"/>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The grant amount cannot be increased after the mobility is finished.</w:t>
      </w:r>
    </w:p>
    <w:p w14:paraId="53C63A7B" w14:textId="5CFE317D" w:rsidR="00050F4E" w:rsidRPr="00B955B0" w:rsidRDefault="00050F4E" w:rsidP="1F07E62C">
      <w:pPr>
        <w:tabs>
          <w:tab w:val="left" w:pos="993"/>
        </w:tabs>
        <w:suppressAutoHyphens/>
        <w:spacing w:after="240" w:line="100" w:lineRule="atLeast"/>
        <w:jc w:val="both"/>
        <w:rPr>
          <w:rFonts w:ascii="Times New Roman" w:eastAsia="SimSun" w:hAnsi="Times New Roman" w:cs="Times New Roman"/>
          <w:sz w:val="24"/>
          <w:szCs w:val="24"/>
          <w:u w:val="single"/>
          <w:lang w:eastAsia="ar-SA"/>
        </w:rPr>
      </w:pPr>
      <w:r w:rsidRPr="1F07E62C">
        <w:rPr>
          <w:rFonts w:ascii="Times New Roman" w:eastAsia="Calibri" w:hAnsi="Times New Roman" w:cs="Times New Roman"/>
          <w:sz w:val="24"/>
          <w:szCs w:val="24"/>
          <w:lang w:eastAsia="ar-SA"/>
        </w:rPr>
        <w:t xml:space="preserve">If the </w:t>
      </w:r>
      <w:r w:rsidRPr="1F07E62C">
        <w:rPr>
          <w:rFonts w:ascii="Times New Roman" w:eastAsia="Calibri" w:hAnsi="Times New Roman" w:cs="Times New Roman"/>
          <w:b/>
          <w:bCs/>
          <w:sz w:val="24"/>
          <w:szCs w:val="24"/>
          <w:lang w:eastAsia="ar-SA"/>
        </w:rPr>
        <w:t xml:space="preserve">confirmed period of stay is longer than the one indicated in the </w:t>
      </w:r>
      <w:r w:rsidR="007B4814">
        <w:rPr>
          <w:rFonts w:ascii="Times New Roman" w:eastAsia="Calibri" w:hAnsi="Times New Roman" w:cs="Times New Roman"/>
          <w:b/>
          <w:bCs/>
          <w:sz w:val="24"/>
          <w:szCs w:val="24"/>
          <w:lang w:eastAsia="ar-SA"/>
        </w:rPr>
        <w:t>participant</w:t>
      </w:r>
      <w:r w:rsidR="007B4814" w:rsidRPr="1F07E62C">
        <w:rPr>
          <w:rFonts w:ascii="Times New Roman" w:eastAsia="Calibri" w:hAnsi="Times New Roman" w:cs="Times New Roman"/>
          <w:b/>
          <w:bCs/>
          <w:sz w:val="24"/>
          <w:szCs w:val="24"/>
          <w:lang w:eastAsia="ar-SA"/>
        </w:rPr>
        <w:t xml:space="preserve"> </w:t>
      </w:r>
      <w:r w:rsidR="004C7D71">
        <w:rPr>
          <w:rFonts w:ascii="Times New Roman" w:eastAsia="Calibri" w:hAnsi="Times New Roman" w:cs="Times New Roman"/>
          <w:b/>
          <w:bCs/>
          <w:sz w:val="24"/>
          <w:szCs w:val="24"/>
          <w:lang w:eastAsia="ar-SA"/>
        </w:rPr>
        <w:t xml:space="preserve">grant </w:t>
      </w:r>
      <w:r w:rsidRPr="1F07E62C">
        <w:rPr>
          <w:rFonts w:ascii="Times New Roman" w:eastAsia="Calibri" w:hAnsi="Times New Roman" w:cs="Times New Roman"/>
          <w:b/>
          <w:bCs/>
          <w:sz w:val="24"/>
          <w:szCs w:val="24"/>
          <w:lang w:eastAsia="ar-SA"/>
        </w:rPr>
        <w:t>agreement</w:t>
      </w:r>
      <w:r w:rsidR="0086494D" w:rsidRPr="1F07E62C">
        <w:rPr>
          <w:rFonts w:ascii="Times New Roman" w:eastAsia="Calibri" w:hAnsi="Times New Roman" w:cs="Times New Roman"/>
          <w:b/>
          <w:bCs/>
          <w:sz w:val="24"/>
          <w:szCs w:val="24"/>
          <w:lang w:eastAsia="ar-SA"/>
        </w:rPr>
        <w:t xml:space="preserve"> and </w:t>
      </w:r>
      <w:r w:rsidR="007B4814">
        <w:rPr>
          <w:rFonts w:ascii="Times New Roman" w:eastAsia="Calibri" w:hAnsi="Times New Roman" w:cs="Times New Roman"/>
          <w:b/>
          <w:bCs/>
          <w:sz w:val="24"/>
          <w:szCs w:val="24"/>
          <w:lang w:eastAsia="ar-SA"/>
        </w:rPr>
        <w:t xml:space="preserve"> this</w:t>
      </w:r>
      <w:r w:rsidR="0086494D" w:rsidRPr="1F07E62C">
        <w:rPr>
          <w:rFonts w:ascii="Times New Roman" w:eastAsia="Calibri" w:hAnsi="Times New Roman" w:cs="Times New Roman"/>
          <w:b/>
          <w:bCs/>
          <w:sz w:val="24"/>
          <w:szCs w:val="24"/>
          <w:lang w:eastAsia="ar-SA"/>
        </w:rPr>
        <w:t xml:space="preserve"> agreement has not been amended</w:t>
      </w:r>
      <w:r w:rsidR="18B2927F" w:rsidRPr="1F07E62C">
        <w:rPr>
          <w:rFonts w:ascii="Times New Roman" w:eastAsia="Calibri" w:hAnsi="Times New Roman" w:cs="Times New Roman"/>
          <w:b/>
          <w:bCs/>
          <w:sz w:val="24"/>
          <w:szCs w:val="24"/>
          <w:lang w:eastAsia="ar-SA"/>
        </w:rPr>
        <w:t xml:space="preserve"> to include the extended duration</w:t>
      </w:r>
      <w:r w:rsidRPr="1F07E62C">
        <w:rPr>
          <w:rFonts w:ascii="Times New Roman" w:eastAsia="Calibri" w:hAnsi="Times New Roman" w:cs="Times New Roman"/>
          <w:sz w:val="24"/>
          <w:szCs w:val="24"/>
          <w:lang w:eastAsia="ar-SA"/>
        </w:rPr>
        <w:t xml:space="preserve">, the additional days </w:t>
      </w:r>
      <w:r w:rsidR="00393344" w:rsidRPr="1F07E62C">
        <w:rPr>
          <w:rFonts w:ascii="Times New Roman" w:eastAsia="Calibri" w:hAnsi="Times New Roman" w:cs="Times New Roman"/>
          <w:sz w:val="24"/>
          <w:szCs w:val="24"/>
          <w:lang w:eastAsia="ar-SA"/>
        </w:rPr>
        <w:t>will</w:t>
      </w:r>
      <w:r w:rsidRPr="1F07E62C">
        <w:rPr>
          <w:rFonts w:ascii="Times New Roman" w:eastAsia="Calibri" w:hAnsi="Times New Roman" w:cs="Times New Roman"/>
          <w:sz w:val="24"/>
          <w:szCs w:val="24"/>
          <w:lang w:eastAsia="ar-SA"/>
        </w:rPr>
        <w:t xml:space="preserve"> be considered a period of "zero-grant".</w:t>
      </w:r>
    </w:p>
    <w:p w14:paraId="366C8D64" w14:textId="737431EA" w:rsidR="00050F4E" w:rsidRPr="003C5309" w:rsidRDefault="00050F4E" w:rsidP="003C5309">
      <w:pPr>
        <w:tabs>
          <w:tab w:val="num" w:pos="0"/>
          <w:tab w:val="left" w:pos="993"/>
        </w:tabs>
        <w:suppressAutoHyphens/>
        <w:spacing w:after="240" w:line="100" w:lineRule="atLeast"/>
        <w:jc w:val="both"/>
        <w:rPr>
          <w:rFonts w:ascii="Times New Roman" w:eastAsia="SimSun" w:hAnsi="Times New Roman" w:cs="Times New Roman"/>
          <w:sz w:val="24"/>
          <w:szCs w:val="24"/>
          <w:u w:val="single"/>
          <w:lang w:eastAsia="ar-SA"/>
        </w:rPr>
      </w:pPr>
      <w:r w:rsidRPr="00B955B0">
        <w:rPr>
          <w:rFonts w:ascii="Times New Roman" w:eastAsia="SimSun" w:hAnsi="Times New Roman" w:cs="Times New Roman"/>
          <w:sz w:val="24"/>
          <w:szCs w:val="24"/>
          <w:lang w:eastAsia="ar-SA"/>
        </w:rPr>
        <w:lastRenderedPageBreak/>
        <w:t xml:space="preserve">For </w:t>
      </w:r>
      <w:r w:rsidRPr="003C5309">
        <w:rPr>
          <w:rFonts w:ascii="Times New Roman" w:eastAsia="SimSun" w:hAnsi="Times New Roman" w:cs="Times New Roman"/>
          <w:b/>
          <w:sz w:val="24"/>
          <w:szCs w:val="24"/>
          <w:lang w:eastAsia="ar-SA"/>
        </w:rPr>
        <w:t>long-term student mobility</w:t>
      </w:r>
      <w:r w:rsidRPr="00B955B0">
        <w:rPr>
          <w:rFonts w:ascii="Times New Roman" w:eastAsia="SimSun" w:hAnsi="Times New Roman" w:cs="Times New Roman"/>
          <w:sz w:val="24"/>
          <w:szCs w:val="24"/>
          <w:lang w:eastAsia="ar-SA"/>
        </w:rPr>
        <w:t xml:space="preserve">: Without prejudice of the respect of the minimum eligible duration, if the </w:t>
      </w:r>
      <w:r w:rsidRPr="003C5309">
        <w:rPr>
          <w:rFonts w:ascii="Times New Roman" w:eastAsia="SimSun" w:hAnsi="Times New Roman" w:cs="Times New Roman"/>
          <w:b/>
          <w:sz w:val="24"/>
          <w:szCs w:val="24"/>
          <w:lang w:eastAsia="ar-SA"/>
        </w:rPr>
        <w:t>confirmed period of stay is shorter than the one indicated in the grant agreement</w:t>
      </w:r>
      <w:r w:rsidRPr="00B955B0">
        <w:rPr>
          <w:rFonts w:ascii="Times New Roman" w:eastAsia="SimSun" w:hAnsi="Times New Roman" w:cs="Times New Roman"/>
          <w:sz w:val="24"/>
          <w:szCs w:val="24"/>
          <w:lang w:eastAsia="ar-SA"/>
        </w:rPr>
        <w:t>, the beneficiary will act as follows:</w:t>
      </w:r>
    </w:p>
    <w:p w14:paraId="1268B4D1" w14:textId="1029FE0D"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If the difference between the confirmed period and the one indicated in the grant agreement is more than 5 days, the beneficiary must update this in the Erasmus+ reporting and management tool</w:t>
      </w:r>
      <w:r w:rsidRPr="00B955B0" w:rsidDel="00C51EB9">
        <w:rPr>
          <w:rFonts w:ascii="Times New Roman" w:eastAsia="Calibri" w:hAnsi="Times New Roman" w:cs="Times New Roman"/>
          <w:sz w:val="24"/>
          <w:szCs w:val="24"/>
          <w:lang w:eastAsia="ar-SA"/>
        </w:rPr>
        <w:t xml:space="preserve"> </w:t>
      </w:r>
      <w:r w:rsidRPr="00B955B0">
        <w:rPr>
          <w:rFonts w:ascii="Times New Roman" w:eastAsia="Calibri" w:hAnsi="Times New Roman" w:cs="Times New Roman"/>
          <w:sz w:val="24"/>
          <w:szCs w:val="24"/>
          <w:lang w:eastAsia="ar-SA"/>
        </w:rPr>
        <w:t xml:space="preserve">by indicating the confirmed period (i.e. the start date and end dates notified in the Transcript of Records or Traineeship Certificate) and the grant will be recalculated. </w:t>
      </w:r>
    </w:p>
    <w:p w14:paraId="72977836" w14:textId="4B2CB7B9" w:rsidR="00050F4E" w:rsidRPr="00B955B0" w:rsidRDefault="00050F4E" w:rsidP="00C114C7">
      <w:pPr>
        <w:numPr>
          <w:ilvl w:val="0"/>
          <w:numId w:val="24"/>
        </w:numPr>
        <w:tabs>
          <w:tab w:val="num" w:pos="0"/>
          <w:tab w:val="num" w:pos="567"/>
          <w:tab w:val="left" w:pos="993"/>
        </w:tabs>
        <w:suppressAutoHyphens/>
        <w:spacing w:after="240" w:line="276" w:lineRule="auto"/>
        <w:ind w:left="567" w:firstLine="0"/>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On the contrary, if the difference is 5 days or less, the beneficiary must maintain in the Erasmus+ reporting and management tool</w:t>
      </w:r>
      <w:r w:rsidRPr="00B955B0" w:rsidDel="00C51EB9">
        <w:rPr>
          <w:rFonts w:ascii="Times New Roman" w:eastAsia="Calibri" w:hAnsi="Times New Roman" w:cs="Times New Roman"/>
          <w:sz w:val="24"/>
          <w:szCs w:val="24"/>
          <w:lang w:eastAsia="ar-SA"/>
        </w:rPr>
        <w:t xml:space="preserve"> </w:t>
      </w:r>
      <w:r w:rsidRPr="00B955B0">
        <w:rPr>
          <w:rFonts w:ascii="Times New Roman" w:eastAsia="Calibri" w:hAnsi="Times New Roman" w:cs="Times New Roman"/>
          <w:sz w:val="24"/>
          <w:szCs w:val="24"/>
          <w:lang w:eastAsia="ar-SA"/>
        </w:rPr>
        <w:t>the period indicated in the grant agreement (i.e. the grant is not recalculated).</w:t>
      </w:r>
      <w:r w:rsidRPr="002C378E">
        <w:rPr>
          <w:rFonts w:ascii="Times New Roman" w:eastAsia="Times New Roman" w:hAnsi="Times New Roman"/>
          <w:i/>
          <w:iCs/>
          <w:color w:val="4AA55B"/>
          <w:sz w:val="24"/>
          <w:szCs w:val="24"/>
          <w:lang w:val="en-US"/>
        </w:rPr>
        <w:t>]</w:t>
      </w:r>
    </w:p>
    <w:p w14:paraId="68B37260" w14:textId="1B017188"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an interruption during the stay, the period of the interruption will not be counted when calculating the individual support grant. In case of interruption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allowed to </w:t>
      </w:r>
      <w:r w:rsidR="009F7BE0" w:rsidRPr="1F07E62C">
        <w:rPr>
          <w:rFonts w:ascii="Times New Roman" w:eastAsia="Calibri" w:hAnsi="Times New Roman" w:cs="Times New Roman"/>
          <w:sz w:val="24"/>
          <w:szCs w:val="24"/>
          <w:lang w:eastAsia="ar-SA"/>
        </w:rPr>
        <w:t xml:space="preserve">resume </w:t>
      </w:r>
      <w:r w:rsidRPr="1F07E62C">
        <w:rPr>
          <w:rFonts w:ascii="Times New Roman" w:eastAsia="Calibri" w:hAnsi="Times New Roman" w:cs="Times New Roman"/>
          <w:sz w:val="24"/>
          <w:szCs w:val="24"/>
          <w:lang w:eastAsia="ar-SA"/>
        </w:rPr>
        <w:t>and continue the activities after the interruption (within the conditions established in this Agreement).</w:t>
      </w:r>
    </w:p>
    <w:p w14:paraId="4737B76C" w14:textId="4927263E" w:rsidR="00050F4E" w:rsidRPr="0065476B" w:rsidRDefault="00050F4E"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1F07E62C">
        <w:rPr>
          <w:rFonts w:ascii="Times New Roman" w:eastAsia="Calibri" w:hAnsi="Times New Roman" w:cs="Times New Roman"/>
          <w:sz w:val="24"/>
          <w:szCs w:val="24"/>
          <w:lang w:eastAsia="ar-SA"/>
        </w:rPr>
        <w:t xml:space="preserve">In case of termination of the </w:t>
      </w:r>
      <w:r w:rsidR="0022736F">
        <w:rPr>
          <w:rFonts w:ascii="Times New Roman" w:eastAsia="Calibri" w:hAnsi="Times New Roman" w:cs="Times New Roman"/>
          <w:sz w:val="24"/>
          <w:szCs w:val="24"/>
          <w:lang w:eastAsia="ar-SA"/>
        </w:rPr>
        <w:t xml:space="preserve">participant </w:t>
      </w:r>
      <w:r w:rsidR="004C7D71">
        <w:rPr>
          <w:rFonts w:ascii="Times New Roman" w:eastAsia="Calibri" w:hAnsi="Times New Roman" w:cs="Times New Roman"/>
          <w:sz w:val="24"/>
          <w:szCs w:val="24"/>
          <w:lang w:eastAsia="ar-SA"/>
        </w:rPr>
        <w:t xml:space="preserve">grant </w:t>
      </w:r>
      <w:r w:rsidRPr="1F07E62C">
        <w:rPr>
          <w:rFonts w:ascii="Times New Roman" w:eastAsia="Calibri" w:hAnsi="Times New Roman" w:cs="Times New Roman"/>
          <w:sz w:val="24"/>
          <w:szCs w:val="24"/>
          <w:lang w:eastAsia="ar-SA"/>
        </w:rPr>
        <w:t xml:space="preserve">agreement by the participant due to </w:t>
      </w:r>
      <w:r w:rsidRPr="1F07E62C">
        <w:rPr>
          <w:rFonts w:ascii="Times New Roman" w:eastAsia="Calibri" w:hAnsi="Times New Roman" w:cs="Times New Roman"/>
          <w:i/>
          <w:iCs/>
          <w:sz w:val="24"/>
          <w:szCs w:val="24"/>
          <w:lang w:eastAsia="ar-SA"/>
        </w:rPr>
        <w:t>force majeure</w:t>
      </w:r>
      <w:r w:rsidRPr="1F07E62C">
        <w:rPr>
          <w:rFonts w:ascii="Times New Roman" w:eastAsia="Calibri" w:hAnsi="Times New Roman" w:cs="Times New Roman"/>
          <w:sz w:val="24"/>
          <w:szCs w:val="24"/>
          <w:lang w:eastAsia="ar-SA"/>
        </w:rPr>
        <w:t xml:space="preserve">, the participant must be entitled to receive the amount of the grant corresponding to the actual duration of the mobility period. </w:t>
      </w:r>
      <w:r w:rsidR="006B7D8F" w:rsidRPr="1F07E62C">
        <w:rPr>
          <w:rFonts w:ascii="Times New Roman" w:eastAsia="Calibri" w:hAnsi="Times New Roman" w:cs="Times New Roman"/>
          <w:sz w:val="24"/>
          <w:szCs w:val="24"/>
          <w:lang w:eastAsia="ar-SA"/>
        </w:rPr>
        <w:t>A</w:t>
      </w:r>
      <w:r w:rsidRPr="1F07E62C">
        <w:rPr>
          <w:rFonts w:ascii="Times New Roman" w:eastAsia="Calibri" w:hAnsi="Times New Roman" w:cs="Times New Roman"/>
          <w:sz w:val="24"/>
          <w:szCs w:val="24"/>
          <w:lang w:eastAsia="ar-SA"/>
        </w:rPr>
        <w:t>ny remaining funds must be refunded to the beneficiary, except if agreed differently by both parties.</w:t>
      </w:r>
    </w:p>
    <w:p w14:paraId="5081D591" w14:textId="77777777" w:rsidR="00CC28C4" w:rsidRDefault="00050F4E" w:rsidP="00C114C7">
      <w:pPr>
        <w:pStyle w:val="ListParagraph"/>
        <w:numPr>
          <w:ilvl w:val="0"/>
          <w:numId w:val="28"/>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t>Triggering event:</w:t>
      </w:r>
      <w:r w:rsidRPr="00CC28C4">
        <w:rPr>
          <w:rFonts w:eastAsia="Calibri"/>
          <w:szCs w:val="24"/>
          <w:lang w:eastAsia="ar-SA"/>
        </w:rPr>
        <w:t xml:space="preserve"> </w:t>
      </w:r>
    </w:p>
    <w:p w14:paraId="3F848F50" w14:textId="3A0CB91F" w:rsidR="00050F4E" w:rsidRPr="000E3C7C" w:rsidRDefault="00CC28C4"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individual</w:t>
      </w:r>
      <w:r w:rsidRPr="00CC28C4">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w:t>
      </w:r>
      <w:r w:rsidR="00050F4E" w:rsidRPr="0065476B">
        <w:rPr>
          <w:rFonts w:ascii="Times New Roman" w:eastAsia="Calibri" w:hAnsi="Times New Roman" w:cs="Times New Roman"/>
          <w:sz w:val="24"/>
          <w:szCs w:val="24"/>
          <w:lang w:eastAsia="ar-SA"/>
        </w:rPr>
        <w:t xml:space="preserve"> the participant has actually undertaken the activity for the </w:t>
      </w:r>
      <w:r w:rsidR="00050F4E" w:rsidRPr="000E3C7C">
        <w:rPr>
          <w:rFonts w:ascii="Times New Roman" w:eastAsia="Calibri" w:hAnsi="Times New Roman" w:cs="Times New Roman"/>
          <w:sz w:val="24"/>
          <w:szCs w:val="24"/>
          <w:lang w:eastAsia="ar-SA"/>
        </w:rPr>
        <w:t>specified period.</w:t>
      </w:r>
    </w:p>
    <w:p w14:paraId="5B7ACB2D" w14:textId="77777777" w:rsidR="00050F4E" w:rsidRPr="000E3C7C" w:rsidRDefault="00050F4E" w:rsidP="00C114C7">
      <w:pPr>
        <w:numPr>
          <w:ilvl w:val="0"/>
          <w:numId w:val="28"/>
        </w:numPr>
        <w:suppressAutoHyphens/>
        <w:spacing w:after="240" w:line="100" w:lineRule="atLeast"/>
        <w:ind w:left="567" w:hanging="425"/>
        <w:rPr>
          <w:rFonts w:ascii="Times New Roman" w:eastAsia="Calibri" w:hAnsi="Times New Roman" w:cs="Times New Roman"/>
          <w:sz w:val="24"/>
          <w:szCs w:val="24"/>
          <w:u w:val="single"/>
          <w:lang w:eastAsia="ar-SA"/>
        </w:rPr>
      </w:pPr>
      <w:r w:rsidRPr="159DAA3A">
        <w:rPr>
          <w:rFonts w:ascii="Times New Roman" w:eastAsia="Calibri" w:hAnsi="Times New Roman" w:cs="Times New Roman"/>
          <w:color w:val="000000" w:themeColor="text1"/>
          <w:sz w:val="24"/>
          <w:szCs w:val="24"/>
          <w:u w:val="single"/>
          <w:lang w:eastAsia="ar-SA"/>
        </w:rPr>
        <w:t>Supporting documents:</w:t>
      </w:r>
    </w:p>
    <w:p w14:paraId="02819EDF" w14:textId="50AA9DA5" w:rsidR="00050F4E" w:rsidRPr="00134C41" w:rsidRDefault="00B96A46" w:rsidP="00CF19DD">
      <w:pPr>
        <w:suppressAutoHyphens/>
        <w:spacing w:after="200" w:line="276" w:lineRule="auto"/>
        <w:jc w:val="both"/>
        <w:rPr>
          <w:rFonts w:ascii="Times New Roman" w:eastAsia="Calibri" w:hAnsi="Times New Roman" w:cs="Times New Roman"/>
          <w:sz w:val="24"/>
          <w:szCs w:val="24"/>
          <w:lang w:eastAsia="ar-SA"/>
        </w:rPr>
      </w:pPr>
      <w:r w:rsidRPr="00B96A46">
        <w:rPr>
          <w:rFonts w:ascii="Times New Roman" w:eastAsia="Times New Roman" w:hAnsi="Times New Roman" w:cs="Times New Roman"/>
          <w:color w:val="000000" w:themeColor="text1"/>
          <w:sz w:val="24"/>
          <w:szCs w:val="24"/>
          <w:lang w:eastAsia="ar-SA"/>
        </w:rPr>
        <w:t xml:space="preserve">The same supporting documents as required for travel </w:t>
      </w:r>
      <w:r w:rsidR="00C31FA4">
        <w:rPr>
          <w:rFonts w:ascii="Times New Roman" w:eastAsia="Times New Roman" w:hAnsi="Times New Roman" w:cs="Times New Roman"/>
          <w:color w:val="000000" w:themeColor="text1"/>
          <w:sz w:val="24"/>
          <w:szCs w:val="24"/>
          <w:lang w:eastAsia="ar-SA"/>
        </w:rPr>
        <w:t xml:space="preserve">support </w:t>
      </w:r>
      <w:r w:rsidRPr="00B96A46">
        <w:rPr>
          <w:rFonts w:ascii="Times New Roman" w:eastAsia="Times New Roman" w:hAnsi="Times New Roman" w:cs="Times New Roman"/>
          <w:color w:val="000000" w:themeColor="text1"/>
          <w:sz w:val="24"/>
          <w:szCs w:val="24"/>
          <w:lang w:eastAsia="ar-SA"/>
        </w:rPr>
        <w:t>(see section 1.1.c)</w:t>
      </w:r>
      <w:r w:rsidR="0095512D">
        <w:rPr>
          <w:rFonts w:ascii="Times New Roman" w:eastAsia="Times New Roman" w:hAnsi="Times New Roman" w:cs="Times New Roman"/>
          <w:color w:val="000000" w:themeColor="text1"/>
          <w:sz w:val="24"/>
          <w:szCs w:val="24"/>
          <w:lang w:eastAsia="ar-SA"/>
        </w:rPr>
        <w:t>.</w:t>
      </w:r>
    </w:p>
    <w:p w14:paraId="41B88204" w14:textId="79E8F7F3" w:rsidR="00050F4E" w:rsidRPr="00134C41" w:rsidRDefault="00CD78E4" w:rsidP="00CD78E4">
      <w:pPr>
        <w:tabs>
          <w:tab w:val="left"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For</w:t>
      </w:r>
      <w:r w:rsidR="00050F4E" w:rsidRPr="00134C41">
        <w:rPr>
          <w:rFonts w:ascii="Times New Roman" w:eastAsia="Calibri" w:hAnsi="Times New Roman" w:cs="Times New Roman"/>
          <w:sz w:val="24"/>
          <w:szCs w:val="24"/>
          <w:lang w:eastAsia="ar-SA"/>
        </w:rPr>
        <w:t xml:space="preserve"> blended mobility and for the participation in blended intensive programmes: the regular documents as specified </w:t>
      </w:r>
      <w:r w:rsidR="00B96A46">
        <w:rPr>
          <w:rFonts w:ascii="Times New Roman" w:eastAsia="Calibri" w:hAnsi="Times New Roman" w:cs="Times New Roman"/>
          <w:sz w:val="24"/>
          <w:szCs w:val="24"/>
          <w:lang w:eastAsia="ar-SA"/>
        </w:rPr>
        <w:t xml:space="preserve">in section </w:t>
      </w:r>
      <w:r w:rsidR="002C378E">
        <w:rPr>
          <w:rFonts w:ascii="Times New Roman" w:eastAsia="Calibri" w:hAnsi="Times New Roman" w:cs="Times New Roman"/>
          <w:sz w:val="24"/>
          <w:szCs w:val="24"/>
          <w:lang w:eastAsia="ar-SA"/>
        </w:rPr>
        <w:t xml:space="preserve">1.1.c </w:t>
      </w:r>
      <w:r w:rsidR="002C378E" w:rsidRPr="00134C41">
        <w:rPr>
          <w:rFonts w:ascii="Times New Roman" w:eastAsia="Calibri" w:hAnsi="Times New Roman" w:cs="Times New Roman"/>
          <w:sz w:val="24"/>
          <w:szCs w:val="24"/>
          <w:lang w:eastAsia="ar-SA"/>
        </w:rPr>
        <w:t>have</w:t>
      </w:r>
      <w:r w:rsidR="00050F4E" w:rsidRPr="00134C41">
        <w:rPr>
          <w:rFonts w:ascii="Times New Roman" w:eastAsia="Calibri" w:hAnsi="Times New Roman" w:cs="Times New Roman"/>
          <w:sz w:val="24"/>
          <w:szCs w:val="24"/>
          <w:lang w:eastAsia="ar-SA"/>
        </w:rPr>
        <w:t xml:space="preserve"> to be used.</w:t>
      </w:r>
    </w:p>
    <w:p w14:paraId="5E60A55A" w14:textId="4C4C9E9A" w:rsidR="00050F4E" w:rsidRPr="00134C41" w:rsidRDefault="00CD78E4" w:rsidP="00CD78E4">
      <w:pPr>
        <w:tabs>
          <w:tab w:val="left" w:pos="567"/>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34C41">
        <w:rPr>
          <w:rFonts w:ascii="Times New Roman" w:eastAsia="Calibri" w:hAnsi="Times New Roman" w:cs="Times New Roman"/>
          <w:sz w:val="24"/>
          <w:szCs w:val="24"/>
          <w:lang w:eastAsia="ar-SA"/>
        </w:rPr>
        <w:t>or the top-up amount for fewer opportunities: Proof of meeting one national criterion (e.g. a self-declaration</w:t>
      </w:r>
      <w:r w:rsidR="00804C45">
        <w:rPr>
          <w:rFonts w:ascii="Times New Roman" w:eastAsia="Calibri" w:hAnsi="Times New Roman" w:cs="Times New Roman"/>
          <w:sz w:val="24"/>
          <w:szCs w:val="24"/>
          <w:lang w:eastAsia="ar-SA"/>
        </w:rPr>
        <w:t xml:space="preserve"> if </w:t>
      </w:r>
      <w:r w:rsidR="00050F4E" w:rsidRPr="00134C41">
        <w:rPr>
          <w:rFonts w:ascii="Times New Roman" w:eastAsia="Calibri" w:hAnsi="Times New Roman" w:cs="Times New Roman"/>
          <w:sz w:val="24"/>
          <w:szCs w:val="24"/>
          <w:lang w:eastAsia="ar-SA"/>
        </w:rPr>
        <w:t>allowed as supporting document as part of the national criteria)]</w:t>
      </w:r>
      <w:r w:rsidR="00804C45">
        <w:rPr>
          <w:rFonts w:ascii="Times New Roman" w:eastAsia="Calibri" w:hAnsi="Times New Roman" w:cs="Times New Roman"/>
          <w:sz w:val="24"/>
          <w:szCs w:val="24"/>
          <w:lang w:eastAsia="ar-SA"/>
        </w:rPr>
        <w:t>.</w:t>
      </w:r>
    </w:p>
    <w:p w14:paraId="6BEC9BA5" w14:textId="3C32838B" w:rsidR="00050F4E" w:rsidRPr="00CD78E4" w:rsidRDefault="00050F4E" w:rsidP="00C114C7">
      <w:pPr>
        <w:numPr>
          <w:ilvl w:val="0"/>
          <w:numId w:val="28"/>
        </w:numPr>
        <w:suppressAutoHyphens/>
        <w:spacing w:after="240" w:line="100" w:lineRule="atLeast"/>
        <w:ind w:left="567" w:hanging="425"/>
        <w:rPr>
          <w:rFonts w:ascii="Times New Roman" w:eastAsia="Calibri" w:hAnsi="Times New Roman" w:cs="Times New Roman"/>
          <w:color w:val="000000"/>
          <w:sz w:val="24"/>
          <w:szCs w:val="24"/>
          <w:u w:val="single"/>
          <w:lang w:eastAsia="ar-SA"/>
        </w:rPr>
      </w:pPr>
      <w:r w:rsidRPr="00134C41">
        <w:rPr>
          <w:rFonts w:ascii="Times New Roman" w:eastAsia="Calibri" w:hAnsi="Times New Roman" w:cs="Times New Roman"/>
          <w:sz w:val="24"/>
          <w:szCs w:val="24"/>
          <w:lang w:val="nb-NO" w:eastAsia="ar-SA"/>
        </w:rPr>
        <w:t xml:space="preserve"> </w:t>
      </w:r>
      <w:r w:rsidRPr="00CD78E4">
        <w:rPr>
          <w:rFonts w:ascii="Times New Roman" w:eastAsia="Calibri" w:hAnsi="Times New Roman" w:cs="Times New Roman"/>
          <w:color w:val="000000"/>
          <w:sz w:val="24"/>
          <w:szCs w:val="24"/>
          <w:u w:val="single"/>
          <w:lang w:eastAsia="ar-SA"/>
        </w:rPr>
        <w:t xml:space="preserve">Reporting: </w:t>
      </w:r>
    </w:p>
    <w:p w14:paraId="7367949D" w14:textId="441F040F" w:rsidR="00BC1584" w:rsidRPr="00563330" w:rsidRDefault="00050F4E" w:rsidP="00CD78E4">
      <w:pPr>
        <w:suppressAutoHyphens/>
        <w:spacing w:line="276" w:lineRule="auto"/>
        <w:jc w:val="both"/>
        <w:rPr>
          <w:rFonts w:ascii="Times New Roman" w:eastAsia="Calibri" w:hAnsi="Times New Roman" w:cs="Times New Roman"/>
          <w:color w:val="1F497D"/>
          <w:sz w:val="24"/>
          <w:szCs w:val="24"/>
          <w:lang w:eastAsia="ar-SA"/>
        </w:rPr>
      </w:pPr>
      <w:bookmarkStart w:id="0" w:name="_Hlk116664147"/>
      <w:r w:rsidRPr="00134C41">
        <w:rPr>
          <w:rFonts w:ascii="Times New Roman" w:eastAsia="Calibri" w:hAnsi="Times New Roman" w:cs="Times New Roman"/>
          <w:sz w:val="24"/>
          <w:szCs w:val="24"/>
          <w:lang w:eastAsia="ar-SA"/>
        </w:rPr>
        <w:t>Participants</w:t>
      </w:r>
      <w:r w:rsidR="00204347">
        <w:rPr>
          <w:rFonts w:ascii="Times New Roman" w:eastAsia="Times New Roman" w:hAnsi="Times New Roman"/>
          <w:i/>
          <w:color w:val="4AA55B"/>
          <w:sz w:val="24"/>
          <w:szCs w:val="24"/>
          <w:lang w:val="en-US"/>
        </w:rPr>
        <w:t xml:space="preserve"> </w:t>
      </w:r>
      <w:r w:rsidRPr="00134C41">
        <w:rPr>
          <w:rFonts w:ascii="Times New Roman" w:eastAsia="Calibri" w:hAnsi="Times New Roman" w:cs="Times New Roman"/>
          <w:sz w:val="24"/>
          <w:szCs w:val="24"/>
          <w:lang w:eastAsia="ar-SA"/>
        </w:rPr>
        <w:t xml:space="preserve">must use the standard on-line questionnaire provided by the European Commission (the participant report) </w:t>
      </w:r>
      <w:r w:rsidR="00BC1584">
        <w:rPr>
          <w:rFonts w:ascii="Times New Roman" w:eastAsia="Calibri" w:hAnsi="Times New Roman" w:cs="Times New Roman"/>
          <w:sz w:val="24"/>
          <w:szCs w:val="24"/>
          <w:lang w:eastAsia="ar-SA"/>
        </w:rPr>
        <w:t>to</w:t>
      </w:r>
      <w:r w:rsidR="00BC1584" w:rsidRPr="00134C41">
        <w:rPr>
          <w:rFonts w:ascii="Times New Roman" w:eastAsia="Calibri" w:hAnsi="Times New Roman" w:cs="Times New Roman"/>
          <w:sz w:val="24"/>
          <w:szCs w:val="24"/>
          <w:lang w:eastAsia="ar-SA"/>
        </w:rPr>
        <w:t xml:space="preserve"> </w:t>
      </w:r>
      <w:r w:rsidR="00BC1584">
        <w:rPr>
          <w:rFonts w:ascii="Times New Roman" w:eastAsia="Calibri" w:hAnsi="Times New Roman" w:cs="Times New Roman"/>
          <w:sz w:val="24"/>
          <w:szCs w:val="24"/>
          <w:lang w:eastAsia="ar-SA"/>
        </w:rPr>
        <w:t>report on</w:t>
      </w:r>
      <w:r w:rsidR="00BC1584" w:rsidRPr="00134C41">
        <w:rPr>
          <w:rFonts w:ascii="Times New Roman" w:eastAsia="Calibri" w:hAnsi="Times New Roman" w:cs="Times New Roman"/>
          <w:sz w:val="24"/>
          <w:szCs w:val="24"/>
          <w:lang w:eastAsia="ar-SA"/>
        </w:rPr>
        <w:t xml:space="preserve"> </w:t>
      </w:r>
      <w:r w:rsidRPr="00134C41">
        <w:rPr>
          <w:rFonts w:ascii="Times New Roman" w:eastAsia="Calibri" w:hAnsi="Times New Roman" w:cs="Times New Roman"/>
          <w:sz w:val="24"/>
          <w:szCs w:val="24"/>
          <w:lang w:eastAsia="ar-SA"/>
        </w:rPr>
        <w:t xml:space="preserve">factual information and their appreciation of the </w:t>
      </w:r>
      <w:r w:rsidR="00BC1584">
        <w:rPr>
          <w:rFonts w:ascii="Times New Roman" w:eastAsia="Calibri" w:hAnsi="Times New Roman" w:cs="Times New Roman"/>
          <w:sz w:val="24"/>
          <w:szCs w:val="24"/>
          <w:lang w:eastAsia="ar-SA"/>
        </w:rPr>
        <w:t xml:space="preserve">mobility </w:t>
      </w:r>
      <w:r w:rsidRPr="00134C41">
        <w:rPr>
          <w:rFonts w:ascii="Times New Roman" w:eastAsia="Calibri" w:hAnsi="Times New Roman" w:cs="Times New Roman"/>
          <w:sz w:val="24"/>
          <w:szCs w:val="24"/>
          <w:lang w:eastAsia="ar-SA"/>
        </w:rPr>
        <w:t xml:space="preserve">activity, its preparation and follow-up. </w:t>
      </w:r>
    </w:p>
    <w:bookmarkEnd w:id="0"/>
    <w:p w14:paraId="0CD01939" w14:textId="04F6E53B" w:rsidR="00050F4E" w:rsidRPr="00CD78E4" w:rsidRDefault="00CD78E4" w:rsidP="00CD78E4">
      <w:pPr>
        <w:pStyle w:val="Heading2"/>
        <w:rPr>
          <w:rFonts w:eastAsia="Calibri"/>
          <w:lang w:eastAsia="ar-SA"/>
        </w:rPr>
      </w:pPr>
      <w:r>
        <w:rPr>
          <w:rFonts w:eastAsia="Calibri"/>
          <w:lang w:eastAsia="ar-SA"/>
        </w:rPr>
        <w:lastRenderedPageBreak/>
        <w:t>1.3</w:t>
      </w:r>
      <w:r w:rsidR="00050F4E" w:rsidRPr="00CD78E4">
        <w:rPr>
          <w:rFonts w:eastAsia="Calibri"/>
          <w:lang w:eastAsia="ar-SA"/>
        </w:rPr>
        <w:t xml:space="preserve"> Organisational support</w:t>
      </w:r>
    </w:p>
    <w:p w14:paraId="6B098D4D" w14:textId="42ED1577" w:rsidR="003A71BF" w:rsidRPr="00902A61" w:rsidRDefault="00050F4E" w:rsidP="00C114C7">
      <w:pPr>
        <w:pStyle w:val="ListParagraph"/>
        <w:numPr>
          <w:ilvl w:val="0"/>
          <w:numId w:val="29"/>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p>
    <w:p w14:paraId="5A838970" w14:textId="74EB9F0B" w:rsidR="00050F4E" w:rsidRPr="00435C65" w:rsidRDefault="002D159F" w:rsidP="00435C65">
      <w:pPr>
        <w:tabs>
          <w:tab w:val="left" w:pos="993"/>
        </w:tabs>
        <w:suppressAutoHyphens/>
        <w:spacing w:line="276" w:lineRule="auto"/>
        <w:jc w:val="both"/>
        <w:rPr>
          <w:rFonts w:ascii="Times New Roman" w:hAnsi="Times New Roman"/>
          <w:i/>
          <w:color w:val="4AA55B"/>
          <w:sz w:val="24"/>
          <w:shd w:val="clear" w:color="auto" w:fill="CCFFFF"/>
        </w:rPr>
      </w:pPr>
      <w:r>
        <w:rPr>
          <w:rFonts w:ascii="Times New Roman" w:eastAsia="SimSun" w:hAnsi="Times New Roman" w:cs="Times New Roman"/>
          <w:sz w:val="24"/>
          <w:szCs w:val="24"/>
          <w:lang w:eastAsia="ar-SA"/>
        </w:rPr>
        <w:t>T</w:t>
      </w:r>
      <w:r w:rsidR="00050F4E" w:rsidRPr="00134C41">
        <w:rPr>
          <w:rFonts w:ascii="Times New Roman" w:eastAsia="SimSun"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134C41">
        <w:rPr>
          <w:rFonts w:ascii="Times New Roman" w:eastAsia="SimSun" w:hAnsi="Times New Roman" w:cs="Times New Roman"/>
          <w:sz w:val="24"/>
          <w:szCs w:val="24"/>
          <w:lang w:eastAsia="ar-SA"/>
        </w:rPr>
        <w:t xml:space="preserve"> is calculated by multiplying the total number of mobility activities by the unit contributions applicable as specified in Annex 3 of the Agreement. </w:t>
      </w:r>
    </w:p>
    <w:p w14:paraId="033C8487" w14:textId="0E4162E8" w:rsidR="00050F4E" w:rsidRPr="00134C41" w:rsidRDefault="00050F4E" w:rsidP="3E8E552D">
      <w:pPr>
        <w:spacing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The total number of mobility activities considered for the calculation of organisational support includes all students and staff mobilit</w:t>
      </w:r>
      <w:r w:rsidR="00DC25E6" w:rsidRPr="7EF4CEC1">
        <w:rPr>
          <w:rFonts w:ascii="Times New Roman" w:eastAsia="SimSun" w:hAnsi="Times New Roman" w:cs="Times New Roman"/>
          <w:sz w:val="24"/>
          <w:szCs w:val="24"/>
          <w:lang w:eastAsia="ar-SA"/>
        </w:rPr>
        <w:t>ies</w:t>
      </w:r>
      <w:r w:rsidR="7C2A1A25" w:rsidRPr="7EF4CEC1">
        <w:rPr>
          <w:rFonts w:ascii="Times New Roman" w:eastAsia="SimSun" w:hAnsi="Times New Roman" w:cs="Times New Roman"/>
          <w:sz w:val="24"/>
          <w:szCs w:val="24"/>
          <w:lang w:eastAsia="ar-SA"/>
        </w:rPr>
        <w:t xml:space="preserve"> funded </w:t>
      </w:r>
      <w:r w:rsidR="00DC25E6" w:rsidRPr="7EF4CEC1">
        <w:rPr>
          <w:rFonts w:ascii="Times New Roman" w:eastAsia="SimSun" w:hAnsi="Times New Roman" w:cs="Times New Roman"/>
          <w:sz w:val="24"/>
          <w:szCs w:val="24"/>
          <w:lang w:eastAsia="ar-SA"/>
        </w:rPr>
        <w:t>in the project</w:t>
      </w:r>
      <w:r w:rsidRPr="7EF4CEC1">
        <w:rPr>
          <w:rFonts w:ascii="Times New Roman" w:eastAsia="SimSun" w:hAnsi="Times New Roman" w:cs="Times New Roman"/>
          <w:sz w:val="24"/>
          <w:szCs w:val="24"/>
          <w:lang w:eastAsia="ar-SA"/>
        </w:rPr>
        <w:t>, including those with a zero-grant from Erasmus+ EU funds for their entire mobility period, as well as invited staff from enterprises. The total number of persons considered for organisational support excludes persons accompanying participants at their activity.</w:t>
      </w:r>
    </w:p>
    <w:p w14:paraId="43B4E5AA" w14:textId="7D7C2622" w:rsidR="00050F4E" w:rsidRPr="00134C41" w:rsidRDefault="002138CE" w:rsidP="00435C65">
      <w:pPr>
        <w:suppressAutoHyphens/>
        <w:spacing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F</w:t>
      </w:r>
      <w:r w:rsidR="00050F4E" w:rsidRPr="7EF4CEC1">
        <w:rPr>
          <w:rFonts w:ascii="Times New Roman" w:eastAsia="SimSun" w:hAnsi="Times New Roman" w:cs="Times New Roman"/>
          <w:sz w:val="24"/>
          <w:szCs w:val="24"/>
          <w:lang w:eastAsia="ar-SA"/>
        </w:rPr>
        <w:t xml:space="preserve">or </w:t>
      </w:r>
      <w:r w:rsidR="00CF7158" w:rsidRPr="7EF4CEC1">
        <w:rPr>
          <w:rFonts w:ascii="Times New Roman" w:eastAsia="SimSun" w:hAnsi="Times New Roman" w:cs="Times New Roman"/>
          <w:sz w:val="24"/>
          <w:szCs w:val="24"/>
          <w:lang w:eastAsia="ar-SA"/>
        </w:rPr>
        <w:t xml:space="preserve">a </w:t>
      </w:r>
      <w:r w:rsidR="00050F4E" w:rsidRPr="7EF4CEC1">
        <w:rPr>
          <w:rFonts w:ascii="Times New Roman" w:eastAsia="SimSun" w:hAnsi="Times New Roman" w:cs="Times New Roman"/>
          <w:sz w:val="24"/>
          <w:szCs w:val="24"/>
          <w:lang w:eastAsia="ar-SA"/>
        </w:rPr>
        <w:t>blended intensive programme</w:t>
      </w:r>
      <w:r w:rsidR="308536E2" w:rsidRPr="7EF4CEC1">
        <w:rPr>
          <w:rFonts w:ascii="Times New Roman" w:eastAsia="SimSun" w:hAnsi="Times New Roman" w:cs="Times New Roman"/>
          <w:sz w:val="24"/>
          <w:szCs w:val="24"/>
          <w:lang w:eastAsia="ar-SA"/>
        </w:rPr>
        <w:t>,</w:t>
      </w:r>
      <w:r w:rsidR="00050F4E" w:rsidRPr="7EF4CEC1">
        <w:rPr>
          <w:rFonts w:ascii="Times New Roman" w:eastAsia="SimSun" w:hAnsi="Times New Roman" w:cs="Times New Roman"/>
          <w:sz w:val="24"/>
          <w:szCs w:val="24"/>
          <w:lang w:eastAsia="ar-SA"/>
        </w:rPr>
        <w:t xml:space="preserve"> </w:t>
      </w:r>
      <w:r w:rsidRPr="7EF4CEC1">
        <w:rPr>
          <w:rFonts w:ascii="Times New Roman" w:eastAsia="SimSun" w:hAnsi="Times New Roman" w:cs="Times New Roman"/>
          <w:sz w:val="24"/>
          <w:szCs w:val="24"/>
          <w:lang w:eastAsia="ar-SA"/>
        </w:rPr>
        <w:t xml:space="preserve">the </w:t>
      </w:r>
      <w:r w:rsidR="00902A61" w:rsidRPr="7EF4CEC1">
        <w:rPr>
          <w:rFonts w:ascii="Times New Roman" w:eastAsia="Calibri" w:hAnsi="Times New Roman" w:cs="Times New Roman"/>
          <w:sz w:val="24"/>
          <w:szCs w:val="24"/>
          <w:lang w:eastAsia="ar-SA"/>
        </w:rPr>
        <w:t>total unit contribution</w:t>
      </w:r>
      <w:r w:rsidR="00050F4E" w:rsidRPr="7EF4CEC1">
        <w:rPr>
          <w:rFonts w:ascii="Times New Roman" w:eastAsia="SimSun" w:hAnsi="Times New Roman" w:cs="Times New Roman"/>
          <w:sz w:val="24"/>
          <w:szCs w:val="24"/>
          <w:lang w:eastAsia="ar-SA"/>
        </w:rPr>
        <w:t xml:space="preserve"> is calculated by multiplying the total number of participants (</w:t>
      </w:r>
      <w:r w:rsidR="00205469" w:rsidRPr="7EF4CEC1">
        <w:rPr>
          <w:rFonts w:ascii="Times New Roman" w:eastAsia="SimSun" w:hAnsi="Times New Roman" w:cs="Times New Roman"/>
          <w:sz w:val="24"/>
          <w:szCs w:val="24"/>
          <w:lang w:eastAsia="ar-SA"/>
        </w:rPr>
        <w:t xml:space="preserve">mobile </w:t>
      </w:r>
      <w:r w:rsidR="00050F4E" w:rsidRPr="7EF4CEC1">
        <w:rPr>
          <w:rFonts w:ascii="Times New Roman" w:eastAsia="SimSun" w:hAnsi="Times New Roman" w:cs="Times New Roman"/>
          <w:sz w:val="24"/>
          <w:szCs w:val="24"/>
          <w:lang w:eastAsia="ar-SA"/>
        </w:rPr>
        <w:t>learners) in the blended intensive programme, incoming through student study or staff training mobility activities</w:t>
      </w:r>
      <w:r w:rsidR="75AE5BDC" w:rsidRPr="7EF4CEC1">
        <w:rPr>
          <w:rFonts w:ascii="Times New Roman" w:eastAsia="SimSun" w:hAnsi="Times New Roman" w:cs="Times New Roman"/>
          <w:sz w:val="24"/>
          <w:szCs w:val="24"/>
          <w:lang w:eastAsia="ar-SA"/>
        </w:rPr>
        <w:t xml:space="preserve"> funded by internal policy funds</w:t>
      </w:r>
      <w:r w:rsidR="00050F4E" w:rsidRPr="7EF4CEC1">
        <w:rPr>
          <w:rFonts w:ascii="Times New Roman" w:eastAsia="SimSun" w:hAnsi="Times New Roman" w:cs="Times New Roman"/>
          <w:sz w:val="24"/>
          <w:szCs w:val="24"/>
          <w:lang w:eastAsia="ar-SA"/>
        </w:rPr>
        <w:t>, by the unit contribution applicable as specified in Annex 3 of the Agreement.</w:t>
      </w:r>
    </w:p>
    <w:p w14:paraId="12089C86" w14:textId="17956E67" w:rsidR="007A235B" w:rsidRPr="007A235B" w:rsidRDefault="00050F4E" w:rsidP="00832806">
      <w:pPr>
        <w:pStyle w:val="ListParagraph"/>
        <w:numPr>
          <w:ilvl w:val="0"/>
          <w:numId w:val="29"/>
        </w:numPr>
        <w:suppressAutoHyphens/>
        <w:spacing w:line="276" w:lineRule="auto"/>
        <w:rPr>
          <w:rFonts w:eastAsia="SimSun"/>
          <w:szCs w:val="24"/>
          <w:lang w:eastAsia="ar-SA"/>
        </w:rPr>
      </w:pPr>
      <w:r w:rsidRPr="007A235B">
        <w:rPr>
          <w:rFonts w:eastAsia="SimSun"/>
          <w:szCs w:val="24"/>
          <w:u w:val="single"/>
          <w:lang w:eastAsia="ar-SA"/>
        </w:rPr>
        <w:t>Triggering event:</w:t>
      </w:r>
      <w:r w:rsidRPr="007A235B">
        <w:rPr>
          <w:rFonts w:eastAsia="SimSun"/>
          <w:szCs w:val="24"/>
          <w:lang w:eastAsia="ar-SA"/>
        </w:rPr>
        <w:t xml:space="preserve"> </w:t>
      </w:r>
    </w:p>
    <w:p w14:paraId="77443102" w14:textId="29E93A9B" w:rsidR="00050F4E" w:rsidRPr="00204347" w:rsidRDefault="007A235B" w:rsidP="00832806">
      <w:pPr>
        <w:tabs>
          <w:tab w:val="left" w:pos="567"/>
        </w:tabs>
        <w:suppressAutoHyphens/>
        <w:spacing w:after="200" w:line="276" w:lineRule="auto"/>
        <w:jc w:val="both"/>
        <w:rPr>
          <w:rFonts w:ascii="Times New Roman" w:eastAsia="SimSun" w:hAnsi="Times New Roman" w:cs="Times New Roman"/>
          <w:sz w:val="24"/>
          <w:szCs w:val="24"/>
          <w:lang w:eastAsia="ar-SA"/>
        </w:rPr>
      </w:pPr>
      <w:r w:rsidRPr="5CA97491">
        <w:rPr>
          <w:rFonts w:ascii="Times New Roman" w:eastAsia="SimSun" w:hAnsi="Times New Roman" w:cs="Times New Roman"/>
          <w:sz w:val="24"/>
          <w:szCs w:val="24"/>
          <w:lang w:eastAsia="ar-SA"/>
        </w:rPr>
        <w:t>The org</w:t>
      </w:r>
      <w:r w:rsidR="00595B61" w:rsidRPr="5CA97491">
        <w:rPr>
          <w:rFonts w:ascii="Times New Roman" w:eastAsia="SimSun" w:hAnsi="Times New Roman" w:cs="Times New Roman"/>
          <w:sz w:val="24"/>
          <w:szCs w:val="24"/>
          <w:lang w:eastAsia="ar-SA"/>
        </w:rPr>
        <w:t>a</w:t>
      </w:r>
      <w:r w:rsidRPr="5CA97491">
        <w:rPr>
          <w:rFonts w:ascii="Times New Roman" w:eastAsia="SimSun" w:hAnsi="Times New Roman" w:cs="Times New Roman"/>
          <w:sz w:val="24"/>
          <w:szCs w:val="24"/>
          <w:lang w:eastAsia="ar-SA"/>
        </w:rPr>
        <w:t xml:space="preserve">nisational support is </w:t>
      </w:r>
      <w:r w:rsidR="00B225EB">
        <w:rPr>
          <w:rFonts w:ascii="Times New Roman" w:eastAsia="SimSun" w:hAnsi="Times New Roman" w:cs="Times New Roman"/>
          <w:sz w:val="24"/>
          <w:szCs w:val="24"/>
          <w:lang w:eastAsia="ar-SA"/>
        </w:rPr>
        <w:t>eligible</w:t>
      </w:r>
      <w:r w:rsidR="00B225EB" w:rsidRPr="5CA97491">
        <w:rPr>
          <w:rFonts w:ascii="Times New Roman" w:eastAsia="SimSun" w:hAnsi="Times New Roman" w:cs="Times New Roman"/>
          <w:sz w:val="24"/>
          <w:szCs w:val="24"/>
          <w:lang w:eastAsia="ar-SA"/>
        </w:rPr>
        <w:t xml:space="preserve"> </w:t>
      </w:r>
      <w:r w:rsidRPr="5CA97491">
        <w:rPr>
          <w:rFonts w:ascii="Times New Roman" w:eastAsia="SimSun" w:hAnsi="Times New Roman" w:cs="Times New Roman"/>
          <w:sz w:val="24"/>
          <w:szCs w:val="24"/>
          <w:lang w:eastAsia="ar-SA"/>
        </w:rPr>
        <w:t>only if</w:t>
      </w:r>
      <w:r w:rsidR="00050F4E" w:rsidRPr="5CA97491">
        <w:rPr>
          <w:rFonts w:ascii="Times New Roman" w:eastAsia="SimSun" w:hAnsi="Times New Roman" w:cs="Times New Roman"/>
          <w:sz w:val="24"/>
          <w:szCs w:val="24"/>
          <w:lang w:eastAsia="ar-SA"/>
        </w:rPr>
        <w:t xml:space="preserve"> the participant has actually undertaken the activity</w:t>
      </w:r>
      <w:r w:rsidR="0021670F" w:rsidRPr="5CA97491">
        <w:rPr>
          <w:rFonts w:ascii="Times New Roman" w:eastAsia="SimSun" w:hAnsi="Times New Roman" w:cs="Times New Roman"/>
          <w:sz w:val="24"/>
          <w:szCs w:val="24"/>
          <w:lang w:eastAsia="ar-SA"/>
        </w:rPr>
        <w:t>.</w:t>
      </w:r>
      <w:r w:rsidR="00050F4E" w:rsidRPr="5CA97491">
        <w:rPr>
          <w:rFonts w:ascii="Times New Roman" w:eastAsia="SimSun" w:hAnsi="Times New Roman" w:cs="Times New Roman"/>
          <w:sz w:val="24"/>
          <w:szCs w:val="24"/>
          <w:lang w:eastAsia="ar-SA"/>
        </w:rPr>
        <w:t xml:space="preserve"> </w:t>
      </w:r>
      <w:r w:rsidR="0021670F" w:rsidRPr="5CA97491">
        <w:rPr>
          <w:rFonts w:ascii="Times New Roman" w:eastAsia="SimSun" w:hAnsi="Times New Roman" w:cs="Times New Roman"/>
          <w:sz w:val="24"/>
          <w:szCs w:val="24"/>
          <w:lang w:eastAsia="ar-SA"/>
        </w:rPr>
        <w:t>I</w:t>
      </w:r>
      <w:r w:rsidR="00050F4E" w:rsidRPr="5CA97491">
        <w:rPr>
          <w:rFonts w:ascii="Times New Roman" w:eastAsia="SimSun" w:hAnsi="Times New Roman" w:cs="Times New Roman"/>
          <w:sz w:val="24"/>
          <w:szCs w:val="24"/>
          <w:lang w:eastAsia="ar-SA"/>
        </w:rPr>
        <w:t>n the case of blended intensive programmes</w:t>
      </w:r>
      <w:r w:rsidR="0021670F" w:rsidRPr="5CA97491">
        <w:rPr>
          <w:rFonts w:ascii="Times New Roman" w:eastAsia="SimSun" w:hAnsi="Times New Roman" w:cs="Times New Roman"/>
          <w:sz w:val="24"/>
          <w:szCs w:val="24"/>
          <w:lang w:eastAsia="ar-SA"/>
        </w:rPr>
        <w:t>, the unit contribution is paid</w:t>
      </w:r>
      <w:r w:rsidR="00563330" w:rsidRPr="5CA97491">
        <w:rPr>
          <w:rFonts w:ascii="Times New Roman" w:eastAsia="SimSun" w:hAnsi="Times New Roman" w:cs="Times New Roman"/>
          <w:sz w:val="24"/>
          <w:szCs w:val="24"/>
          <w:lang w:eastAsia="ar-SA"/>
        </w:rPr>
        <w:t xml:space="preserve"> if</w:t>
      </w:r>
      <w:r w:rsidR="00CF7158" w:rsidRPr="5CA97491">
        <w:rPr>
          <w:rFonts w:ascii="Times New Roman" w:eastAsia="SimSun" w:hAnsi="Times New Roman" w:cs="Times New Roman"/>
          <w:sz w:val="24"/>
          <w:szCs w:val="24"/>
          <w:lang w:eastAsia="ar-SA"/>
        </w:rPr>
        <w:t xml:space="preserve"> the activity has taken place</w:t>
      </w:r>
      <w:r w:rsidR="21CBFA7A" w:rsidRPr="5CA97491">
        <w:rPr>
          <w:rFonts w:ascii="Times New Roman" w:eastAsia="SimSun" w:hAnsi="Times New Roman" w:cs="Times New Roman"/>
          <w:sz w:val="24"/>
          <w:szCs w:val="24"/>
          <w:lang w:eastAsia="ar-SA"/>
        </w:rPr>
        <w:t xml:space="preserve"> and been validated by the NA</w:t>
      </w:r>
      <w:r w:rsidR="00CF7158" w:rsidRPr="5CA97491">
        <w:rPr>
          <w:rFonts w:ascii="Times New Roman" w:eastAsia="SimSun" w:hAnsi="Times New Roman" w:cs="Times New Roman"/>
          <w:sz w:val="24"/>
          <w:szCs w:val="24"/>
          <w:lang w:eastAsia="ar-SA"/>
        </w:rPr>
        <w:t>.</w:t>
      </w:r>
    </w:p>
    <w:p w14:paraId="72DC7E73" w14:textId="77777777" w:rsidR="00050F4E" w:rsidRPr="007A235B" w:rsidRDefault="00050F4E" w:rsidP="00832806">
      <w:pPr>
        <w:numPr>
          <w:ilvl w:val="0"/>
          <w:numId w:val="29"/>
        </w:numPr>
        <w:suppressAutoHyphens/>
        <w:spacing w:after="200" w:line="100" w:lineRule="atLeast"/>
        <w:rPr>
          <w:rFonts w:ascii="Times New Roman" w:eastAsia="SimSun" w:hAnsi="Times New Roman" w:cs="Times New Roman"/>
          <w:sz w:val="24"/>
          <w:szCs w:val="24"/>
          <w:u w:val="single"/>
          <w:lang w:eastAsia="ar-SA"/>
        </w:rPr>
      </w:pPr>
      <w:r w:rsidRPr="007A235B">
        <w:rPr>
          <w:rFonts w:ascii="Times New Roman" w:eastAsia="SimSun" w:hAnsi="Times New Roman" w:cs="Times New Roman"/>
          <w:sz w:val="24"/>
          <w:szCs w:val="24"/>
          <w:u w:val="single"/>
          <w:lang w:eastAsia="ar-SA"/>
        </w:rPr>
        <w:t xml:space="preserve">Supporting documents: </w:t>
      </w:r>
    </w:p>
    <w:p w14:paraId="5348E88F" w14:textId="2E0DC45B" w:rsidR="00F450A8" w:rsidRDefault="00F450A8" w:rsidP="1793DA46">
      <w:pPr>
        <w:suppressAutoHyphens/>
        <w:spacing w:after="0" w:line="100" w:lineRule="atLeast"/>
        <w:rPr>
          <w:rFonts w:ascii="Times New Roman" w:eastAsia="SimSun" w:hAnsi="Times New Roman" w:cs="Times New Roman"/>
          <w:color w:val="000000" w:themeColor="text1"/>
          <w:sz w:val="24"/>
          <w:szCs w:val="24"/>
          <w:lang w:eastAsia="ar-SA"/>
        </w:rPr>
      </w:pPr>
    </w:p>
    <w:p w14:paraId="19779426" w14:textId="6D5E94A3" w:rsidR="00050F4E" w:rsidRPr="00204347" w:rsidRDefault="00F450A8" w:rsidP="00F450A8">
      <w:pPr>
        <w:suppressAutoHyphens/>
        <w:spacing w:after="240" w:line="276" w:lineRule="auto"/>
        <w:jc w:val="both"/>
        <w:rPr>
          <w:rFonts w:ascii="Times New Roman" w:eastAsia="Calibri" w:hAnsi="Times New Roman" w:cs="Times New Roman"/>
          <w:sz w:val="24"/>
          <w:szCs w:val="24"/>
          <w:lang w:eastAsia="ar-SA"/>
        </w:rPr>
      </w:pPr>
      <w:r w:rsidRPr="3E8E552D">
        <w:rPr>
          <w:rFonts w:ascii="Times New Roman" w:eastAsia="Calibri" w:hAnsi="Times New Roman" w:cs="Times New Roman"/>
          <w:sz w:val="24"/>
          <w:szCs w:val="24"/>
          <w:lang w:eastAsia="ar-SA"/>
        </w:rPr>
        <w:t xml:space="preserve">The same supporting documents as required for individual support </w:t>
      </w:r>
      <w:r w:rsidR="00552893" w:rsidRPr="3E8E552D">
        <w:rPr>
          <w:rFonts w:ascii="Times New Roman" w:eastAsia="Calibri" w:hAnsi="Times New Roman" w:cs="Times New Roman"/>
          <w:sz w:val="24"/>
          <w:szCs w:val="24"/>
          <w:lang w:eastAsia="ar-SA"/>
        </w:rPr>
        <w:t>including in the case of blended intensive programmes</w:t>
      </w:r>
      <w:r w:rsidR="005DD1BC" w:rsidRPr="3E8E552D">
        <w:rPr>
          <w:rFonts w:ascii="Times New Roman" w:eastAsia="Calibri" w:hAnsi="Times New Roman" w:cs="Times New Roman"/>
          <w:sz w:val="24"/>
          <w:szCs w:val="24"/>
          <w:lang w:eastAsia="ar-SA"/>
        </w:rPr>
        <w:t>.</w:t>
      </w:r>
    </w:p>
    <w:p w14:paraId="79A330F9" w14:textId="10E7CE68" w:rsidR="00050F4E" w:rsidRPr="00241866" w:rsidDel="00CD2603" w:rsidRDefault="00050F4E" w:rsidP="00C114C7">
      <w:pPr>
        <w:pStyle w:val="ListParagraph"/>
        <w:numPr>
          <w:ilvl w:val="0"/>
          <w:numId w:val="29"/>
        </w:numPr>
        <w:suppressAutoHyphens/>
        <w:spacing w:line="276" w:lineRule="auto"/>
        <w:rPr>
          <w:rFonts w:eastAsia="Calibri"/>
          <w:szCs w:val="24"/>
          <w:lang w:eastAsia="ar-SA"/>
        </w:rPr>
      </w:pPr>
      <w:r w:rsidRPr="006F15D7" w:rsidDel="00CD2603">
        <w:rPr>
          <w:rFonts w:eastAsia="Calibri"/>
          <w:szCs w:val="24"/>
          <w:u w:val="single"/>
          <w:lang w:eastAsia="ar-SA"/>
        </w:rPr>
        <w:t xml:space="preserve">Reporting: </w:t>
      </w:r>
    </w:p>
    <w:p w14:paraId="6450A1E1" w14:textId="59F19281" w:rsidR="00B300FE" w:rsidRPr="00190976" w:rsidRDefault="00B300FE" w:rsidP="00B300FE">
      <w:pPr>
        <w:suppressAutoHyphens/>
        <w:spacing w:line="276" w:lineRule="auto"/>
        <w:rPr>
          <w:rFonts w:ascii="Times New Roman" w:eastAsia="Calibri" w:hAnsi="Times New Roman" w:cs="Times New Roman"/>
          <w:sz w:val="24"/>
          <w:szCs w:val="24"/>
          <w:lang w:eastAsia="ar-SA"/>
        </w:rPr>
      </w:pPr>
      <w:r w:rsidRPr="00190976">
        <w:rPr>
          <w:rFonts w:ascii="Times New Roman" w:eastAsia="Calibri" w:hAnsi="Times New Roman" w:cs="Times New Roman"/>
          <w:sz w:val="24"/>
          <w:szCs w:val="24"/>
          <w:lang w:eastAsia="ar-SA"/>
        </w:rPr>
        <w:t>The beneficiary must report on the</w:t>
      </w:r>
      <w:r w:rsidR="00300B65">
        <w:rPr>
          <w:rFonts w:ascii="Times New Roman" w:eastAsia="Calibri" w:hAnsi="Times New Roman" w:cs="Times New Roman"/>
          <w:sz w:val="24"/>
          <w:szCs w:val="24"/>
          <w:lang w:eastAsia="ar-SA"/>
        </w:rPr>
        <w:t xml:space="preserve"> actual number of participants in m</w:t>
      </w:r>
      <w:r>
        <w:rPr>
          <w:rFonts w:ascii="Times New Roman" w:eastAsia="Calibri" w:hAnsi="Times New Roman" w:cs="Times New Roman"/>
          <w:sz w:val="24"/>
          <w:szCs w:val="24"/>
          <w:lang w:eastAsia="ar-SA"/>
        </w:rPr>
        <w:t xml:space="preserve">obility </w:t>
      </w:r>
      <w:r w:rsidRPr="00190976">
        <w:rPr>
          <w:rFonts w:ascii="Times New Roman" w:eastAsia="Calibri" w:hAnsi="Times New Roman" w:cs="Times New Roman"/>
          <w:sz w:val="24"/>
          <w:szCs w:val="24"/>
          <w:lang w:eastAsia="ar-SA"/>
        </w:rPr>
        <w:t>activit</w:t>
      </w:r>
      <w:r>
        <w:rPr>
          <w:rFonts w:ascii="Times New Roman" w:eastAsia="Calibri" w:hAnsi="Times New Roman" w:cs="Times New Roman"/>
          <w:sz w:val="24"/>
          <w:szCs w:val="24"/>
          <w:lang w:eastAsia="ar-SA"/>
        </w:rPr>
        <w:t>ies</w:t>
      </w:r>
      <w:r w:rsidRPr="00190976">
        <w:rPr>
          <w:rFonts w:ascii="Times New Roman" w:eastAsia="Calibri" w:hAnsi="Times New Roman" w:cs="Times New Roman"/>
          <w:sz w:val="24"/>
          <w:szCs w:val="24"/>
          <w:lang w:eastAsia="ar-SA"/>
        </w:rPr>
        <w:t>.</w:t>
      </w:r>
    </w:p>
    <w:p w14:paraId="05AAC813" w14:textId="71D1BA68" w:rsidR="00427EC3" w:rsidRDefault="00427EC3" w:rsidP="00427EC3">
      <w:pPr>
        <w:suppressAutoHyphens/>
        <w:spacing w:after="200" w:line="100" w:lineRule="atLeast"/>
        <w:jc w:val="both"/>
        <w:rPr>
          <w:rFonts w:ascii="Times New Roman" w:eastAsia="SimSun" w:hAnsi="Times New Roman" w:cs="Times New Roman"/>
          <w:color w:val="000000"/>
          <w:sz w:val="24"/>
          <w:szCs w:val="24"/>
          <w:lang w:eastAsia="ar-SA"/>
        </w:rPr>
      </w:pPr>
      <w:r w:rsidRPr="06DBE7BA">
        <w:rPr>
          <w:rFonts w:ascii="Times New Roman" w:eastAsia="SimSun" w:hAnsi="Times New Roman" w:cs="Times New Roman"/>
          <w:color w:val="000000" w:themeColor="text1"/>
          <w:sz w:val="24"/>
          <w:szCs w:val="24"/>
          <w:lang w:eastAsia="ar-SA"/>
        </w:rPr>
        <w:t>I</w:t>
      </w:r>
      <w:r w:rsidR="0023544D" w:rsidRPr="06DBE7BA">
        <w:rPr>
          <w:rFonts w:ascii="Times New Roman" w:eastAsia="SimSun" w:hAnsi="Times New Roman" w:cs="Times New Roman"/>
          <w:color w:val="000000" w:themeColor="text1"/>
          <w:sz w:val="24"/>
          <w:szCs w:val="24"/>
          <w:lang w:eastAsia="ar-SA"/>
        </w:rPr>
        <w:t xml:space="preserve">f at the final report stage, the </w:t>
      </w:r>
      <w:r w:rsidRPr="06DBE7BA">
        <w:rPr>
          <w:rFonts w:ascii="Times New Roman" w:eastAsia="SimSun" w:hAnsi="Times New Roman" w:cs="Times New Roman"/>
          <w:color w:val="000000" w:themeColor="text1"/>
          <w:sz w:val="24"/>
          <w:szCs w:val="24"/>
          <w:lang w:eastAsia="ar-SA"/>
        </w:rPr>
        <w:t>reported</w:t>
      </w:r>
      <w:r w:rsidR="0023544D" w:rsidRPr="06DBE7BA">
        <w:rPr>
          <w:rFonts w:ascii="Times New Roman" w:eastAsia="SimSun" w:hAnsi="Times New Roman" w:cs="Times New Roman"/>
          <w:color w:val="000000" w:themeColor="text1"/>
          <w:sz w:val="24"/>
          <w:szCs w:val="24"/>
          <w:lang w:eastAsia="ar-SA"/>
        </w:rPr>
        <w:t xml:space="preserve"> total number of mobilities</w:t>
      </w:r>
      <w:r w:rsidR="006C5B7E" w:rsidRPr="06DBE7BA">
        <w:rPr>
          <w:rFonts w:ascii="Times New Roman" w:eastAsia="SimSun" w:hAnsi="Times New Roman" w:cs="Times New Roman"/>
          <w:color w:val="000000" w:themeColor="text1"/>
          <w:sz w:val="24"/>
          <w:szCs w:val="24"/>
          <w:lang w:eastAsia="ar-SA"/>
        </w:rPr>
        <w:t xml:space="preserve"> implemented</w:t>
      </w:r>
      <w:r w:rsidR="0023544D" w:rsidRPr="06DBE7BA">
        <w:rPr>
          <w:rFonts w:ascii="Times New Roman" w:eastAsia="SimSun" w:hAnsi="Times New Roman" w:cs="Times New Roman"/>
          <w:color w:val="000000" w:themeColor="text1"/>
          <w:sz w:val="24"/>
          <w:szCs w:val="24"/>
          <w:lang w:eastAsia="ar-SA"/>
        </w:rPr>
        <w:t xml:space="preserve"> is lower by 10% or less than the number of mobilities in Annex 1 of the Agreement, the</w:t>
      </w:r>
      <w:r w:rsidR="00050F4E" w:rsidRPr="06DBE7BA">
        <w:rPr>
          <w:rFonts w:ascii="Times New Roman" w:eastAsia="SimSun" w:hAnsi="Times New Roman" w:cs="Times New Roman"/>
          <w:color w:val="000000" w:themeColor="text1"/>
          <w:sz w:val="24"/>
          <w:szCs w:val="24"/>
          <w:lang w:eastAsia="ar-SA"/>
        </w:rPr>
        <w:t xml:space="preserve"> organisational support must not be reduced</w:t>
      </w:r>
      <w:r w:rsidR="0023544D" w:rsidRPr="06DBE7BA">
        <w:rPr>
          <w:rFonts w:ascii="Times New Roman" w:eastAsia="SimSun" w:hAnsi="Times New Roman" w:cs="Times New Roman"/>
          <w:color w:val="000000" w:themeColor="text1"/>
          <w:sz w:val="24"/>
          <w:szCs w:val="24"/>
          <w:lang w:eastAsia="ar-SA"/>
        </w:rPr>
        <w:t>.</w:t>
      </w:r>
      <w:r w:rsidR="00050F4E" w:rsidRPr="06DBE7BA">
        <w:rPr>
          <w:rFonts w:ascii="Times New Roman" w:eastAsia="SimSun" w:hAnsi="Times New Roman" w:cs="Times New Roman"/>
          <w:color w:val="000000" w:themeColor="text1"/>
          <w:sz w:val="24"/>
          <w:szCs w:val="24"/>
          <w:lang w:eastAsia="ar-SA"/>
        </w:rPr>
        <w:t xml:space="preserve"> </w:t>
      </w:r>
    </w:p>
    <w:p w14:paraId="4C9D11CE" w14:textId="3ED77704" w:rsidR="00BA3A85" w:rsidRPr="00190976" w:rsidRDefault="00BA3A85" w:rsidP="00675792">
      <w:pPr>
        <w:suppressAutoHyphens/>
        <w:spacing w:line="276" w:lineRule="auto"/>
        <w:rPr>
          <w:rFonts w:ascii="Times New Roman" w:eastAsia="Calibri" w:hAnsi="Times New Roman" w:cs="Times New Roman"/>
          <w:b/>
          <w:bCs/>
          <w:sz w:val="24"/>
          <w:szCs w:val="24"/>
          <w:lang w:eastAsia="ar-SA"/>
        </w:rPr>
      </w:pPr>
      <w:r w:rsidRPr="71A99933">
        <w:rPr>
          <w:rFonts w:ascii="Times New Roman" w:eastAsia="Calibri" w:hAnsi="Times New Roman" w:cs="Times New Roman"/>
          <w:sz w:val="24"/>
          <w:szCs w:val="24"/>
          <w:lang w:eastAsia="ar-SA"/>
        </w:rPr>
        <w:t>If at the final report stage, the reported total number of mobilities implemented is higher than the number in Annex 1 of the Agreement, the organisational support will be limited to the maximum amount in Annex 1 of the Agreement.</w:t>
      </w:r>
    </w:p>
    <w:p w14:paraId="10CF9F2F" w14:textId="4533B1AF" w:rsidR="00A332E8" w:rsidRPr="00190976" w:rsidRDefault="00BF206B" w:rsidP="00272BCD">
      <w:pPr>
        <w:suppressAutoHyphens/>
        <w:spacing w:line="276" w:lineRule="auto"/>
        <w:jc w:val="both"/>
        <w:rPr>
          <w:rFonts w:ascii="Times New Roman" w:eastAsia="SimSun" w:hAnsi="Times New Roman" w:cs="Times New Roman"/>
          <w:color w:val="000000"/>
          <w:sz w:val="24"/>
          <w:szCs w:val="24"/>
          <w:lang w:eastAsia="ar-SA"/>
        </w:rPr>
      </w:pPr>
      <w:r w:rsidRPr="7EF4CEC1">
        <w:rPr>
          <w:rFonts w:ascii="Times New Roman" w:eastAsia="SimSun" w:hAnsi="Times New Roman" w:cs="Times New Roman"/>
          <w:color w:val="000000" w:themeColor="text1"/>
          <w:sz w:val="24"/>
          <w:szCs w:val="24"/>
          <w:lang w:eastAsia="ar-SA"/>
        </w:rPr>
        <w:t>For blended intensive programmes, i</w:t>
      </w:r>
      <w:r w:rsidR="00572320" w:rsidRPr="7EF4CEC1">
        <w:rPr>
          <w:rFonts w:ascii="Times New Roman" w:eastAsia="SimSun" w:hAnsi="Times New Roman" w:cs="Times New Roman"/>
          <w:color w:val="000000" w:themeColor="text1"/>
          <w:sz w:val="24"/>
          <w:szCs w:val="24"/>
          <w:lang w:eastAsia="ar-SA"/>
        </w:rPr>
        <w:t xml:space="preserve">f at the final report stage, the reported total number of </w:t>
      </w:r>
      <w:r w:rsidRPr="7EF4CEC1">
        <w:rPr>
          <w:rFonts w:ascii="Times New Roman" w:eastAsia="SimSun" w:hAnsi="Times New Roman" w:cs="Times New Roman"/>
          <w:color w:val="000000" w:themeColor="text1"/>
          <w:sz w:val="24"/>
          <w:szCs w:val="24"/>
          <w:lang w:eastAsia="ar-SA"/>
        </w:rPr>
        <w:t>learner</w:t>
      </w:r>
      <w:r w:rsidR="00572320" w:rsidRPr="7EF4CEC1">
        <w:rPr>
          <w:rFonts w:ascii="Times New Roman" w:eastAsia="SimSun" w:hAnsi="Times New Roman" w:cs="Times New Roman"/>
          <w:color w:val="000000" w:themeColor="text1"/>
          <w:sz w:val="24"/>
          <w:szCs w:val="24"/>
          <w:lang w:eastAsia="ar-SA"/>
        </w:rPr>
        <w:t xml:space="preserve"> mobilities </w:t>
      </w:r>
      <w:r w:rsidR="006C27A1" w:rsidRPr="7EF4CEC1">
        <w:rPr>
          <w:rFonts w:ascii="Times New Roman" w:eastAsia="SimSun" w:hAnsi="Times New Roman" w:cs="Times New Roman"/>
          <w:color w:val="000000" w:themeColor="text1"/>
          <w:sz w:val="24"/>
          <w:szCs w:val="24"/>
          <w:lang w:eastAsia="ar-SA"/>
        </w:rPr>
        <w:t xml:space="preserve">implemented </w:t>
      </w:r>
      <w:r w:rsidR="00572320" w:rsidRPr="7EF4CEC1">
        <w:rPr>
          <w:rFonts w:ascii="Times New Roman" w:eastAsia="SimSun" w:hAnsi="Times New Roman" w:cs="Times New Roman"/>
          <w:color w:val="000000" w:themeColor="text1"/>
          <w:sz w:val="24"/>
          <w:szCs w:val="24"/>
          <w:lang w:eastAsia="ar-SA"/>
        </w:rPr>
        <w:t>is lower by 10%</w:t>
      </w:r>
      <w:r w:rsidR="00F70206" w:rsidRPr="7EF4CEC1">
        <w:rPr>
          <w:rFonts w:ascii="Times New Roman" w:eastAsia="SimSun" w:hAnsi="Times New Roman" w:cs="Times New Roman"/>
          <w:color w:val="000000" w:themeColor="text1"/>
          <w:sz w:val="24"/>
          <w:szCs w:val="24"/>
          <w:lang w:eastAsia="ar-SA"/>
        </w:rPr>
        <w:t xml:space="preserve"> or less</w:t>
      </w:r>
      <w:r w:rsidR="00572320" w:rsidRPr="7EF4CEC1">
        <w:rPr>
          <w:rFonts w:ascii="Times New Roman" w:eastAsia="SimSun" w:hAnsi="Times New Roman" w:cs="Times New Roman"/>
          <w:color w:val="000000" w:themeColor="text1"/>
          <w:sz w:val="24"/>
          <w:szCs w:val="24"/>
          <w:lang w:eastAsia="ar-SA"/>
        </w:rPr>
        <w:t xml:space="preserve"> </w:t>
      </w:r>
      <w:r w:rsidRPr="7EF4CEC1">
        <w:rPr>
          <w:rFonts w:ascii="Times New Roman" w:eastAsia="SimSun" w:hAnsi="Times New Roman" w:cs="Times New Roman"/>
          <w:color w:val="000000" w:themeColor="text1"/>
          <w:sz w:val="24"/>
          <w:szCs w:val="24"/>
          <w:lang w:eastAsia="ar-SA"/>
        </w:rPr>
        <w:t xml:space="preserve">of </w:t>
      </w:r>
      <w:r w:rsidR="00B56353" w:rsidRPr="7EF4CEC1">
        <w:rPr>
          <w:rFonts w:ascii="Times New Roman" w:eastAsia="SimSun" w:hAnsi="Times New Roman" w:cs="Times New Roman"/>
          <w:color w:val="000000" w:themeColor="text1"/>
          <w:sz w:val="24"/>
          <w:szCs w:val="24"/>
          <w:lang w:eastAsia="ar-SA"/>
        </w:rPr>
        <w:t>mobilities in Annex 1 of the Agreement</w:t>
      </w:r>
      <w:r w:rsidR="00A3178B" w:rsidRPr="7EF4CEC1">
        <w:rPr>
          <w:rFonts w:ascii="Times New Roman" w:eastAsia="SimSun" w:hAnsi="Times New Roman" w:cs="Times New Roman"/>
          <w:color w:val="000000" w:themeColor="text1"/>
          <w:sz w:val="24"/>
          <w:szCs w:val="24"/>
          <w:lang w:eastAsia="ar-SA"/>
        </w:rPr>
        <w:t>,</w:t>
      </w:r>
      <w:r w:rsidRPr="7EF4CEC1">
        <w:rPr>
          <w:rFonts w:ascii="Times New Roman" w:eastAsia="SimSun" w:hAnsi="Times New Roman" w:cs="Times New Roman"/>
          <w:color w:val="000000" w:themeColor="text1"/>
          <w:sz w:val="24"/>
          <w:szCs w:val="24"/>
          <w:lang w:eastAsia="ar-SA"/>
        </w:rPr>
        <w:t xml:space="preserve"> </w:t>
      </w:r>
      <w:r w:rsidR="00572320" w:rsidRPr="7EF4CEC1">
        <w:rPr>
          <w:rFonts w:ascii="Times New Roman" w:eastAsia="SimSun" w:hAnsi="Times New Roman" w:cs="Times New Roman"/>
          <w:color w:val="000000" w:themeColor="text1"/>
          <w:sz w:val="24"/>
          <w:szCs w:val="24"/>
          <w:lang w:eastAsia="ar-SA"/>
        </w:rPr>
        <w:t xml:space="preserve">the </w:t>
      </w:r>
      <w:r w:rsidR="005028F9" w:rsidRPr="7EF4CEC1">
        <w:rPr>
          <w:rFonts w:ascii="Times New Roman" w:eastAsia="Calibri" w:hAnsi="Times New Roman" w:cs="Times New Roman"/>
          <w:sz w:val="24"/>
          <w:szCs w:val="24"/>
          <w:lang w:eastAsia="ar-SA"/>
        </w:rPr>
        <w:t xml:space="preserve">blended intensive programme </w:t>
      </w:r>
      <w:r w:rsidR="00572320" w:rsidRPr="7EF4CEC1">
        <w:rPr>
          <w:rFonts w:ascii="Times New Roman" w:eastAsia="SimSun" w:hAnsi="Times New Roman" w:cs="Times New Roman"/>
          <w:color w:val="000000" w:themeColor="text1"/>
          <w:sz w:val="24"/>
          <w:szCs w:val="24"/>
          <w:lang w:eastAsia="ar-SA"/>
        </w:rPr>
        <w:t>organisation</w:t>
      </w:r>
      <w:r w:rsidRPr="7EF4CEC1">
        <w:rPr>
          <w:rFonts w:ascii="Times New Roman" w:eastAsia="SimSun" w:hAnsi="Times New Roman" w:cs="Times New Roman"/>
          <w:color w:val="000000" w:themeColor="text1"/>
          <w:sz w:val="24"/>
          <w:szCs w:val="24"/>
          <w:lang w:eastAsia="ar-SA"/>
        </w:rPr>
        <w:t>al</w:t>
      </w:r>
      <w:r w:rsidR="00572320" w:rsidRPr="7EF4CEC1">
        <w:rPr>
          <w:rFonts w:ascii="Times New Roman" w:eastAsia="SimSun" w:hAnsi="Times New Roman" w:cs="Times New Roman"/>
          <w:color w:val="000000" w:themeColor="text1"/>
          <w:sz w:val="24"/>
          <w:szCs w:val="24"/>
          <w:lang w:eastAsia="ar-SA"/>
        </w:rPr>
        <w:t xml:space="preserve"> support must not be reduced. </w:t>
      </w:r>
    </w:p>
    <w:p w14:paraId="081A8526" w14:textId="6B34619C" w:rsidR="00A332E8" w:rsidRPr="00190976" w:rsidRDefault="006C27A1" w:rsidP="00272BCD">
      <w:pPr>
        <w:suppressAutoHyphens/>
        <w:spacing w:after="200" w:line="276" w:lineRule="auto"/>
        <w:jc w:val="both"/>
        <w:rPr>
          <w:rFonts w:ascii="Times New Roman" w:eastAsia="Calibri" w:hAnsi="Times New Roman" w:cs="Times New Roman"/>
          <w:b/>
          <w:bCs/>
          <w:sz w:val="24"/>
          <w:szCs w:val="24"/>
          <w:lang w:eastAsia="ar-SA"/>
        </w:rPr>
      </w:pPr>
      <w:r w:rsidRPr="71A99933">
        <w:rPr>
          <w:rFonts w:ascii="Times New Roman" w:eastAsia="Calibri" w:hAnsi="Times New Roman" w:cs="Times New Roman"/>
          <w:sz w:val="24"/>
          <w:szCs w:val="24"/>
          <w:lang w:eastAsia="ar-SA"/>
        </w:rPr>
        <w:lastRenderedPageBreak/>
        <w:t>If a</w:t>
      </w:r>
      <w:r w:rsidR="00A332E8" w:rsidRPr="71A99933">
        <w:rPr>
          <w:rFonts w:ascii="Times New Roman" w:eastAsia="Calibri" w:hAnsi="Times New Roman" w:cs="Times New Roman"/>
          <w:sz w:val="24"/>
          <w:szCs w:val="24"/>
          <w:lang w:eastAsia="ar-SA"/>
        </w:rPr>
        <w:t xml:space="preserve">t final report stage, </w:t>
      </w:r>
      <w:r w:rsidRPr="71A99933">
        <w:rPr>
          <w:rFonts w:ascii="Times New Roman" w:eastAsia="Calibri" w:hAnsi="Times New Roman" w:cs="Times New Roman"/>
          <w:sz w:val="24"/>
          <w:szCs w:val="24"/>
          <w:lang w:eastAsia="ar-SA"/>
        </w:rPr>
        <w:t xml:space="preserve">the reported total number of mobilities implemented is higher than the number in Annex 1 of the Agreement, the </w:t>
      </w:r>
      <w:r w:rsidR="00272BCD" w:rsidRPr="71A99933">
        <w:rPr>
          <w:rFonts w:ascii="Times New Roman" w:eastAsia="Calibri" w:hAnsi="Times New Roman" w:cs="Times New Roman"/>
          <w:sz w:val="24"/>
          <w:szCs w:val="24"/>
          <w:lang w:eastAsia="ar-SA"/>
        </w:rPr>
        <w:t xml:space="preserve">blended intensive </w:t>
      </w:r>
      <w:r w:rsidR="005028F9" w:rsidRPr="71A99933">
        <w:rPr>
          <w:rFonts w:ascii="Times New Roman" w:eastAsia="Calibri" w:hAnsi="Times New Roman" w:cs="Times New Roman"/>
          <w:sz w:val="24"/>
          <w:szCs w:val="24"/>
          <w:lang w:eastAsia="ar-SA"/>
        </w:rPr>
        <w:t xml:space="preserve">programme </w:t>
      </w:r>
      <w:r w:rsidRPr="71A99933">
        <w:rPr>
          <w:rFonts w:ascii="Times New Roman" w:eastAsia="Calibri" w:hAnsi="Times New Roman" w:cs="Times New Roman"/>
          <w:sz w:val="24"/>
          <w:szCs w:val="24"/>
          <w:lang w:eastAsia="ar-SA"/>
        </w:rPr>
        <w:t>organi</w:t>
      </w:r>
      <w:r w:rsidR="00272BCD" w:rsidRPr="71A99933">
        <w:rPr>
          <w:rFonts w:ascii="Times New Roman" w:eastAsia="Calibri" w:hAnsi="Times New Roman" w:cs="Times New Roman"/>
          <w:sz w:val="24"/>
          <w:szCs w:val="24"/>
          <w:lang w:eastAsia="ar-SA"/>
        </w:rPr>
        <w:t>s</w:t>
      </w:r>
      <w:r w:rsidRPr="71A99933">
        <w:rPr>
          <w:rFonts w:ascii="Times New Roman" w:eastAsia="Calibri" w:hAnsi="Times New Roman" w:cs="Times New Roman"/>
          <w:sz w:val="24"/>
          <w:szCs w:val="24"/>
          <w:lang w:eastAsia="ar-SA"/>
        </w:rPr>
        <w:t>ational support will be limited to the maximum amount in Annex 1 of the Agreement.</w:t>
      </w:r>
    </w:p>
    <w:p w14:paraId="19D47639" w14:textId="2196D5A5" w:rsidR="00050F4E" w:rsidRPr="00C150F9" w:rsidRDefault="008A74F7" w:rsidP="008A74F7">
      <w:pPr>
        <w:pStyle w:val="Heading2"/>
        <w:ind w:left="0" w:firstLine="0"/>
        <w:rPr>
          <w:rFonts w:ascii="Times New Roman" w:eastAsia="Calibri" w:hAnsi="Times New Roman" w:cs="Times New Roman"/>
          <w:b w:val="0"/>
          <w:bCs w:val="0"/>
          <w:szCs w:val="24"/>
          <w:lang w:eastAsia="ar-SA"/>
        </w:rPr>
      </w:pPr>
      <w:r>
        <w:rPr>
          <w:rFonts w:eastAsia="Calibri"/>
          <w:lang w:eastAsia="ar-SA"/>
        </w:rPr>
        <w:t>1.</w:t>
      </w:r>
      <w:r w:rsidR="00822008">
        <w:rPr>
          <w:rFonts w:eastAsia="Calibri"/>
          <w:lang w:eastAsia="ar-SA"/>
        </w:rPr>
        <w:t>4</w:t>
      </w:r>
      <w:r w:rsidR="00050F4E" w:rsidRPr="008A74F7">
        <w:rPr>
          <w:rFonts w:eastAsia="Calibri"/>
          <w:lang w:eastAsia="ar-SA"/>
        </w:rPr>
        <w:t xml:space="preserve"> </w:t>
      </w:r>
      <w:r w:rsidR="00050F4E" w:rsidRPr="00C150F9">
        <w:rPr>
          <w:rFonts w:eastAsia="Calibri"/>
          <w:lang w:eastAsia="ar-SA"/>
        </w:rPr>
        <w:t>Inclusion support for organisations</w:t>
      </w:r>
    </w:p>
    <w:p w14:paraId="5462B4FE" w14:textId="729AA669" w:rsidR="00F468CD" w:rsidRPr="00C150F9" w:rsidRDefault="00050F4E" w:rsidP="00C114C7">
      <w:pPr>
        <w:pStyle w:val="ListParagraph"/>
        <w:numPr>
          <w:ilvl w:val="0"/>
          <w:numId w:val="31"/>
        </w:numPr>
        <w:suppressAutoHyphens/>
        <w:spacing w:after="0" w:line="276" w:lineRule="auto"/>
        <w:ind w:left="851" w:hanging="425"/>
        <w:rPr>
          <w:rFonts w:eastAsia="SimSun"/>
          <w:szCs w:val="24"/>
          <w:u w:val="single"/>
          <w:lang w:eastAsia="ar-SA"/>
        </w:rPr>
      </w:pPr>
      <w:r w:rsidRPr="00C150F9">
        <w:rPr>
          <w:rFonts w:eastAsia="SimSun"/>
          <w:szCs w:val="24"/>
          <w:u w:val="single"/>
          <w:lang w:eastAsia="ar-SA"/>
        </w:rPr>
        <w:t xml:space="preserve">Calculation of the </w:t>
      </w:r>
      <w:r w:rsidR="009D4E3C" w:rsidRPr="00C150F9">
        <w:rPr>
          <w:rFonts w:eastAsia="Calibri"/>
          <w:szCs w:val="24"/>
          <w:u w:val="single"/>
          <w:lang w:eastAsia="ar-SA"/>
        </w:rPr>
        <w:t>total unit contribution</w:t>
      </w:r>
      <w:r w:rsidRPr="00C150F9">
        <w:rPr>
          <w:rFonts w:eastAsia="SimSun"/>
          <w:szCs w:val="24"/>
          <w:u w:val="single"/>
          <w:lang w:eastAsia="ar-SA"/>
        </w:rPr>
        <w:t xml:space="preserve">: </w:t>
      </w:r>
    </w:p>
    <w:p w14:paraId="2B54F501" w14:textId="77777777" w:rsidR="00F468CD" w:rsidRPr="00C150F9" w:rsidRDefault="00F468CD" w:rsidP="00F468CD">
      <w:pPr>
        <w:suppressAutoHyphens/>
        <w:spacing w:after="0" w:line="276" w:lineRule="auto"/>
        <w:rPr>
          <w:rFonts w:eastAsia="SimSun"/>
          <w:szCs w:val="24"/>
          <w:lang w:eastAsia="ar-SA"/>
        </w:rPr>
      </w:pPr>
    </w:p>
    <w:p w14:paraId="4907650D" w14:textId="64AF6327" w:rsidR="00050F4E" w:rsidRPr="0065476B" w:rsidRDefault="00F468CD" w:rsidP="004F4EE5">
      <w:pPr>
        <w:suppressAutoHyphens/>
        <w:spacing w:line="276" w:lineRule="auto"/>
        <w:jc w:val="both"/>
        <w:rPr>
          <w:rFonts w:ascii="Times New Roman" w:eastAsia="Calibri" w:hAnsi="Times New Roman" w:cs="Times New Roman"/>
          <w:sz w:val="24"/>
          <w:szCs w:val="24"/>
          <w:lang w:eastAsia="ar-SA"/>
        </w:rPr>
      </w:pPr>
      <w:r w:rsidRPr="00C150F9">
        <w:rPr>
          <w:rFonts w:ascii="Times New Roman" w:eastAsia="SimSun" w:hAnsi="Times New Roman" w:cs="Times New Roman"/>
          <w:sz w:val="24"/>
          <w:szCs w:val="24"/>
          <w:lang w:eastAsia="ar-SA"/>
        </w:rPr>
        <w:t>T</w:t>
      </w:r>
      <w:r w:rsidR="00050F4E" w:rsidRPr="00C150F9">
        <w:rPr>
          <w:rFonts w:ascii="Times New Roman" w:eastAsia="SimSun" w:hAnsi="Times New Roman" w:cs="Times New Roman"/>
          <w:sz w:val="24"/>
          <w:szCs w:val="24"/>
          <w:lang w:eastAsia="ar-SA"/>
        </w:rPr>
        <w:t xml:space="preserve">he </w:t>
      </w:r>
      <w:r w:rsidR="009D4E3C" w:rsidRPr="00C150F9">
        <w:rPr>
          <w:rFonts w:ascii="Times New Roman" w:eastAsia="Calibri" w:hAnsi="Times New Roman" w:cs="Times New Roman"/>
          <w:sz w:val="24"/>
          <w:szCs w:val="24"/>
          <w:lang w:eastAsia="ar-SA"/>
        </w:rPr>
        <w:t>total unit contribution</w:t>
      </w:r>
      <w:r w:rsidR="00050F4E" w:rsidRPr="00C150F9">
        <w:rPr>
          <w:rFonts w:ascii="Times New Roman" w:eastAsia="SimSun" w:hAnsi="Times New Roman" w:cs="Times New Roman"/>
          <w:sz w:val="24"/>
          <w:szCs w:val="24"/>
          <w:lang w:eastAsia="ar-SA"/>
        </w:rPr>
        <w:t xml:space="preserve"> is calculated by multiplying the total number of participants with inclusion support</w:t>
      </w:r>
      <w:r w:rsidR="00050F4E" w:rsidRPr="00621E31">
        <w:rPr>
          <w:rFonts w:ascii="Times New Roman" w:eastAsia="Times New Roman" w:hAnsi="Times New Roman"/>
          <w:i/>
          <w:color w:val="4AA55B"/>
          <w:sz w:val="24"/>
          <w:szCs w:val="24"/>
          <w:lang w:val="en-US"/>
        </w:rPr>
        <w:t xml:space="preserve"> </w:t>
      </w:r>
      <w:r w:rsidR="00050F4E" w:rsidRPr="00C150F9">
        <w:rPr>
          <w:rFonts w:ascii="Times New Roman" w:eastAsia="SimSun" w:hAnsi="Times New Roman" w:cs="Times New Roman"/>
          <w:sz w:val="24"/>
          <w:szCs w:val="24"/>
          <w:lang w:eastAsia="ar-SA"/>
        </w:rPr>
        <w:t xml:space="preserve">in mobility activities by the unit contribution applicable, as specified in Annex 3 of the Agreement. </w:t>
      </w:r>
    </w:p>
    <w:p w14:paraId="76A921CF" w14:textId="77777777" w:rsidR="00F468CD" w:rsidRPr="00F468CD" w:rsidRDefault="00050F4E" w:rsidP="00C114C7">
      <w:pPr>
        <w:pStyle w:val="ListParagraph"/>
        <w:numPr>
          <w:ilvl w:val="0"/>
          <w:numId w:val="31"/>
        </w:numPr>
        <w:suppressAutoHyphens/>
        <w:spacing w:line="276" w:lineRule="auto"/>
        <w:ind w:left="709"/>
        <w:rPr>
          <w:rFonts w:eastAsia="SimSun"/>
          <w:szCs w:val="24"/>
          <w:u w:val="single"/>
          <w:lang w:eastAsia="ar-SA"/>
        </w:rPr>
      </w:pPr>
      <w:r w:rsidRPr="00F468CD">
        <w:rPr>
          <w:rFonts w:eastAsia="SimSun"/>
          <w:szCs w:val="24"/>
          <w:u w:val="single"/>
          <w:lang w:eastAsia="ar-SA"/>
        </w:rPr>
        <w:t xml:space="preserve">Triggering event: </w:t>
      </w:r>
    </w:p>
    <w:p w14:paraId="4B1DF87B" w14:textId="3676AE55" w:rsidR="00050F4E" w:rsidRPr="0065476B" w:rsidRDefault="00F468CD" w:rsidP="007B286D">
      <w:pPr>
        <w:tabs>
          <w:tab w:val="left" w:pos="567"/>
        </w:tabs>
        <w:suppressAutoHyphens/>
        <w:spacing w:after="240" w:line="276" w:lineRule="auto"/>
        <w:jc w:val="both"/>
        <w:rPr>
          <w:rFonts w:ascii="Times New Roman" w:eastAsia="SimSun"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595B61">
        <w:rPr>
          <w:rFonts w:ascii="Times New Roman" w:eastAsia="Calibri" w:hAnsi="Times New Roman" w:cs="Times New Roman"/>
          <w:sz w:val="24"/>
          <w:szCs w:val="24"/>
          <w:lang w:eastAsia="ar-SA"/>
        </w:rPr>
        <w:t>inclusion support for organisation</w:t>
      </w:r>
      <w:r w:rsidR="359FE8A9">
        <w:rPr>
          <w:rFonts w:ascii="Times New Roman" w:eastAsia="Calibri" w:hAnsi="Times New Roman" w:cs="Times New Roman"/>
          <w:sz w:val="24"/>
          <w:szCs w:val="24"/>
          <w:lang w:eastAsia="ar-SA"/>
        </w:rPr>
        <w:t>s</w:t>
      </w:r>
      <w:r w:rsidRPr="00F468CD">
        <w:rPr>
          <w:rFonts w:ascii="Times New Roman" w:eastAsia="SimSun" w:hAnsi="Times New Roman" w:cs="Times New Roman"/>
          <w:sz w:val="24"/>
          <w:szCs w:val="24"/>
          <w:lang w:eastAsia="ar-SA"/>
        </w:rPr>
        <w:t xml:space="preserve"> is </w:t>
      </w:r>
      <w:r w:rsidR="0065316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actually </w:t>
      </w:r>
      <w:r>
        <w:rPr>
          <w:rFonts w:ascii="Times New Roman" w:eastAsia="SimSun" w:hAnsi="Times New Roman" w:cs="Times New Roman"/>
          <w:sz w:val="24"/>
          <w:szCs w:val="24"/>
          <w:lang w:eastAsia="ar-SA"/>
        </w:rPr>
        <w:t>undertaken the activity</w:t>
      </w:r>
      <w:r w:rsidR="00050F4E" w:rsidRPr="00F468CD">
        <w:rPr>
          <w:rFonts w:eastAsia="SimSun"/>
          <w:szCs w:val="24"/>
          <w:lang w:eastAsia="ar-SA"/>
        </w:rPr>
        <w:t xml:space="preserve"> </w:t>
      </w:r>
      <w:r w:rsidR="00050F4E" w:rsidRPr="00F468CD">
        <w:rPr>
          <w:rFonts w:ascii="Times New Roman" w:eastAsia="SimSun" w:hAnsi="Times New Roman" w:cs="Times New Roman"/>
          <w:sz w:val="24"/>
          <w:szCs w:val="24"/>
          <w:lang w:eastAsia="ar-SA"/>
        </w:rPr>
        <w:t xml:space="preserve"> and received inclusion support for participants</w:t>
      </w:r>
      <w:r w:rsidR="00E46D5F">
        <w:rPr>
          <w:rFonts w:ascii="Times New Roman" w:eastAsia="Times New Roman" w:hAnsi="Times New Roman"/>
          <w:i/>
          <w:color w:val="4AA55B"/>
          <w:sz w:val="24"/>
          <w:szCs w:val="24"/>
          <w:lang w:val="en-US"/>
        </w:rPr>
        <w:t>.</w:t>
      </w:r>
    </w:p>
    <w:p w14:paraId="03E46761" w14:textId="44F05596" w:rsidR="00546C4D" w:rsidRPr="00E56D08" w:rsidRDefault="00546C4D" w:rsidP="00C114C7">
      <w:pPr>
        <w:numPr>
          <w:ilvl w:val="0"/>
          <w:numId w:val="31"/>
        </w:numPr>
        <w:suppressAutoHyphens/>
        <w:spacing w:after="120" w:line="276" w:lineRule="auto"/>
        <w:ind w:left="709" w:hanging="425"/>
        <w:jc w:val="both"/>
        <w:rPr>
          <w:rFonts w:ascii="Times New Roman" w:eastAsia="SimSun" w:hAnsi="Times New Roman" w:cs="Times New Roman"/>
          <w:sz w:val="24"/>
          <w:szCs w:val="24"/>
          <w:u w:val="single"/>
          <w:lang w:eastAsia="ar-SA"/>
        </w:rPr>
      </w:pPr>
      <w:r w:rsidRPr="000E3C7C">
        <w:rPr>
          <w:rFonts w:ascii="Times New Roman" w:eastAsia="SimSun" w:hAnsi="Times New Roman" w:cs="Times New Roman"/>
          <w:sz w:val="24"/>
          <w:szCs w:val="24"/>
          <w:u w:val="single"/>
          <w:lang w:eastAsia="ar-SA"/>
        </w:rPr>
        <w:t>Support</w:t>
      </w:r>
      <w:r w:rsidR="001247F3" w:rsidRPr="000E3C7C">
        <w:rPr>
          <w:rFonts w:ascii="Times New Roman" w:eastAsia="SimSun" w:hAnsi="Times New Roman" w:cs="Times New Roman"/>
          <w:sz w:val="24"/>
          <w:szCs w:val="24"/>
          <w:u w:val="single"/>
          <w:lang w:eastAsia="ar-SA"/>
        </w:rPr>
        <w:t>ing</w:t>
      </w:r>
      <w:r w:rsidRPr="00E56D08">
        <w:rPr>
          <w:rFonts w:ascii="Times New Roman" w:eastAsia="SimSun" w:hAnsi="Times New Roman" w:cs="Times New Roman"/>
          <w:sz w:val="24"/>
          <w:szCs w:val="24"/>
          <w:u w:val="single"/>
          <w:lang w:eastAsia="ar-SA"/>
        </w:rPr>
        <w:t xml:space="preserve"> documents:</w:t>
      </w:r>
    </w:p>
    <w:p w14:paraId="3E82B2B2" w14:textId="05825CAE" w:rsidR="00050F4E" w:rsidRDefault="7B5B3A32" w:rsidP="00E46D5F">
      <w:pPr>
        <w:spacing w:after="0" w:line="100" w:lineRule="atLeast"/>
        <w:rPr>
          <w:rFonts w:ascii="Times New Roman" w:eastAsia="Calibri" w:hAnsi="Times New Roman" w:cs="Times New Roman"/>
          <w:sz w:val="24"/>
          <w:szCs w:val="24"/>
          <w:lang w:eastAsia="ar-SA"/>
        </w:rPr>
      </w:pPr>
      <w:r w:rsidRPr="6E73C7F5">
        <w:rPr>
          <w:rFonts w:ascii="Times New Roman" w:eastAsia="SimSun" w:hAnsi="Times New Roman" w:cs="Times New Roman"/>
          <w:color w:val="000000" w:themeColor="text1"/>
          <w:sz w:val="24"/>
          <w:szCs w:val="24"/>
          <w:lang w:eastAsia="ar-SA"/>
        </w:rPr>
        <w:t>The supporting document is</w:t>
      </w:r>
      <w:r w:rsidR="00E46D5F">
        <w:rPr>
          <w:rFonts w:ascii="Times New Roman" w:eastAsia="SimSun" w:hAnsi="Times New Roman" w:cs="Times New Roman"/>
          <w:color w:val="000000" w:themeColor="text1"/>
          <w:sz w:val="24"/>
          <w:szCs w:val="24"/>
          <w:lang w:eastAsia="ar-SA"/>
        </w:rPr>
        <w:t xml:space="preserve"> </w:t>
      </w:r>
      <w:r w:rsidR="58C7611C" w:rsidRPr="4B5EBBF6">
        <w:rPr>
          <w:rFonts w:ascii="Times New Roman" w:eastAsia="SimSun" w:hAnsi="Times New Roman" w:cs="Times New Roman"/>
          <w:sz w:val="24"/>
          <w:szCs w:val="24"/>
          <w:lang w:eastAsia="ar-SA"/>
        </w:rPr>
        <w:t>a</w:t>
      </w:r>
      <w:r w:rsidR="00050F4E" w:rsidRPr="4B5EBBF6">
        <w:rPr>
          <w:rFonts w:ascii="Times New Roman" w:eastAsia="SimSun" w:hAnsi="Times New Roman" w:cs="Times New Roman"/>
          <w:sz w:val="24"/>
          <w:szCs w:val="24"/>
          <w:lang w:eastAsia="ar-SA"/>
        </w:rPr>
        <w:t xml:space="preserve"> declaration signed by the receiving organisation and by the participant specifying the name of the participant, the purpose of the activity, as well as its starting and end date and </w:t>
      </w:r>
      <w:r w:rsidR="00050F4E" w:rsidRPr="4B5EBBF6">
        <w:rPr>
          <w:rFonts w:ascii="Times New Roman" w:eastAsia="Calibri" w:hAnsi="Times New Roman" w:cs="Times New Roman"/>
          <w:sz w:val="24"/>
          <w:szCs w:val="24"/>
          <w:lang w:eastAsia="ar-SA"/>
        </w:rPr>
        <w:t xml:space="preserve">any document proving the payment of the inclusion support for participants, as specified in section </w:t>
      </w:r>
      <w:r w:rsidR="00F64991" w:rsidRPr="4B5EBBF6">
        <w:rPr>
          <w:rFonts w:ascii="Times New Roman" w:eastAsia="Calibri" w:hAnsi="Times New Roman" w:cs="Times New Roman"/>
          <w:sz w:val="24"/>
          <w:szCs w:val="24"/>
          <w:lang w:eastAsia="ar-SA"/>
        </w:rPr>
        <w:t>2</w:t>
      </w:r>
      <w:r w:rsidR="00050F4E" w:rsidRPr="4B5EBBF6">
        <w:rPr>
          <w:rFonts w:ascii="Times New Roman" w:eastAsia="Calibri" w:hAnsi="Times New Roman" w:cs="Times New Roman"/>
          <w:sz w:val="24"/>
          <w:szCs w:val="24"/>
          <w:lang w:eastAsia="ar-SA"/>
        </w:rPr>
        <w:t>.</w:t>
      </w:r>
      <w:r w:rsidR="00F64991" w:rsidRPr="4B5EBBF6">
        <w:rPr>
          <w:rFonts w:ascii="Times New Roman" w:eastAsia="Calibri" w:hAnsi="Times New Roman" w:cs="Times New Roman"/>
          <w:sz w:val="24"/>
          <w:szCs w:val="24"/>
          <w:lang w:eastAsia="ar-SA"/>
        </w:rPr>
        <w:t xml:space="preserve">1 </w:t>
      </w:r>
      <w:r w:rsidR="00050F4E" w:rsidRPr="4B5EBBF6">
        <w:rPr>
          <w:rFonts w:ascii="Times New Roman" w:eastAsia="Calibri" w:hAnsi="Times New Roman" w:cs="Times New Roman"/>
          <w:sz w:val="24"/>
          <w:szCs w:val="24"/>
          <w:lang w:eastAsia="ar-SA"/>
        </w:rPr>
        <w:t xml:space="preserve">of this Annex. </w:t>
      </w:r>
    </w:p>
    <w:p w14:paraId="50A585D7" w14:textId="77777777" w:rsidR="00442917" w:rsidRPr="00E46D5F" w:rsidRDefault="00442917" w:rsidP="00E46D5F">
      <w:pPr>
        <w:spacing w:after="0" w:line="100" w:lineRule="atLeast"/>
        <w:rPr>
          <w:rFonts w:ascii="Times New Roman" w:eastAsia="SimSun" w:hAnsi="Times New Roman" w:cs="Times New Roman"/>
          <w:color w:val="000000" w:themeColor="text1"/>
          <w:sz w:val="24"/>
          <w:szCs w:val="24"/>
          <w:lang w:eastAsia="ar-SA"/>
        </w:rPr>
      </w:pPr>
    </w:p>
    <w:p w14:paraId="24A904CC" w14:textId="2A667C3E" w:rsidR="00050F4E" w:rsidRPr="00DB7C89" w:rsidRDefault="00AF1DF9" w:rsidP="00C114C7">
      <w:pPr>
        <w:pStyle w:val="Heading1"/>
        <w:numPr>
          <w:ilvl w:val="0"/>
          <w:numId w:val="38"/>
        </w:numPr>
        <w:rPr>
          <w:rFonts w:eastAsia="Calibri"/>
          <w:lang w:eastAsia="ar-SA"/>
        </w:rPr>
      </w:pPr>
      <w:r w:rsidRPr="00DB7C89">
        <w:rPr>
          <w:rFonts w:eastAsia="Calibri"/>
          <w:lang w:eastAsia="ar-SA"/>
        </w:rPr>
        <w:t>Actual costs</w:t>
      </w:r>
    </w:p>
    <w:p w14:paraId="423CAFB3" w14:textId="671ABB84" w:rsidR="00050F4E" w:rsidRPr="00525EBE" w:rsidRDefault="00BD6D07" w:rsidP="00F56939">
      <w:pPr>
        <w:pStyle w:val="Heading2"/>
        <w:rPr>
          <w:rFonts w:eastAsia="Calibri" w:cs="Times New Roman"/>
          <w:szCs w:val="24"/>
          <w:u w:val="single"/>
          <w:lang w:eastAsia="ar-SA"/>
        </w:rPr>
      </w:pPr>
      <w:r>
        <w:rPr>
          <w:rFonts w:eastAsia="Calibri"/>
          <w:lang w:eastAsia="ar-SA"/>
        </w:rPr>
        <w:t>2.</w:t>
      </w:r>
      <w:r w:rsidR="00C4733E">
        <w:rPr>
          <w:rFonts w:eastAsia="Calibri"/>
          <w:lang w:eastAsia="ar-SA"/>
        </w:rPr>
        <w:t>1</w:t>
      </w:r>
      <w:r w:rsidR="00F56939">
        <w:rPr>
          <w:rFonts w:eastAsia="Calibri"/>
          <w:lang w:eastAsia="ar-SA"/>
        </w:rPr>
        <w:t xml:space="preserve"> </w:t>
      </w:r>
      <w:r>
        <w:rPr>
          <w:rFonts w:eastAsia="Calibri"/>
          <w:lang w:eastAsia="ar-SA"/>
        </w:rPr>
        <w:t>Inclusion support for participants</w:t>
      </w:r>
    </w:p>
    <w:p w14:paraId="67AA595A" w14:textId="77777777" w:rsidR="00151501" w:rsidRPr="00151501" w:rsidRDefault="00151501" w:rsidP="00C114C7">
      <w:pPr>
        <w:pStyle w:val="ListParagraph"/>
        <w:numPr>
          <w:ilvl w:val="0"/>
          <w:numId w:val="20"/>
        </w:numPr>
        <w:suppressAutoHyphens/>
        <w:spacing w:line="276" w:lineRule="auto"/>
        <w:rPr>
          <w:rFonts w:eastAsia="Calibri"/>
          <w:szCs w:val="24"/>
          <w:lang w:eastAsia="ar-SA"/>
        </w:rPr>
      </w:pPr>
      <w:r w:rsidRPr="00151501">
        <w:rPr>
          <w:rFonts w:eastAsia="Calibri"/>
          <w:szCs w:val="24"/>
          <w:u w:val="single"/>
          <w:lang w:eastAsia="ar-SA"/>
        </w:rPr>
        <w:t xml:space="preserve">Calculation of the </w:t>
      </w:r>
      <w:r>
        <w:rPr>
          <w:rFonts w:eastAsia="Calibri"/>
          <w:szCs w:val="24"/>
          <w:u w:val="single"/>
          <w:lang w:eastAsia="ar-SA"/>
        </w:rPr>
        <w:t>grant amount:</w:t>
      </w:r>
    </w:p>
    <w:p w14:paraId="30A51A24" w14:textId="395D4628" w:rsidR="00151501" w:rsidRDefault="00151501" w:rsidP="00151501">
      <w:pPr>
        <w:tabs>
          <w:tab w:val="left" w:pos="0"/>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grant is a reimbursement of</w:t>
      </w:r>
      <w:r w:rsidR="00050F4E" w:rsidRPr="0028078F">
        <w:rPr>
          <w:rFonts w:ascii="Times New Roman" w:eastAsia="Calibri" w:hAnsi="Times New Roman" w:cs="Times New Roman"/>
          <w:sz w:val="24"/>
          <w:szCs w:val="24"/>
          <w:lang w:eastAsia="ar-SA"/>
        </w:rPr>
        <w:t xml:space="preserve"> 100% </w:t>
      </w:r>
      <w:r w:rsidR="003F6E42">
        <w:rPr>
          <w:rFonts w:ascii="Times New Roman" w:eastAsia="Calibri" w:hAnsi="Times New Roman" w:cs="Times New Roman"/>
          <w:sz w:val="24"/>
          <w:szCs w:val="24"/>
          <w:lang w:eastAsia="ar-SA"/>
        </w:rPr>
        <w:t>of</w:t>
      </w:r>
      <w:r w:rsidR="00050F4E" w:rsidRPr="0028078F">
        <w:rPr>
          <w:rFonts w:ascii="Times New Roman" w:eastAsia="Calibri" w:hAnsi="Times New Roman" w:cs="Times New Roman"/>
          <w:sz w:val="24"/>
          <w:szCs w:val="24"/>
          <w:lang w:eastAsia="ar-SA"/>
        </w:rPr>
        <w:t xml:space="preserve"> eligible costs actually incurred</w:t>
      </w:r>
      <w:r w:rsidR="00F56939">
        <w:rPr>
          <w:rFonts w:ascii="Times New Roman" w:eastAsia="Calibri" w:hAnsi="Times New Roman" w:cs="Times New Roman"/>
          <w:sz w:val="24"/>
          <w:szCs w:val="24"/>
          <w:lang w:eastAsia="ar-SA"/>
        </w:rPr>
        <w:t>.</w:t>
      </w:r>
    </w:p>
    <w:p w14:paraId="563BC1E4" w14:textId="7433C486" w:rsidR="00F56939" w:rsidRDefault="00D437F7" w:rsidP="00D437F7">
      <w:pPr>
        <w:tabs>
          <w:tab w:val="left" w:pos="851"/>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050F4E" w:rsidRPr="0028078F">
        <w:rPr>
          <w:rFonts w:ascii="Times New Roman" w:eastAsia="Calibri" w:hAnsi="Times New Roman" w:cs="Times New Roman"/>
          <w:sz w:val="24"/>
          <w:szCs w:val="24"/>
          <w:lang w:eastAsia="ar-SA"/>
        </w:rPr>
        <w:t xml:space="preserve">b) </w:t>
      </w:r>
      <w:r w:rsidR="00151501">
        <w:rPr>
          <w:rFonts w:ascii="Times New Roman" w:eastAsia="Calibri" w:hAnsi="Times New Roman" w:cs="Times New Roman"/>
          <w:sz w:val="24"/>
          <w:szCs w:val="24"/>
          <w:lang w:eastAsia="ar-SA"/>
        </w:rPr>
        <w:t xml:space="preserve"> </w:t>
      </w:r>
      <w:r w:rsidR="00050F4E" w:rsidRPr="00F56939">
        <w:rPr>
          <w:rFonts w:ascii="Times New Roman" w:eastAsia="Calibri" w:hAnsi="Times New Roman" w:cs="Times New Roman"/>
          <w:sz w:val="24"/>
          <w:szCs w:val="24"/>
          <w:u w:val="single"/>
          <w:lang w:eastAsia="ar-SA"/>
        </w:rPr>
        <w:t>Eligible costs</w:t>
      </w:r>
      <w:r w:rsidR="00050F4E" w:rsidRPr="0028078F">
        <w:rPr>
          <w:rFonts w:ascii="Times New Roman" w:eastAsia="Calibri" w:hAnsi="Times New Roman" w:cs="Times New Roman"/>
          <w:sz w:val="24"/>
          <w:szCs w:val="24"/>
          <w:lang w:eastAsia="ar-SA"/>
        </w:rPr>
        <w:t xml:space="preserve">: </w:t>
      </w:r>
    </w:p>
    <w:p w14:paraId="7F5B42E7" w14:textId="2CD87A11" w:rsidR="00DB06A3" w:rsidRDefault="00DB06A3" w:rsidP="71A99933">
      <w:pPr>
        <w:suppressAutoHyphens/>
        <w:spacing w:after="240" w:line="276" w:lineRule="auto"/>
        <w:ind w:left="709"/>
        <w:jc w:val="both"/>
        <w:rPr>
          <w:rFonts w:ascii="Times New Roman" w:eastAsia="SimSun" w:hAnsi="Times New Roman" w:cs="Times New Roman"/>
          <w:sz w:val="24"/>
          <w:szCs w:val="24"/>
          <w:lang w:eastAsia="ar-SA"/>
        </w:rPr>
      </w:pPr>
      <w:r w:rsidRPr="00832806">
        <w:rPr>
          <w:rFonts w:ascii="Times New Roman" w:eastAsia="Times New Roman" w:hAnsi="Times New Roman"/>
          <w:i/>
          <w:color w:val="4AA55B"/>
          <w:sz w:val="24"/>
          <w:szCs w:val="24"/>
          <w:lang w:val="en-US"/>
        </w:rPr>
        <w:tab/>
      </w:r>
      <w:r w:rsidR="00442917">
        <w:rPr>
          <w:rFonts w:ascii="Times New Roman" w:eastAsia="Calibri" w:hAnsi="Times New Roman" w:cs="Times New Roman"/>
          <w:sz w:val="24"/>
          <w:szCs w:val="24"/>
          <w:lang w:eastAsia="ar-SA"/>
        </w:rPr>
        <w:t>A</w:t>
      </w:r>
      <w:r w:rsidR="00050F4E" w:rsidRPr="0028078F">
        <w:rPr>
          <w:rFonts w:ascii="Times New Roman" w:eastAsia="Calibri" w:hAnsi="Times New Roman" w:cs="Times New Roman"/>
          <w:sz w:val="24"/>
          <w:szCs w:val="24"/>
          <w:lang w:eastAsia="ar-SA"/>
        </w:rPr>
        <w:t>dditional costs directly related to participants with fewer opportunities</w:t>
      </w:r>
      <w:r w:rsidR="00050F4E" w:rsidRPr="0028078F">
        <w:rPr>
          <w:rFonts w:ascii="Times New Roman" w:eastAsia="SimSun" w:hAnsi="Times New Roman" w:cs="Times New Roman"/>
          <w:sz w:val="24"/>
          <w:szCs w:val="24"/>
          <w:lang w:eastAsia="ar-SA"/>
        </w:rPr>
        <w:t xml:space="preserve"> and their accompanying persons</w:t>
      </w:r>
      <w:r w:rsidR="001D3466">
        <w:rPr>
          <w:rFonts w:ascii="Times New Roman" w:eastAsia="Calibri" w:hAnsi="Times New Roman" w:cs="Times New Roman"/>
          <w:sz w:val="24"/>
          <w:szCs w:val="24"/>
          <w:lang w:eastAsia="ar-SA"/>
        </w:rPr>
        <w:t xml:space="preserve">. </w:t>
      </w:r>
      <w:r w:rsidR="00050F4E" w:rsidRPr="0028078F">
        <w:rPr>
          <w:rFonts w:ascii="Times New Roman" w:eastAsia="Calibri" w:hAnsi="Times New Roman" w:cs="Times New Roman"/>
          <w:sz w:val="24"/>
          <w:szCs w:val="24"/>
          <w:lang w:eastAsia="ar-SA"/>
        </w:rPr>
        <w:t>In particular these costs aim at covering the extra financial support required for participants with physical, mental or health related conditions to allow their participation in the mobility as well as in preparatory visits.</w:t>
      </w:r>
    </w:p>
    <w:p w14:paraId="6A8FFB04" w14:textId="07CF9AF2" w:rsidR="00050F4E" w:rsidRPr="0028078F" w:rsidRDefault="00DB06A3" w:rsidP="00DB06A3">
      <w:pPr>
        <w:tabs>
          <w:tab w:val="left" w:pos="0"/>
        </w:tabs>
        <w:suppressAutoHyphens/>
        <w:spacing w:after="240" w:line="276" w:lineRule="auto"/>
        <w:ind w:left="709"/>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ab/>
      </w:r>
      <w:r w:rsidR="00050F4E" w:rsidRPr="0028078F">
        <w:rPr>
          <w:rFonts w:ascii="Times New Roman" w:eastAsia="SimSun" w:hAnsi="Times New Roman" w:cs="Times New Roman"/>
          <w:sz w:val="24"/>
          <w:szCs w:val="24"/>
          <w:lang w:eastAsia="ar-SA"/>
        </w:rPr>
        <w:t>Funding for accompanying persons for the first 60 days is based on the unit costs for staff mobility (travel support, individual support).</w:t>
      </w:r>
      <w:r w:rsidR="00050F4E" w:rsidRPr="00320C71">
        <w:rPr>
          <w:rFonts w:ascii="Times New Roman" w:eastAsia="Times New Roman" w:hAnsi="Times New Roman"/>
          <w:i/>
          <w:color w:val="4AA55B"/>
          <w:sz w:val="24"/>
          <w:szCs w:val="24"/>
          <w:lang w:val="en-US"/>
        </w:rPr>
        <w:t xml:space="preserve"> </w:t>
      </w:r>
    </w:p>
    <w:p w14:paraId="4587319B" w14:textId="4277F54E" w:rsidR="00120527" w:rsidRDefault="00050F4E" w:rsidP="00DB06A3">
      <w:pPr>
        <w:tabs>
          <w:tab w:val="left" w:pos="709"/>
        </w:tabs>
        <w:suppressAutoHyphens/>
        <w:spacing w:after="240" w:line="276" w:lineRule="auto"/>
        <w:ind w:left="709"/>
        <w:jc w:val="both"/>
        <w:rPr>
          <w:rFonts w:ascii="Times New Roman" w:eastAsia="SimSun" w:hAnsi="Times New Roman" w:cs="Times New Roman"/>
          <w:sz w:val="24"/>
          <w:szCs w:val="24"/>
          <w:lang w:eastAsia="ar-SA"/>
        </w:rPr>
      </w:pPr>
      <w:r w:rsidRPr="0028078F">
        <w:rPr>
          <w:rFonts w:ascii="Times New Roman" w:eastAsia="SimSun" w:hAnsi="Times New Roman" w:cs="Times New Roman"/>
          <w:sz w:val="24"/>
          <w:szCs w:val="24"/>
          <w:lang w:eastAsia="ar-SA"/>
        </w:rPr>
        <w:t xml:space="preserve">In the same way as for the participant, if travel support unit costs do not cover at least 70% of the real travel costs of the accompanying person, the rules for exceptional costs for expensive travel may be applied. </w:t>
      </w:r>
    </w:p>
    <w:p w14:paraId="309DB015" w14:textId="5096D571" w:rsidR="00050F4E" w:rsidRPr="0028078F" w:rsidRDefault="00050F4E" w:rsidP="00DB06A3">
      <w:pPr>
        <w:tabs>
          <w:tab w:val="left" w:pos="709"/>
        </w:tabs>
        <w:suppressAutoHyphens/>
        <w:spacing w:after="240" w:line="276" w:lineRule="auto"/>
        <w:ind w:left="709"/>
        <w:jc w:val="both"/>
        <w:rPr>
          <w:rFonts w:ascii="Times New Roman" w:eastAsia="Calibri" w:hAnsi="Times New Roman" w:cs="Times New Roman"/>
          <w:sz w:val="24"/>
          <w:szCs w:val="24"/>
          <w:lang w:eastAsia="ar-SA"/>
        </w:rPr>
      </w:pPr>
      <w:r w:rsidRPr="0028078F">
        <w:rPr>
          <w:rFonts w:ascii="Times New Roman" w:eastAsia="SimSun" w:hAnsi="Times New Roman" w:cs="Times New Roman"/>
          <w:sz w:val="24"/>
          <w:szCs w:val="24"/>
          <w:lang w:eastAsia="ar-SA"/>
        </w:rPr>
        <w:lastRenderedPageBreak/>
        <w:t>If the stay abroad is longer than 60 days, the budget category “</w:t>
      </w:r>
      <w:r w:rsidR="00DB06A3">
        <w:rPr>
          <w:rFonts w:ascii="Times New Roman" w:eastAsia="SimSun" w:hAnsi="Times New Roman" w:cs="Times New Roman"/>
          <w:sz w:val="24"/>
          <w:szCs w:val="24"/>
          <w:lang w:eastAsia="ar-SA"/>
        </w:rPr>
        <w:t>I</w:t>
      </w:r>
      <w:r w:rsidRPr="0028078F">
        <w:rPr>
          <w:rFonts w:ascii="Times New Roman" w:eastAsia="SimSun" w:hAnsi="Times New Roman" w:cs="Times New Roman"/>
          <w:sz w:val="24"/>
          <w:szCs w:val="24"/>
          <w:lang w:eastAsia="ar-SA"/>
        </w:rPr>
        <w:t>nclusion support for participants” will be calculated based on real costs for subsistence beyond the 60</w:t>
      </w:r>
      <w:r w:rsidRPr="0028078F">
        <w:rPr>
          <w:rFonts w:ascii="Times New Roman" w:eastAsia="SimSun" w:hAnsi="Times New Roman" w:cs="Times New Roman"/>
          <w:sz w:val="24"/>
          <w:szCs w:val="24"/>
          <w:vertAlign w:val="superscript"/>
          <w:lang w:eastAsia="ar-SA"/>
        </w:rPr>
        <w:t>th</w:t>
      </w:r>
      <w:r w:rsidRPr="0028078F">
        <w:rPr>
          <w:rFonts w:ascii="Times New Roman" w:eastAsia="SimSun" w:hAnsi="Times New Roman" w:cs="Times New Roman"/>
          <w:sz w:val="24"/>
          <w:szCs w:val="24"/>
          <w:lang w:eastAsia="ar-SA"/>
        </w:rPr>
        <w:t xml:space="preserve"> day.</w:t>
      </w:r>
    </w:p>
    <w:p w14:paraId="2C78D120" w14:textId="0F0A7E71" w:rsidR="00050F4E" w:rsidRPr="00134C41" w:rsidRDefault="00050F4E" w:rsidP="00DB06A3">
      <w:pPr>
        <w:tabs>
          <w:tab w:val="left" w:pos="709"/>
        </w:tabs>
        <w:suppressAutoHyphens/>
        <w:spacing w:after="0" w:line="276" w:lineRule="auto"/>
        <w:ind w:left="709"/>
        <w:jc w:val="both"/>
        <w:rPr>
          <w:rFonts w:ascii="Times New Roman" w:eastAsia="Calibri" w:hAnsi="Times New Roman" w:cs="Times New Roman"/>
          <w:sz w:val="24"/>
          <w:szCs w:val="24"/>
          <w:lang w:eastAsia="ar-SA"/>
        </w:rPr>
      </w:pPr>
      <w:r w:rsidRPr="00134C41">
        <w:rPr>
          <w:rFonts w:ascii="Times New Roman" w:eastAsia="SimSun" w:hAnsi="Times New Roman" w:cs="Times New Roman"/>
          <w:sz w:val="24"/>
          <w:szCs w:val="24"/>
          <w:lang w:eastAsia="ar-SA"/>
        </w:rPr>
        <w:t>Once the participants have been selected, funds for inclusion support for participants may be made available in two ways. The beneficiary may either submit a funding request to the NA or do a budget transfer according to Annex 5 of the Agreement.</w:t>
      </w:r>
    </w:p>
    <w:p w14:paraId="1CF49029" w14:textId="77777777" w:rsidR="00D437F7" w:rsidRDefault="00D437F7" w:rsidP="00D437F7">
      <w:pPr>
        <w:tabs>
          <w:tab w:val="left" w:pos="709"/>
        </w:tabs>
        <w:suppressAutoHyphens/>
        <w:spacing w:line="276" w:lineRule="auto"/>
        <w:rPr>
          <w:rFonts w:ascii="Times New Roman" w:eastAsia="SimSun" w:hAnsi="Times New Roman" w:cs="Times New Roman"/>
          <w:sz w:val="24"/>
          <w:szCs w:val="24"/>
          <w:lang w:eastAsia="ar-SA"/>
        </w:rPr>
      </w:pPr>
    </w:p>
    <w:p w14:paraId="0764B183" w14:textId="09F03292" w:rsidR="00DB06A3" w:rsidRPr="00D437F7" w:rsidRDefault="00D437F7" w:rsidP="00083977">
      <w:pPr>
        <w:tabs>
          <w:tab w:val="left" w:pos="709"/>
        </w:tabs>
        <w:suppressAutoHyphens/>
        <w:spacing w:line="276" w:lineRule="auto"/>
        <w:ind w:left="360" w:hanging="90"/>
        <w:rPr>
          <w:rFonts w:ascii="Times New Roman" w:eastAsia="Calibri" w:hAnsi="Times New Roman" w:cs="Times New Roman"/>
          <w:sz w:val="24"/>
          <w:szCs w:val="24"/>
          <w:u w:val="single"/>
          <w:lang w:eastAsia="ar-SA"/>
        </w:rPr>
      </w:pPr>
      <w:r>
        <w:rPr>
          <w:rFonts w:ascii="Times New Roman" w:eastAsia="SimSun" w:hAnsi="Times New Roman" w:cs="Times New Roman"/>
          <w:sz w:val="24"/>
          <w:szCs w:val="24"/>
          <w:lang w:eastAsia="ar-SA"/>
        </w:rPr>
        <w:t xml:space="preserve">  c)  </w:t>
      </w:r>
      <w:r w:rsidR="00050F4E" w:rsidRPr="00D437F7">
        <w:rPr>
          <w:rFonts w:ascii="Times New Roman" w:eastAsia="Calibri" w:hAnsi="Times New Roman" w:cs="Times New Roman"/>
          <w:sz w:val="24"/>
          <w:szCs w:val="24"/>
          <w:u w:val="single"/>
          <w:lang w:eastAsia="ar-SA"/>
        </w:rPr>
        <w:t xml:space="preserve">Supporting documents: </w:t>
      </w:r>
    </w:p>
    <w:p w14:paraId="16B6A460" w14:textId="20A16502" w:rsidR="00050F4E" w:rsidRPr="00134C41" w:rsidRDefault="00151501" w:rsidP="00DB06A3">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w:t>
      </w:r>
      <w:r w:rsidR="00050F4E" w:rsidRPr="00134C41">
        <w:rPr>
          <w:rFonts w:ascii="Times New Roman" w:eastAsia="Times New Roman" w:hAnsi="Times New Roman" w:cs="Times New Roman"/>
          <w:color w:val="000000"/>
          <w:sz w:val="24"/>
          <w:szCs w:val="24"/>
          <w:lang w:eastAsia="ar-SA"/>
        </w:rPr>
        <w:t>ocumentation justifying the need for inclusion support for the participant signed by the receiving or sending organisation specifying the name of the participant, the purpose of the activity, as well as its start and end date, documentation of the planned real costs and their approval by the NA, and</w:t>
      </w:r>
      <w:r w:rsidR="00050F4E" w:rsidRPr="00320C71">
        <w:rPr>
          <w:rFonts w:ascii="Times New Roman" w:eastAsia="Times New Roman" w:hAnsi="Times New Roman"/>
          <w:i/>
          <w:color w:val="4AA55B"/>
          <w:sz w:val="24"/>
          <w:szCs w:val="24"/>
          <w:lang w:val="en-US"/>
        </w:rPr>
        <w:t>]</w:t>
      </w:r>
      <w:r w:rsidR="00050F4E" w:rsidRPr="00134C41">
        <w:rPr>
          <w:rFonts w:ascii="Times New Roman" w:eastAsia="Calibri" w:hAnsi="Times New Roman" w:cs="Times New Roman"/>
          <w:sz w:val="24"/>
          <w:szCs w:val="24"/>
          <w:lang w:eastAsia="ar-SA"/>
        </w:rPr>
        <w:t xml:space="preserve"> proof of payment of the related costs on the basis of invoices specifying the name and address of the body issuing the invoice, the amount and currency, the date of the invoice, and</w:t>
      </w:r>
      <w:r w:rsidR="000414B3">
        <w:rPr>
          <w:rFonts w:ascii="Times New Roman" w:eastAsia="Calibri" w:hAnsi="Times New Roman" w:cs="Times New Roman"/>
          <w:sz w:val="24"/>
          <w:szCs w:val="24"/>
          <w:lang w:eastAsia="ar-SA"/>
        </w:rPr>
        <w:t>,</w:t>
      </w:r>
      <w:r w:rsidR="00050F4E" w:rsidRPr="00134C41">
        <w:rPr>
          <w:rFonts w:ascii="Times New Roman" w:eastAsia="Calibri" w:hAnsi="Times New Roman" w:cs="Times New Roman"/>
          <w:sz w:val="24"/>
          <w:szCs w:val="24"/>
          <w:lang w:eastAsia="ar-SA"/>
        </w:rPr>
        <w:t xml:space="preserve"> if </w:t>
      </w:r>
      <w:r w:rsidR="000414B3">
        <w:rPr>
          <w:rFonts w:ascii="Times New Roman" w:eastAsia="Calibri" w:hAnsi="Times New Roman" w:cs="Times New Roman"/>
          <w:sz w:val="24"/>
          <w:szCs w:val="24"/>
          <w:lang w:eastAsia="ar-SA"/>
        </w:rPr>
        <w:t>applicable,</w:t>
      </w:r>
      <w:r w:rsidR="000414B3" w:rsidRPr="00134C41">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a documentation signed by the receiving organisation specifying the confirmed start and end date of the stay of the accompanying person</w:t>
      </w:r>
      <w:r w:rsidR="00050F4E" w:rsidRPr="00DB06A3">
        <w:rPr>
          <w:rFonts w:ascii="Times New Roman" w:eastAsia="Calibri" w:hAnsi="Times New Roman" w:cs="Times New Roman"/>
          <w:sz w:val="24"/>
          <w:szCs w:val="24"/>
          <w:lang w:eastAsia="ar-SA"/>
        </w:rPr>
        <w:t>.</w:t>
      </w:r>
    </w:p>
    <w:p w14:paraId="7A9D6FFF" w14:textId="7A37714F" w:rsidR="00151501" w:rsidRDefault="00083977" w:rsidP="00083977">
      <w:pPr>
        <w:pStyle w:val="ListParagraph"/>
        <w:tabs>
          <w:tab w:val="left" w:pos="720"/>
        </w:tabs>
        <w:suppressAutoHyphens/>
        <w:spacing w:line="276" w:lineRule="auto"/>
        <w:ind w:hanging="360"/>
        <w:rPr>
          <w:rFonts w:eastAsia="Calibri"/>
          <w:szCs w:val="24"/>
          <w:lang w:eastAsia="ar-SA"/>
        </w:rPr>
      </w:pPr>
      <w:r w:rsidRPr="00083977">
        <w:rPr>
          <w:rFonts w:eastAsia="Calibri"/>
          <w:szCs w:val="24"/>
          <w:lang w:eastAsia="ar-SA"/>
        </w:rPr>
        <w:t xml:space="preserve">d)  </w:t>
      </w:r>
      <w:r w:rsidR="00050F4E" w:rsidRPr="00151501">
        <w:rPr>
          <w:rFonts w:eastAsia="Calibri"/>
          <w:szCs w:val="24"/>
          <w:u w:val="single"/>
          <w:lang w:eastAsia="ar-SA"/>
        </w:rPr>
        <w:t>Reporting:</w:t>
      </w:r>
      <w:r w:rsidR="00050F4E" w:rsidRPr="00151501">
        <w:rPr>
          <w:rFonts w:eastAsia="Calibri"/>
          <w:szCs w:val="24"/>
          <w:lang w:eastAsia="ar-SA"/>
        </w:rPr>
        <w:t xml:space="preserve"> </w:t>
      </w:r>
    </w:p>
    <w:p w14:paraId="77CCC6D2" w14:textId="7510B6DE" w:rsidR="00050F4E" w:rsidRPr="00134C41" w:rsidRDefault="00151501" w:rsidP="00151501">
      <w:pPr>
        <w:tabs>
          <w:tab w:val="left" w:pos="709"/>
        </w:tabs>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F</w:t>
      </w:r>
      <w:r w:rsidR="00050F4E" w:rsidRPr="00151501">
        <w:rPr>
          <w:rFonts w:ascii="Times New Roman" w:eastAsia="Calibri" w:hAnsi="Times New Roman" w:cs="Times New Roman"/>
          <w:sz w:val="24"/>
          <w:szCs w:val="24"/>
          <w:lang w:eastAsia="ar-SA"/>
        </w:rPr>
        <w:t>or</w:t>
      </w:r>
      <w:r w:rsidR="00050F4E" w:rsidRPr="00134C41">
        <w:rPr>
          <w:rFonts w:ascii="Times New Roman" w:eastAsia="Calibri" w:hAnsi="Times New Roman" w:cs="Times New Roman"/>
          <w:sz w:val="24"/>
          <w:szCs w:val="24"/>
          <w:lang w:eastAsia="ar-SA"/>
        </w:rPr>
        <w:t xml:space="preserve"> each cost item in this budget category, the beneficiary must report the </w:t>
      </w:r>
      <w:r w:rsidR="00724741">
        <w:rPr>
          <w:rFonts w:ascii="Times New Roman" w:eastAsia="Calibri" w:hAnsi="Times New Roman" w:cs="Times New Roman"/>
          <w:sz w:val="24"/>
          <w:szCs w:val="24"/>
          <w:lang w:eastAsia="ar-SA"/>
        </w:rPr>
        <w:t>nature</w:t>
      </w:r>
      <w:r w:rsidR="00050F4E" w:rsidRPr="00134C41">
        <w:rPr>
          <w:rFonts w:ascii="Times New Roman" w:eastAsia="Calibri" w:hAnsi="Times New Roman" w:cs="Times New Roman"/>
          <w:sz w:val="24"/>
          <w:szCs w:val="24"/>
          <w:lang w:eastAsia="ar-SA"/>
        </w:rPr>
        <w:t xml:space="preserve"> of costs and the real amount</w:t>
      </w:r>
      <w:r w:rsidR="00050F4E" w:rsidRPr="00134C41" w:rsidDel="00D041AD">
        <w:rPr>
          <w:rFonts w:ascii="Times New Roman" w:eastAsia="Calibri" w:hAnsi="Times New Roman" w:cs="Times New Roman"/>
          <w:sz w:val="24"/>
          <w:szCs w:val="24"/>
          <w:lang w:eastAsia="ar-SA"/>
        </w:rPr>
        <w:t xml:space="preserve"> </w:t>
      </w:r>
      <w:r w:rsidR="00050F4E" w:rsidRPr="00134C41">
        <w:rPr>
          <w:rFonts w:ascii="Times New Roman" w:eastAsia="Calibri" w:hAnsi="Times New Roman" w:cs="Times New Roman"/>
          <w:sz w:val="24"/>
          <w:szCs w:val="24"/>
          <w:lang w:eastAsia="ar-SA"/>
        </w:rPr>
        <w:t xml:space="preserve">of costs incurred. </w:t>
      </w:r>
    </w:p>
    <w:p w14:paraId="347FB32E" w14:textId="2250D392" w:rsidR="00050F4E" w:rsidRPr="00151501" w:rsidRDefault="00050F4E" w:rsidP="00C114C7">
      <w:pPr>
        <w:pStyle w:val="Heading2"/>
        <w:numPr>
          <w:ilvl w:val="1"/>
          <w:numId w:val="38"/>
        </w:numPr>
        <w:ind w:left="426" w:hanging="284"/>
        <w:rPr>
          <w:rFonts w:eastAsia="Calibri"/>
          <w:lang w:eastAsia="ar-SA"/>
        </w:rPr>
      </w:pPr>
      <w:r>
        <w:rPr>
          <w:rFonts w:eastAsia="Calibri"/>
          <w:lang w:eastAsia="ar-SA"/>
        </w:rPr>
        <w:t>Exceptional costs</w:t>
      </w:r>
    </w:p>
    <w:p w14:paraId="44F63A9D" w14:textId="545B3821" w:rsidR="00151501" w:rsidRPr="00151501" w:rsidRDefault="00050F4E" w:rsidP="00C114C7">
      <w:pPr>
        <w:pStyle w:val="ListParagraph"/>
        <w:numPr>
          <w:ilvl w:val="0"/>
          <w:numId w:val="35"/>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2209B478" w14:textId="43977086" w:rsidR="00050F4E" w:rsidRPr="00134C41" w:rsidRDefault="00151501" w:rsidP="3C479053">
      <w:pPr>
        <w:spacing w:line="276" w:lineRule="auto"/>
        <w:jc w:val="both"/>
        <w:rPr>
          <w:rFonts w:ascii="Times New Roman" w:eastAsia="Calibri" w:hAnsi="Times New Roman" w:cs="Times New Roman"/>
          <w:sz w:val="24"/>
          <w:szCs w:val="24"/>
          <w:lang w:eastAsia="ar-SA"/>
        </w:rPr>
      </w:pPr>
      <w:r w:rsidRPr="0C680CCE">
        <w:rPr>
          <w:rFonts w:ascii="Times New Roman" w:eastAsia="Calibri" w:hAnsi="Times New Roman" w:cs="Times New Roman"/>
          <w:sz w:val="24"/>
          <w:szCs w:val="24"/>
          <w:lang w:eastAsia="ar-SA"/>
        </w:rPr>
        <w:t>The</w:t>
      </w:r>
      <w:r w:rsidR="00050F4E" w:rsidRPr="0C680CCE">
        <w:rPr>
          <w:rFonts w:ascii="Times New Roman" w:eastAsia="Calibri" w:hAnsi="Times New Roman" w:cs="Times New Roman"/>
          <w:sz w:val="24"/>
          <w:szCs w:val="24"/>
          <w:lang w:eastAsia="ar-SA"/>
        </w:rPr>
        <w:t xml:space="preserve"> grant is a reimbursement of the following eligible costs actually incurred</w:t>
      </w:r>
      <w:r w:rsidR="1D5B7F7D" w:rsidRPr="0C680CCE">
        <w:rPr>
          <w:rFonts w:ascii="Times New Roman" w:eastAsia="Calibri" w:hAnsi="Times New Roman" w:cs="Times New Roman"/>
          <w:sz w:val="24"/>
          <w:szCs w:val="24"/>
          <w:lang w:eastAsia="ar-SA"/>
        </w:rPr>
        <w:t xml:space="preserve">, unless </w:t>
      </w:r>
      <w:r w:rsidR="5519C5FF" w:rsidRPr="0C680CCE">
        <w:rPr>
          <w:rFonts w:ascii="Times New Roman" w:eastAsia="Calibri" w:hAnsi="Times New Roman" w:cs="Times New Roman"/>
          <w:sz w:val="24"/>
          <w:szCs w:val="24"/>
          <w:lang w:eastAsia="ar-SA"/>
        </w:rPr>
        <w:t xml:space="preserve">otherwise </w:t>
      </w:r>
      <w:r w:rsidR="005C40E7" w:rsidRPr="0C680CCE">
        <w:rPr>
          <w:rFonts w:ascii="Times New Roman" w:eastAsia="Calibri" w:hAnsi="Times New Roman" w:cs="Times New Roman"/>
          <w:sz w:val="24"/>
          <w:szCs w:val="24"/>
          <w:lang w:eastAsia="ar-SA"/>
        </w:rPr>
        <w:t xml:space="preserve">specified </w:t>
      </w:r>
      <w:r w:rsidR="5519C5FF" w:rsidRPr="0C680CCE">
        <w:rPr>
          <w:rFonts w:ascii="Times New Roman" w:eastAsia="Calibri" w:hAnsi="Times New Roman" w:cs="Times New Roman"/>
          <w:sz w:val="24"/>
          <w:szCs w:val="24"/>
          <w:lang w:eastAsia="ar-SA"/>
        </w:rPr>
        <w:t>below</w:t>
      </w:r>
      <w:r w:rsidR="43AE75C4" w:rsidRPr="0C680CCE">
        <w:rPr>
          <w:rFonts w:ascii="Times New Roman" w:eastAsia="Calibri" w:hAnsi="Times New Roman" w:cs="Times New Roman"/>
          <w:sz w:val="24"/>
          <w:szCs w:val="24"/>
          <w:lang w:eastAsia="ar-SA"/>
        </w:rPr>
        <w:t>.</w:t>
      </w:r>
      <w:r w:rsidR="5519C5FF" w:rsidRPr="0C680CCE">
        <w:rPr>
          <w:rFonts w:ascii="Times New Roman" w:eastAsia="Calibri" w:hAnsi="Times New Roman" w:cs="Times New Roman"/>
          <w:sz w:val="24"/>
          <w:szCs w:val="24"/>
          <w:lang w:eastAsia="ar-SA"/>
        </w:rPr>
        <w:t xml:space="preserve"> </w:t>
      </w:r>
    </w:p>
    <w:p w14:paraId="695D2161" w14:textId="77777777" w:rsidR="00050F4E" w:rsidRPr="00151501" w:rsidRDefault="00050F4E" w:rsidP="00C114C7">
      <w:pPr>
        <w:numPr>
          <w:ilvl w:val="0"/>
          <w:numId w:val="20"/>
        </w:numPr>
        <w:suppressAutoHyphens/>
        <w:spacing w:after="200" w:line="276" w:lineRule="auto"/>
        <w:jc w:val="both"/>
        <w:rPr>
          <w:rFonts w:ascii="Times New Roman" w:eastAsia="Calibri" w:hAnsi="Times New Roman" w:cs="Times New Roman"/>
          <w:sz w:val="24"/>
          <w:szCs w:val="24"/>
          <w:u w:val="single"/>
          <w:lang w:eastAsia="ar-SA"/>
        </w:rPr>
      </w:pPr>
      <w:r w:rsidRPr="00151501">
        <w:rPr>
          <w:rFonts w:ascii="Times New Roman" w:eastAsia="Calibri" w:hAnsi="Times New Roman" w:cs="Times New Roman"/>
          <w:sz w:val="24"/>
          <w:szCs w:val="24"/>
          <w:u w:val="single"/>
          <w:lang w:eastAsia="ar-SA"/>
        </w:rPr>
        <w:t xml:space="preserve">Eligible costs: </w:t>
      </w:r>
    </w:p>
    <w:p w14:paraId="21F3D120" w14:textId="1380371B" w:rsidR="00050F4E" w:rsidRPr="00DC77CF" w:rsidRDefault="00A17C59" w:rsidP="00C114C7">
      <w:pPr>
        <w:pStyle w:val="ListParagraph"/>
        <w:numPr>
          <w:ilvl w:val="0"/>
          <w:numId w:val="36"/>
        </w:numPr>
        <w:spacing w:line="276" w:lineRule="auto"/>
        <w:rPr>
          <w:rFonts w:eastAsia="SimSun"/>
          <w:lang w:eastAsia="ar-SA"/>
        </w:rPr>
      </w:pPr>
      <w:r>
        <w:rPr>
          <w:rFonts w:eastAsia="SimSun"/>
          <w:lang w:eastAsia="ar-SA"/>
        </w:rPr>
        <w:t xml:space="preserve">Financial guarantee: </w:t>
      </w:r>
      <w:r w:rsidR="76011BEE" w:rsidRPr="2FD316C2">
        <w:rPr>
          <w:rFonts w:eastAsia="SimSun"/>
          <w:lang w:eastAsia="ar-SA"/>
        </w:rPr>
        <w:t>80% of c</w:t>
      </w:r>
      <w:r w:rsidR="00050F4E" w:rsidRPr="2FD316C2">
        <w:rPr>
          <w:rFonts w:eastAsia="SimSun"/>
          <w:lang w:eastAsia="ar-SA"/>
        </w:rPr>
        <w:t>osts</w:t>
      </w:r>
      <w:r w:rsidR="00050F4E" w:rsidRPr="67BDE01D">
        <w:rPr>
          <w:rFonts w:eastAsia="SimSun"/>
          <w:lang w:eastAsia="ar-SA"/>
        </w:rPr>
        <w:t xml:space="preserve"> </w:t>
      </w:r>
      <w:r w:rsidR="008E6239">
        <w:rPr>
          <w:rFonts w:eastAsia="SimSun"/>
          <w:lang w:eastAsia="ar-SA"/>
        </w:rPr>
        <w:t>for</w:t>
      </w:r>
      <w:r w:rsidR="00050F4E" w:rsidRPr="67BDE01D">
        <w:rPr>
          <w:rFonts w:eastAsia="SimSun"/>
          <w:lang w:eastAsia="ar-SA"/>
        </w:rPr>
        <w:t xml:space="preserve"> a pre-financing guarantee lodged by the beneficiary where such guarantee is required by the NA </w:t>
      </w:r>
      <w:r w:rsidR="0049732A" w:rsidRPr="67BDE01D">
        <w:rPr>
          <w:rFonts w:eastAsia="SimSun"/>
          <w:lang w:eastAsia="ar-SA"/>
        </w:rPr>
        <w:t xml:space="preserve">as set out in the </w:t>
      </w:r>
      <w:r w:rsidR="00050F4E" w:rsidRPr="67BDE01D">
        <w:rPr>
          <w:rFonts w:eastAsia="SimSun"/>
          <w:lang w:eastAsia="ar-SA"/>
        </w:rPr>
        <w:t>Data Sheet</w:t>
      </w:r>
      <w:r w:rsidR="0049732A" w:rsidRPr="67BDE01D">
        <w:rPr>
          <w:rFonts w:eastAsia="SimSun"/>
          <w:lang w:eastAsia="ar-SA"/>
        </w:rPr>
        <w:t xml:space="preserve"> </w:t>
      </w:r>
      <w:r w:rsidR="00050F4E" w:rsidRPr="67BDE01D">
        <w:rPr>
          <w:rFonts w:eastAsia="SimSun"/>
          <w:lang w:eastAsia="ar-SA"/>
        </w:rPr>
        <w:t xml:space="preserve">(see </w:t>
      </w:r>
      <w:r w:rsidR="0049732A" w:rsidRPr="67BDE01D">
        <w:rPr>
          <w:rFonts w:eastAsia="SimSun"/>
          <w:lang w:eastAsia="ar-SA"/>
        </w:rPr>
        <w:t>Point 4</w:t>
      </w:r>
      <w:r w:rsidR="00050F4E" w:rsidRPr="67BDE01D">
        <w:rPr>
          <w:rFonts w:eastAsia="SimSun"/>
          <w:lang w:eastAsia="ar-SA"/>
        </w:rPr>
        <w:t xml:space="preserve">). </w:t>
      </w:r>
    </w:p>
    <w:p w14:paraId="363C6621" w14:textId="1350FD02" w:rsidR="00050F4E" w:rsidRPr="00601AE2" w:rsidRDefault="00256088" w:rsidP="00601AE2">
      <w:pPr>
        <w:pStyle w:val="ListParagraph"/>
        <w:numPr>
          <w:ilvl w:val="0"/>
          <w:numId w:val="36"/>
        </w:numPr>
        <w:spacing w:line="276" w:lineRule="auto"/>
        <w:rPr>
          <w:rFonts w:eastAsia="SimSun"/>
          <w:lang w:eastAsia="ar-SA"/>
        </w:rPr>
      </w:pPr>
      <w:r w:rsidRPr="0C680CCE">
        <w:rPr>
          <w:rFonts w:eastAsia="SimSun"/>
          <w:lang w:eastAsia="ar-SA"/>
        </w:rPr>
        <w:t>Expensive travel cost</w:t>
      </w:r>
      <w:r w:rsidR="00A17C59">
        <w:rPr>
          <w:rFonts w:eastAsia="SimSun"/>
          <w:lang w:eastAsia="ar-SA"/>
        </w:rPr>
        <w:t>s</w:t>
      </w:r>
      <w:r w:rsidRPr="0C680CCE">
        <w:rPr>
          <w:rFonts w:eastAsia="SimSun"/>
          <w:lang w:eastAsia="ar-SA"/>
        </w:rPr>
        <w:t xml:space="preserve">: </w:t>
      </w:r>
      <w:r w:rsidR="00A17C59">
        <w:rPr>
          <w:rFonts w:eastAsia="SimSun"/>
          <w:lang w:eastAsia="ar-SA"/>
        </w:rPr>
        <w:t>80% of c</w:t>
      </w:r>
      <w:r w:rsidR="00D77769" w:rsidRPr="0C680CCE">
        <w:rPr>
          <w:rFonts w:eastAsia="SimSun"/>
          <w:lang w:eastAsia="ar-SA"/>
        </w:rPr>
        <w:t>ost of travel in the most economical and effective way i</w:t>
      </w:r>
      <w:r w:rsidR="006754F6" w:rsidRPr="0C680CCE">
        <w:rPr>
          <w:rFonts w:eastAsia="SimSun"/>
          <w:lang w:eastAsia="ar-SA"/>
        </w:rPr>
        <w:t xml:space="preserve">f </w:t>
      </w:r>
      <w:r w:rsidR="009534D2" w:rsidRPr="0C680CCE">
        <w:rPr>
          <w:rFonts w:eastAsia="SimSun"/>
          <w:lang w:eastAsia="ar-SA"/>
        </w:rPr>
        <w:t xml:space="preserve">the </w:t>
      </w:r>
      <w:r w:rsidR="00A17C59">
        <w:rPr>
          <w:rFonts w:eastAsia="SimSun"/>
          <w:lang w:eastAsia="ar-SA"/>
        </w:rPr>
        <w:t xml:space="preserve">applicable </w:t>
      </w:r>
      <w:r w:rsidR="009534D2" w:rsidRPr="0C680CCE">
        <w:rPr>
          <w:rFonts w:eastAsia="SimSun"/>
          <w:lang w:eastAsia="ar-SA"/>
        </w:rPr>
        <w:t xml:space="preserve">unit contribution </w:t>
      </w:r>
      <w:r w:rsidR="00A17C59">
        <w:rPr>
          <w:rFonts w:eastAsia="SimSun"/>
          <w:lang w:eastAsia="ar-SA"/>
        </w:rPr>
        <w:t>would</w:t>
      </w:r>
      <w:r w:rsidR="00A17C59" w:rsidRPr="0C680CCE">
        <w:rPr>
          <w:rFonts w:eastAsia="SimSun"/>
          <w:lang w:eastAsia="ar-SA"/>
        </w:rPr>
        <w:t xml:space="preserve"> </w:t>
      </w:r>
      <w:r w:rsidR="009534D2" w:rsidRPr="0C680CCE">
        <w:rPr>
          <w:rFonts w:eastAsia="SimSun"/>
          <w:lang w:eastAsia="ar-SA"/>
        </w:rPr>
        <w:t xml:space="preserve">not cover at least 70% of the </w:t>
      </w:r>
      <w:r w:rsidR="00D77769" w:rsidRPr="0C680CCE">
        <w:rPr>
          <w:rFonts w:eastAsia="SimSun"/>
          <w:lang w:eastAsia="ar-SA"/>
        </w:rPr>
        <w:t>c</w:t>
      </w:r>
      <w:r w:rsidR="00050F4E" w:rsidRPr="0C680CCE">
        <w:rPr>
          <w:rFonts w:eastAsia="SimSun"/>
          <w:lang w:eastAsia="ar-SA"/>
        </w:rPr>
        <w:t xml:space="preserve">osts of travel. </w:t>
      </w:r>
      <w:r w:rsidR="000D69AE" w:rsidRPr="00D86193">
        <w:rPr>
          <w:rFonts w:eastAsia="SimSun"/>
          <w:lang w:eastAsia="ar-SA"/>
        </w:rPr>
        <w:t>Once the participants have been selected, t</w:t>
      </w:r>
      <w:r w:rsidR="00050F4E" w:rsidRPr="00D86193">
        <w:rPr>
          <w:rFonts w:eastAsia="SimSun"/>
          <w:lang w:eastAsia="ar-SA"/>
        </w:rPr>
        <w:t xml:space="preserve">he beneficiary may either submit a funding request </w:t>
      </w:r>
      <w:r w:rsidR="000D69AE" w:rsidRPr="00D86193">
        <w:rPr>
          <w:rFonts w:eastAsia="SimSun"/>
          <w:lang w:eastAsia="ar-SA"/>
        </w:rPr>
        <w:t>for expensive travel costs as exceptional costs</w:t>
      </w:r>
      <w:r w:rsidR="00050F4E" w:rsidRPr="00D86193">
        <w:rPr>
          <w:rFonts w:eastAsia="SimSun"/>
          <w:lang w:eastAsia="ar-SA"/>
        </w:rPr>
        <w:t xml:space="preserve"> to the NA or </w:t>
      </w:r>
      <w:r w:rsidR="000D69AE" w:rsidRPr="00D86193">
        <w:rPr>
          <w:rFonts w:eastAsia="SimSun"/>
          <w:lang w:eastAsia="ar-SA"/>
        </w:rPr>
        <w:t xml:space="preserve">cover them by </w:t>
      </w:r>
      <w:r w:rsidR="00050F4E" w:rsidRPr="00D86193">
        <w:rPr>
          <w:rFonts w:eastAsia="SimSun"/>
          <w:lang w:eastAsia="ar-SA"/>
        </w:rPr>
        <w:t>do</w:t>
      </w:r>
      <w:r w:rsidR="000D69AE" w:rsidRPr="00D86193">
        <w:rPr>
          <w:rFonts w:eastAsia="SimSun"/>
          <w:lang w:eastAsia="ar-SA"/>
        </w:rPr>
        <w:t>ing</w:t>
      </w:r>
      <w:r w:rsidR="00050F4E" w:rsidRPr="00D86193">
        <w:rPr>
          <w:rFonts w:eastAsia="SimSun"/>
          <w:lang w:eastAsia="ar-SA"/>
        </w:rPr>
        <w:t xml:space="preserve"> a budget transfer according to Annex 5 of the Agreement.</w:t>
      </w:r>
      <w:r w:rsidR="00C5536D" w:rsidRPr="00D86193">
        <w:rPr>
          <w:rFonts w:eastAsia="SimSun"/>
          <w:lang w:eastAsia="ar-SA"/>
        </w:rPr>
        <w:t xml:space="preserve"> The exceptional costs for expensive travel replace the travel support.</w:t>
      </w:r>
    </w:p>
    <w:p w14:paraId="5CE99B64" w14:textId="77777777" w:rsidR="00050F4E" w:rsidRPr="009D67F6" w:rsidRDefault="00050F4E" w:rsidP="00C114C7">
      <w:pPr>
        <w:numPr>
          <w:ilvl w:val="0"/>
          <w:numId w:val="20"/>
        </w:numPr>
        <w:suppressAutoHyphens/>
        <w:spacing w:after="0" w:line="276" w:lineRule="auto"/>
        <w:jc w:val="both"/>
        <w:rPr>
          <w:rFonts w:ascii="Times New Roman" w:eastAsia="SimSun" w:hAnsi="Times New Roman" w:cs="Times New Roman"/>
          <w:sz w:val="24"/>
          <w:szCs w:val="24"/>
          <w:u w:val="single"/>
          <w:lang w:eastAsia="ar-SA"/>
        </w:rPr>
      </w:pPr>
      <w:r w:rsidRPr="009D67F6">
        <w:rPr>
          <w:rFonts w:ascii="Times New Roman" w:eastAsia="SimSun" w:hAnsi="Times New Roman" w:cs="Times New Roman"/>
          <w:sz w:val="24"/>
          <w:szCs w:val="24"/>
          <w:u w:val="single"/>
          <w:lang w:eastAsia="ar-SA"/>
        </w:rPr>
        <w:t>Supporting documents:</w:t>
      </w:r>
    </w:p>
    <w:p w14:paraId="08FB368E" w14:textId="77777777" w:rsidR="00050F4E" w:rsidRPr="00134C41" w:rsidRDefault="00050F4E" w:rsidP="00DC77CF">
      <w:pPr>
        <w:suppressAutoHyphens/>
        <w:spacing w:after="0" w:line="276" w:lineRule="auto"/>
        <w:ind w:left="360"/>
        <w:jc w:val="both"/>
        <w:rPr>
          <w:rFonts w:ascii="Times New Roman" w:eastAsia="SimSun" w:hAnsi="Times New Roman" w:cs="Times New Roman"/>
          <w:sz w:val="24"/>
          <w:szCs w:val="24"/>
          <w:lang w:eastAsia="ar-SA"/>
        </w:rPr>
      </w:pPr>
    </w:p>
    <w:p w14:paraId="2868964B" w14:textId="2A67B3FD" w:rsidR="00050F4E" w:rsidRPr="00134C41" w:rsidRDefault="00AC3BEE" w:rsidP="009D67F6">
      <w:pPr>
        <w:suppressAutoHyphens/>
        <w:spacing w:after="0"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lastRenderedPageBreak/>
        <w:t>For</w:t>
      </w:r>
      <w:r w:rsidR="001123DA" w:rsidRPr="7EF4CEC1">
        <w:rPr>
          <w:rFonts w:ascii="Times New Roman" w:eastAsia="SimSun" w:hAnsi="Times New Roman" w:cs="Times New Roman"/>
          <w:sz w:val="24"/>
          <w:szCs w:val="24"/>
          <w:lang w:eastAsia="ar-SA"/>
        </w:rPr>
        <w:t xml:space="preserve"> </w:t>
      </w:r>
      <w:r w:rsidR="4F644E75" w:rsidRPr="7EF4CEC1">
        <w:rPr>
          <w:rFonts w:ascii="Times New Roman" w:eastAsia="SimSun" w:hAnsi="Times New Roman" w:cs="Times New Roman"/>
          <w:sz w:val="24"/>
          <w:szCs w:val="24"/>
          <w:lang w:eastAsia="ar-SA"/>
        </w:rPr>
        <w:t xml:space="preserve">the </w:t>
      </w:r>
      <w:r w:rsidR="001123DA" w:rsidRPr="7EF4CEC1">
        <w:rPr>
          <w:rFonts w:ascii="Times New Roman" w:eastAsia="SimSun" w:hAnsi="Times New Roman" w:cs="Times New Roman"/>
          <w:sz w:val="24"/>
          <w:szCs w:val="24"/>
          <w:lang w:eastAsia="ar-SA"/>
        </w:rPr>
        <w:t xml:space="preserve">pre-financing guarantee: </w:t>
      </w:r>
      <w:r w:rsidR="007C6CCF" w:rsidRPr="7EF4CEC1">
        <w:rPr>
          <w:rFonts w:ascii="Times New Roman" w:eastAsia="SimSun" w:hAnsi="Times New Roman" w:cs="Times New Roman"/>
          <w:sz w:val="24"/>
          <w:szCs w:val="24"/>
          <w:lang w:eastAsia="ar-SA"/>
        </w:rPr>
        <w:t>p</w:t>
      </w:r>
      <w:r w:rsidR="00050F4E" w:rsidRPr="7EF4CEC1">
        <w:rPr>
          <w:rFonts w:ascii="Times New Roman" w:eastAsia="SimSun" w:hAnsi="Times New Roman" w:cs="Times New Roman"/>
          <w:sz w:val="24"/>
          <w:szCs w:val="24"/>
          <w:lang w:eastAsia="ar-SA"/>
        </w:rPr>
        <w:t>roof of the cost of the financial guarantee specifying the name and address of the</w:t>
      </w:r>
      <w:r w:rsidR="005551B8" w:rsidRPr="7EF4CEC1">
        <w:rPr>
          <w:rFonts w:ascii="Times New Roman" w:eastAsia="SimSun" w:hAnsi="Times New Roman" w:cs="Times New Roman"/>
          <w:sz w:val="24"/>
          <w:szCs w:val="24"/>
          <w:lang w:eastAsia="ar-SA"/>
        </w:rPr>
        <w:t xml:space="preserve"> issuing</w:t>
      </w:r>
      <w:r w:rsidR="00050F4E" w:rsidRPr="7EF4CEC1">
        <w:rPr>
          <w:rFonts w:ascii="Times New Roman" w:eastAsia="SimSun" w:hAnsi="Times New Roman" w:cs="Times New Roman"/>
          <w:sz w:val="24"/>
          <w:szCs w:val="24"/>
          <w:lang w:eastAsia="ar-SA"/>
        </w:rPr>
        <w:t xml:space="preserve"> body, the amount and currency of the guarantee, the date </w:t>
      </w:r>
      <w:r w:rsidR="00612A27" w:rsidRPr="7EF4CEC1">
        <w:rPr>
          <w:rFonts w:ascii="Times New Roman" w:eastAsia="SimSun" w:hAnsi="Times New Roman" w:cs="Times New Roman"/>
          <w:sz w:val="24"/>
          <w:szCs w:val="24"/>
          <w:lang w:eastAsia="ar-SA"/>
        </w:rPr>
        <w:t>of issuing</w:t>
      </w:r>
      <w:r w:rsidR="004E139D" w:rsidRPr="7EF4CEC1">
        <w:rPr>
          <w:rFonts w:ascii="Times New Roman" w:eastAsia="SimSun" w:hAnsi="Times New Roman" w:cs="Times New Roman"/>
          <w:sz w:val="24"/>
          <w:szCs w:val="24"/>
          <w:lang w:eastAsia="ar-SA"/>
        </w:rPr>
        <w:t xml:space="preserve"> the guarantee,</w:t>
      </w:r>
      <w:r w:rsidR="00612A27" w:rsidRPr="7EF4CEC1">
        <w:rPr>
          <w:rFonts w:ascii="Times New Roman" w:eastAsia="SimSun" w:hAnsi="Times New Roman" w:cs="Times New Roman"/>
          <w:sz w:val="24"/>
          <w:szCs w:val="24"/>
          <w:lang w:eastAsia="ar-SA"/>
        </w:rPr>
        <w:t xml:space="preserve"> </w:t>
      </w:r>
      <w:r w:rsidR="00050F4E" w:rsidRPr="7EF4CEC1">
        <w:rPr>
          <w:rFonts w:ascii="Times New Roman" w:eastAsia="SimSun" w:hAnsi="Times New Roman" w:cs="Times New Roman"/>
          <w:sz w:val="24"/>
          <w:szCs w:val="24"/>
          <w:lang w:eastAsia="ar-SA"/>
        </w:rPr>
        <w:t xml:space="preserve">and </w:t>
      </w:r>
      <w:r w:rsidR="00612A27" w:rsidRPr="7EF4CEC1">
        <w:rPr>
          <w:rFonts w:ascii="Times New Roman" w:eastAsia="SimSun" w:hAnsi="Times New Roman" w:cs="Times New Roman"/>
          <w:sz w:val="24"/>
          <w:szCs w:val="24"/>
          <w:lang w:eastAsia="ar-SA"/>
        </w:rPr>
        <w:t xml:space="preserve">the </w:t>
      </w:r>
      <w:r w:rsidR="00050F4E" w:rsidRPr="7EF4CEC1">
        <w:rPr>
          <w:rFonts w:ascii="Times New Roman" w:eastAsia="SimSun" w:hAnsi="Times New Roman" w:cs="Times New Roman"/>
          <w:sz w:val="24"/>
          <w:szCs w:val="24"/>
          <w:lang w:eastAsia="ar-SA"/>
        </w:rPr>
        <w:t xml:space="preserve">signature of the legal representative of the body </w:t>
      </w:r>
      <w:r w:rsidR="00612A27" w:rsidRPr="7EF4CEC1">
        <w:rPr>
          <w:rFonts w:ascii="Times New Roman" w:eastAsia="SimSun" w:hAnsi="Times New Roman" w:cs="Times New Roman"/>
          <w:sz w:val="24"/>
          <w:szCs w:val="24"/>
          <w:lang w:eastAsia="ar-SA"/>
        </w:rPr>
        <w:t xml:space="preserve">providing </w:t>
      </w:r>
      <w:r w:rsidR="00050F4E" w:rsidRPr="7EF4CEC1">
        <w:rPr>
          <w:rFonts w:ascii="Times New Roman" w:eastAsia="SimSun" w:hAnsi="Times New Roman" w:cs="Times New Roman"/>
          <w:sz w:val="24"/>
          <w:szCs w:val="24"/>
          <w:lang w:eastAsia="ar-SA"/>
        </w:rPr>
        <w:t xml:space="preserve">the guarantee. </w:t>
      </w:r>
    </w:p>
    <w:p w14:paraId="4F5A7145" w14:textId="77777777" w:rsidR="00050F4E" w:rsidRPr="00134C41" w:rsidRDefault="00050F4E" w:rsidP="00134C41">
      <w:pPr>
        <w:suppressAutoHyphens/>
        <w:spacing w:after="0" w:line="276" w:lineRule="auto"/>
        <w:ind w:left="1134"/>
        <w:jc w:val="both"/>
        <w:rPr>
          <w:rFonts w:ascii="Times New Roman" w:eastAsia="SimSun" w:hAnsi="Times New Roman" w:cs="Times New Roman"/>
          <w:sz w:val="24"/>
          <w:szCs w:val="24"/>
          <w:lang w:eastAsia="ar-SA"/>
        </w:rPr>
      </w:pPr>
    </w:p>
    <w:p w14:paraId="1C0D88A2" w14:textId="14FF43A2" w:rsidR="00B217E2" w:rsidRPr="00601AE2" w:rsidRDefault="00EF4ADE" w:rsidP="00B217E2">
      <w:pPr>
        <w:suppressAutoHyphens/>
        <w:spacing w:after="200" w:line="276" w:lineRule="auto"/>
        <w:jc w:val="both"/>
        <w:rPr>
          <w:rFonts w:eastAsia="SimSun"/>
          <w:lang w:eastAsia="ar-SA"/>
        </w:rPr>
      </w:pPr>
      <w:r>
        <w:rPr>
          <w:rFonts w:ascii="Times New Roman" w:eastAsia="SimSun" w:hAnsi="Times New Roman" w:cs="Times New Roman"/>
          <w:sz w:val="24"/>
          <w:szCs w:val="24"/>
          <w:lang w:eastAsia="ar-SA"/>
        </w:rPr>
        <w:t>For</w:t>
      </w:r>
      <w:r w:rsidR="00050F4E" w:rsidRPr="5EAF13B6">
        <w:rPr>
          <w:rFonts w:ascii="Times New Roman" w:eastAsia="SimSun" w:hAnsi="Times New Roman" w:cs="Times New Roman"/>
          <w:sz w:val="24"/>
          <w:szCs w:val="24"/>
          <w:lang w:eastAsia="ar-SA"/>
        </w:rPr>
        <w:t xml:space="preserve"> </w:t>
      </w:r>
      <w:r w:rsidR="0067299F" w:rsidRPr="5EAF13B6">
        <w:rPr>
          <w:rFonts w:ascii="Times New Roman" w:eastAsia="SimSun" w:hAnsi="Times New Roman" w:cs="Times New Roman"/>
          <w:sz w:val="24"/>
          <w:szCs w:val="24"/>
          <w:lang w:eastAsia="ar-SA"/>
        </w:rPr>
        <w:t xml:space="preserve">expensive </w:t>
      </w:r>
      <w:r w:rsidR="00050F4E" w:rsidRPr="5EAF13B6">
        <w:rPr>
          <w:rFonts w:ascii="Times New Roman" w:eastAsia="SimSun" w:hAnsi="Times New Roman" w:cs="Times New Roman"/>
          <w:sz w:val="24"/>
          <w:szCs w:val="24"/>
          <w:lang w:eastAsia="ar-SA"/>
        </w:rPr>
        <w:t>travel costs:</w:t>
      </w:r>
      <w:r w:rsidR="494D4217" w:rsidRPr="5EAF13B6">
        <w:rPr>
          <w:rFonts w:ascii="Times New Roman" w:eastAsia="SimSun" w:hAnsi="Times New Roman" w:cs="Times New Roman"/>
          <w:sz w:val="24"/>
          <w:szCs w:val="24"/>
          <w:lang w:eastAsia="ar-SA"/>
        </w:rPr>
        <w:t xml:space="preserve"> </w:t>
      </w:r>
      <w:r w:rsidR="002722FA" w:rsidRPr="5EAF13B6">
        <w:rPr>
          <w:rFonts w:ascii="Times New Roman" w:eastAsia="SimSun" w:hAnsi="Times New Roman" w:cs="Times New Roman"/>
          <w:sz w:val="24"/>
          <w:szCs w:val="24"/>
          <w:lang w:eastAsia="ar-SA"/>
        </w:rPr>
        <w:t xml:space="preserve">proof of payment </w:t>
      </w:r>
      <w:r w:rsidR="003A3F86">
        <w:rPr>
          <w:rFonts w:ascii="Times New Roman" w:eastAsia="SimSun" w:hAnsi="Times New Roman" w:cs="Times New Roman"/>
          <w:sz w:val="24"/>
          <w:szCs w:val="24"/>
          <w:lang w:eastAsia="ar-SA"/>
        </w:rPr>
        <w:t>and</w:t>
      </w:r>
      <w:r w:rsidR="002722FA" w:rsidRPr="5EAF13B6">
        <w:rPr>
          <w:rFonts w:ascii="Times New Roman" w:eastAsia="SimSun" w:hAnsi="Times New Roman" w:cs="Times New Roman"/>
          <w:sz w:val="24"/>
          <w:szCs w:val="24"/>
          <w:lang w:eastAsia="ar-SA"/>
        </w:rPr>
        <w:t xml:space="preserve"> related </w:t>
      </w:r>
      <w:r w:rsidR="00B217E2" w:rsidRPr="5EAF13B6">
        <w:rPr>
          <w:rFonts w:ascii="Times New Roman" w:eastAsia="SimSun" w:hAnsi="Times New Roman" w:cs="Times New Roman"/>
          <w:sz w:val="24"/>
          <w:szCs w:val="24"/>
          <w:lang w:eastAsia="ar-SA"/>
        </w:rPr>
        <w:t>proof of payment of the related costs on the basis of invoices specifying the name and address of the body issuing the invoice, the amount and currency, the date of the invoice and the travel route.</w:t>
      </w:r>
    </w:p>
    <w:p w14:paraId="75452973" w14:textId="4DB20BDA" w:rsidR="002722FA" w:rsidRDefault="002722FA" w:rsidP="005C137E">
      <w:pPr>
        <w:suppressAutoHyphens/>
        <w:spacing w:after="200" w:line="276" w:lineRule="auto"/>
        <w:jc w:val="both"/>
        <w:rPr>
          <w:rFonts w:ascii="Times New Roman" w:eastAsia="SimSun" w:hAnsi="Times New Roman" w:cs="Times New Roman"/>
          <w:sz w:val="24"/>
          <w:szCs w:val="24"/>
          <w:lang w:eastAsia="ar-SA"/>
        </w:rPr>
      </w:pPr>
      <w:r w:rsidRPr="32A4D789">
        <w:rPr>
          <w:rFonts w:ascii="Times New Roman" w:eastAsia="SimSun" w:hAnsi="Times New Roman" w:cs="Times New Roman"/>
          <w:sz w:val="24"/>
          <w:szCs w:val="24"/>
          <w:lang w:eastAsia="ar-SA"/>
        </w:rPr>
        <w:t xml:space="preserve">In addition: </w:t>
      </w:r>
      <w:r w:rsidR="00436596" w:rsidRPr="32A4D789">
        <w:rPr>
          <w:rFonts w:ascii="Times New Roman" w:eastAsia="SimSun" w:hAnsi="Times New Roman" w:cs="Times New Roman"/>
          <w:sz w:val="24"/>
          <w:szCs w:val="24"/>
          <w:lang w:eastAsia="ar-SA"/>
        </w:rPr>
        <w:t>documentation</w:t>
      </w:r>
      <w:r w:rsidR="00436596" w:rsidRPr="32A4D789">
        <w:rPr>
          <w:rFonts w:ascii="Times New Roman" w:eastAsia="Times New Roman" w:hAnsi="Times New Roman"/>
          <w:i/>
          <w:iCs/>
          <w:color w:val="4AA55B"/>
          <w:sz w:val="24"/>
          <w:szCs w:val="24"/>
          <w:lang w:val="en-US"/>
        </w:rPr>
        <w:t xml:space="preserve"> </w:t>
      </w:r>
      <w:r w:rsidR="00050F4E" w:rsidRPr="32A4D789">
        <w:rPr>
          <w:rFonts w:ascii="Times New Roman" w:eastAsia="SimSun" w:hAnsi="Times New Roman" w:cs="Times New Roman"/>
          <w:sz w:val="24"/>
          <w:szCs w:val="24"/>
          <w:lang w:eastAsia="ar-SA"/>
        </w:rPr>
        <w:t>justifying the need for this grant for the participant signed by the sending organisation</w:t>
      </w:r>
      <w:r w:rsidR="005C137E" w:rsidRPr="32A4D789">
        <w:rPr>
          <w:rFonts w:ascii="Times New Roman" w:eastAsia="SimSun" w:hAnsi="Times New Roman" w:cs="Times New Roman"/>
          <w:sz w:val="24"/>
          <w:szCs w:val="24"/>
          <w:lang w:eastAsia="ar-SA"/>
        </w:rPr>
        <w:t xml:space="preserve"> or receiving organisation</w:t>
      </w:r>
      <w:r w:rsidR="001F294A" w:rsidRPr="32A4D789">
        <w:rPr>
          <w:rFonts w:ascii="Times New Roman" w:eastAsia="Times New Roman" w:hAnsi="Times New Roman"/>
          <w:i/>
          <w:iCs/>
          <w:color w:val="4AA55B"/>
          <w:sz w:val="24"/>
          <w:szCs w:val="24"/>
          <w:lang w:val="en-US"/>
        </w:rPr>
        <w:t xml:space="preserve"> </w:t>
      </w:r>
      <w:r w:rsidR="00050F4E" w:rsidRPr="32A4D789">
        <w:rPr>
          <w:rFonts w:ascii="Times New Roman" w:eastAsia="SimSun" w:hAnsi="Times New Roman" w:cs="Times New Roman"/>
          <w:sz w:val="24"/>
          <w:szCs w:val="24"/>
          <w:lang w:eastAsia="ar-SA"/>
        </w:rPr>
        <w:t xml:space="preserve">specifying the name of the participant, the purpose of the activity, as well as its </w:t>
      </w:r>
      <w:r w:rsidR="69FE2461" w:rsidRPr="32A4D789">
        <w:rPr>
          <w:rFonts w:ascii="Times New Roman" w:eastAsia="SimSun" w:hAnsi="Times New Roman" w:cs="Times New Roman"/>
          <w:sz w:val="24"/>
          <w:szCs w:val="24"/>
          <w:lang w:eastAsia="ar-SA"/>
        </w:rPr>
        <w:t xml:space="preserve">physical </w:t>
      </w:r>
      <w:r w:rsidR="00050F4E" w:rsidRPr="32A4D789">
        <w:rPr>
          <w:rFonts w:ascii="Times New Roman" w:eastAsia="SimSun" w:hAnsi="Times New Roman" w:cs="Times New Roman"/>
          <w:sz w:val="24"/>
          <w:szCs w:val="24"/>
          <w:lang w:eastAsia="ar-SA"/>
        </w:rPr>
        <w:t>start and end date, documentation of the planned real costs and their approval by the NA</w:t>
      </w:r>
      <w:r w:rsidR="005C137E" w:rsidRPr="32A4D789">
        <w:rPr>
          <w:rFonts w:ascii="Times New Roman" w:eastAsia="SimSun" w:hAnsi="Times New Roman" w:cs="Times New Roman"/>
          <w:sz w:val="24"/>
          <w:szCs w:val="24"/>
          <w:lang w:eastAsia="ar-SA"/>
        </w:rPr>
        <w:t>.</w:t>
      </w: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7777777" w:rsidR="009935E9" w:rsidRPr="0065476B" w:rsidRDefault="009935E9" w:rsidP="0065476B">
      <w:pPr>
        <w:jc w:val="both"/>
        <w:rPr>
          <w:rFonts w:ascii="Times New Roman" w:hAnsi="Times New Roman" w:cs="Times New Roman"/>
          <w:sz w:val="24"/>
          <w:szCs w:val="24"/>
        </w:rPr>
      </w:pPr>
    </w:p>
    <w:sectPr w:rsidR="009935E9" w:rsidRPr="0065476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BF4A" w14:textId="77777777" w:rsidR="005C0C3E" w:rsidRDefault="005C0C3E" w:rsidP="00817F20">
      <w:pPr>
        <w:spacing w:after="0" w:line="240" w:lineRule="auto"/>
      </w:pPr>
      <w:r>
        <w:separator/>
      </w:r>
    </w:p>
  </w:endnote>
  <w:endnote w:type="continuationSeparator" w:id="0">
    <w:p w14:paraId="64A572A7" w14:textId="77777777" w:rsidR="005C0C3E" w:rsidRDefault="005C0C3E" w:rsidP="00817F20">
      <w:pPr>
        <w:spacing w:after="0" w:line="240" w:lineRule="auto"/>
      </w:pPr>
      <w:r>
        <w:continuationSeparator/>
      </w:r>
    </w:p>
  </w:endnote>
  <w:endnote w:type="continuationNotice" w:id="1">
    <w:p w14:paraId="53D684FF" w14:textId="77777777" w:rsidR="005C0C3E" w:rsidRDefault="005C0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276FB4E1" w:rsidR="00E0295F" w:rsidRDefault="00E0295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D2EF5">
          <w:rPr>
            <w:noProof/>
          </w:rPr>
          <w:t>11</w:t>
        </w:r>
        <w:r>
          <w:rPr>
            <w:color w:val="2B579A"/>
            <w:shd w:val="clear" w:color="auto" w:fill="E6E6E6"/>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37EF" w14:textId="77777777" w:rsidR="005C0C3E" w:rsidRDefault="005C0C3E" w:rsidP="00817F20">
      <w:pPr>
        <w:spacing w:after="0" w:line="240" w:lineRule="auto"/>
      </w:pPr>
      <w:r>
        <w:separator/>
      </w:r>
    </w:p>
  </w:footnote>
  <w:footnote w:type="continuationSeparator" w:id="0">
    <w:p w14:paraId="71B18A31" w14:textId="77777777" w:rsidR="005C0C3E" w:rsidRDefault="005C0C3E" w:rsidP="00817F20">
      <w:pPr>
        <w:spacing w:after="0" w:line="240" w:lineRule="auto"/>
      </w:pPr>
      <w:r>
        <w:continuationSeparator/>
      </w:r>
    </w:p>
  </w:footnote>
  <w:footnote w:type="continuationNotice" w:id="1">
    <w:p w14:paraId="42E25475" w14:textId="77777777" w:rsidR="005C0C3E" w:rsidRDefault="005C0C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3468"/>
        </w:tabs>
        <w:ind w:left="4548"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0"/>
        </w:tabs>
        <w:ind w:left="720" w:hanging="360"/>
      </w:pPr>
      <w:rPr>
        <w:rFonts w:ascii="Times New Roman" w:eastAsia="Calibri" w:hAnsi="Times New Roman" w:cs="Times New Roman"/>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9FF2097"/>
    <w:multiLevelType w:val="hybridMultilevel"/>
    <w:tmpl w:val="B84A6EA2"/>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8F6952"/>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A1E3795"/>
    <w:multiLevelType w:val="hybridMultilevel"/>
    <w:tmpl w:val="FFFFFFFF"/>
    <w:lvl w:ilvl="0" w:tplc="044C2BEA">
      <w:start w:val="1"/>
      <w:numFmt w:val="decimal"/>
      <w:lvlText w:val="(%1)"/>
      <w:lvlJc w:val="left"/>
      <w:pPr>
        <w:ind w:left="720" w:hanging="360"/>
      </w:pPr>
    </w:lvl>
    <w:lvl w:ilvl="1" w:tplc="353CB8C8">
      <w:start w:val="1"/>
      <w:numFmt w:val="lowerLetter"/>
      <w:lvlText w:val="%2."/>
      <w:lvlJc w:val="left"/>
      <w:pPr>
        <w:ind w:left="1440" w:hanging="360"/>
      </w:pPr>
    </w:lvl>
    <w:lvl w:ilvl="2" w:tplc="86E0A9D4">
      <w:start w:val="1"/>
      <w:numFmt w:val="lowerRoman"/>
      <w:lvlText w:val="%3."/>
      <w:lvlJc w:val="right"/>
      <w:pPr>
        <w:ind w:left="2160" w:hanging="180"/>
      </w:pPr>
    </w:lvl>
    <w:lvl w:ilvl="3" w:tplc="B394A1C4">
      <w:start w:val="1"/>
      <w:numFmt w:val="decimal"/>
      <w:lvlText w:val="%4."/>
      <w:lvlJc w:val="left"/>
      <w:pPr>
        <w:ind w:left="2880" w:hanging="360"/>
      </w:pPr>
    </w:lvl>
    <w:lvl w:ilvl="4" w:tplc="8ABCCE02">
      <w:start w:val="1"/>
      <w:numFmt w:val="lowerLetter"/>
      <w:lvlText w:val="%5."/>
      <w:lvlJc w:val="left"/>
      <w:pPr>
        <w:ind w:left="3600" w:hanging="360"/>
      </w:pPr>
    </w:lvl>
    <w:lvl w:ilvl="5" w:tplc="CB10AE8C">
      <w:start w:val="1"/>
      <w:numFmt w:val="lowerRoman"/>
      <w:lvlText w:val="%6."/>
      <w:lvlJc w:val="right"/>
      <w:pPr>
        <w:ind w:left="4320" w:hanging="180"/>
      </w:pPr>
    </w:lvl>
    <w:lvl w:ilvl="6" w:tplc="9ECEB0C4">
      <w:start w:val="1"/>
      <w:numFmt w:val="decimal"/>
      <w:lvlText w:val="%7."/>
      <w:lvlJc w:val="left"/>
      <w:pPr>
        <w:ind w:left="5040" w:hanging="360"/>
      </w:pPr>
    </w:lvl>
    <w:lvl w:ilvl="7" w:tplc="E43A1AAA">
      <w:start w:val="1"/>
      <w:numFmt w:val="lowerLetter"/>
      <w:lvlText w:val="%8."/>
      <w:lvlJc w:val="left"/>
      <w:pPr>
        <w:ind w:left="5760" w:hanging="360"/>
      </w:pPr>
    </w:lvl>
    <w:lvl w:ilvl="8" w:tplc="518CB6E2">
      <w:start w:val="1"/>
      <w:numFmt w:val="lowerRoman"/>
      <w:lvlText w:val="%9."/>
      <w:lvlJc w:val="right"/>
      <w:pPr>
        <w:ind w:left="6480" w:hanging="180"/>
      </w:pPr>
    </w:lvl>
  </w:abstractNum>
  <w:abstractNum w:abstractNumId="29" w15:restartNumberingAfterBreak="0">
    <w:nsid w:val="22A303B8"/>
    <w:multiLevelType w:val="hybridMultilevel"/>
    <w:tmpl w:val="B818F53C"/>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8835E41"/>
    <w:multiLevelType w:val="hybridMultilevel"/>
    <w:tmpl w:val="62E0AC70"/>
    <w:lvl w:ilvl="0" w:tplc="67160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A847302"/>
    <w:multiLevelType w:val="hybridMultilevel"/>
    <w:tmpl w:val="699CE748"/>
    <w:lvl w:ilvl="0" w:tplc="1CF6703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53A51701"/>
    <w:multiLevelType w:val="multilevel"/>
    <w:tmpl w:val="75140312"/>
    <w:lvl w:ilvl="0">
      <w:start w:val="10"/>
      <w:numFmt w:val="bullet"/>
      <w:lvlText w:val="-"/>
      <w:lvlJc w:val="left"/>
      <w:pPr>
        <w:tabs>
          <w:tab w:val="num" w:pos="1136"/>
        </w:tabs>
        <w:ind w:left="4016" w:hanging="360"/>
      </w:pPr>
      <w:rPr>
        <w:rFonts w:ascii="Arial" w:eastAsia="Times New Roman" w:hAnsi="Arial" w:cs="Times New Roman" w:hint="default"/>
      </w:rPr>
    </w:lvl>
    <w:lvl w:ilvl="1">
      <w:start w:val="1"/>
      <w:numFmt w:val="lowerLetter"/>
      <w:lvlText w:val="%2."/>
      <w:lvlJc w:val="left"/>
      <w:pPr>
        <w:tabs>
          <w:tab w:val="num" w:pos="1136"/>
        </w:tabs>
        <w:ind w:left="3667" w:hanging="360"/>
      </w:pPr>
    </w:lvl>
    <w:lvl w:ilvl="2">
      <w:start w:val="1"/>
      <w:numFmt w:val="lowerRoman"/>
      <w:lvlText w:val="%2.%3."/>
      <w:lvlJc w:val="right"/>
      <w:pPr>
        <w:tabs>
          <w:tab w:val="num" w:pos="1136"/>
        </w:tabs>
        <w:ind w:left="4387" w:hanging="180"/>
      </w:pPr>
    </w:lvl>
    <w:lvl w:ilvl="3">
      <w:start w:val="1"/>
      <w:numFmt w:val="decimal"/>
      <w:lvlText w:val="%2.%3.%4."/>
      <w:lvlJc w:val="left"/>
      <w:pPr>
        <w:tabs>
          <w:tab w:val="num" w:pos="1136"/>
        </w:tabs>
        <w:ind w:left="5107" w:hanging="360"/>
      </w:pPr>
    </w:lvl>
    <w:lvl w:ilvl="4">
      <w:start w:val="1"/>
      <w:numFmt w:val="lowerLetter"/>
      <w:lvlText w:val="%2.%3.%4.%5."/>
      <w:lvlJc w:val="left"/>
      <w:pPr>
        <w:tabs>
          <w:tab w:val="num" w:pos="1136"/>
        </w:tabs>
        <w:ind w:left="5827" w:hanging="360"/>
      </w:pPr>
    </w:lvl>
    <w:lvl w:ilvl="5">
      <w:start w:val="1"/>
      <w:numFmt w:val="lowerRoman"/>
      <w:lvlText w:val="%2.%3.%4.%5.%6."/>
      <w:lvlJc w:val="right"/>
      <w:pPr>
        <w:tabs>
          <w:tab w:val="num" w:pos="1136"/>
        </w:tabs>
        <w:ind w:left="6547" w:hanging="180"/>
      </w:pPr>
    </w:lvl>
    <w:lvl w:ilvl="6">
      <w:start w:val="1"/>
      <w:numFmt w:val="decimal"/>
      <w:lvlText w:val="%2.%3.%4.%5.%6.%7."/>
      <w:lvlJc w:val="left"/>
      <w:pPr>
        <w:tabs>
          <w:tab w:val="num" w:pos="1136"/>
        </w:tabs>
        <w:ind w:left="7267" w:hanging="360"/>
      </w:pPr>
    </w:lvl>
    <w:lvl w:ilvl="7">
      <w:start w:val="1"/>
      <w:numFmt w:val="lowerLetter"/>
      <w:lvlText w:val="%2.%3.%4.%5.%6.%7.%8."/>
      <w:lvlJc w:val="left"/>
      <w:pPr>
        <w:tabs>
          <w:tab w:val="num" w:pos="1136"/>
        </w:tabs>
        <w:ind w:left="7987" w:hanging="360"/>
      </w:pPr>
    </w:lvl>
    <w:lvl w:ilvl="8">
      <w:start w:val="1"/>
      <w:numFmt w:val="lowerRoman"/>
      <w:lvlText w:val="%2.%3.%4.%5.%6.%7.%8.%9."/>
      <w:lvlJc w:val="right"/>
      <w:pPr>
        <w:tabs>
          <w:tab w:val="num" w:pos="1136"/>
        </w:tabs>
        <w:ind w:left="8707" w:hanging="180"/>
      </w:pPr>
    </w:lvl>
  </w:abstractNum>
  <w:abstractNum w:abstractNumId="43"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5"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0"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4" w15:restartNumberingAfterBreak="0">
    <w:nsid w:val="6F5AD07F"/>
    <w:multiLevelType w:val="hybridMultilevel"/>
    <w:tmpl w:val="FFFFFFFF"/>
    <w:lvl w:ilvl="0" w:tplc="A02679CA">
      <w:start w:val="1"/>
      <w:numFmt w:val="bullet"/>
      <w:lvlText w:val=""/>
      <w:lvlJc w:val="left"/>
      <w:pPr>
        <w:ind w:left="1069" w:hanging="360"/>
      </w:pPr>
      <w:rPr>
        <w:rFonts w:ascii="Symbol" w:hAnsi="Symbol" w:hint="default"/>
      </w:rPr>
    </w:lvl>
    <w:lvl w:ilvl="1" w:tplc="AB927F02">
      <w:start w:val="1"/>
      <w:numFmt w:val="bullet"/>
      <w:lvlText w:val="o"/>
      <w:lvlJc w:val="left"/>
      <w:pPr>
        <w:ind w:left="1789" w:hanging="360"/>
      </w:pPr>
      <w:rPr>
        <w:rFonts w:ascii="Courier New" w:hAnsi="Courier New" w:hint="default"/>
      </w:rPr>
    </w:lvl>
    <w:lvl w:ilvl="2" w:tplc="10EEB7DC">
      <w:start w:val="1"/>
      <w:numFmt w:val="bullet"/>
      <w:lvlText w:val=""/>
      <w:lvlJc w:val="left"/>
      <w:pPr>
        <w:ind w:left="2509" w:hanging="360"/>
      </w:pPr>
      <w:rPr>
        <w:rFonts w:ascii="Wingdings" w:hAnsi="Wingdings" w:hint="default"/>
      </w:rPr>
    </w:lvl>
    <w:lvl w:ilvl="3" w:tplc="27E60CC0">
      <w:start w:val="1"/>
      <w:numFmt w:val="bullet"/>
      <w:lvlText w:val=""/>
      <w:lvlJc w:val="left"/>
      <w:pPr>
        <w:ind w:left="3229" w:hanging="360"/>
      </w:pPr>
      <w:rPr>
        <w:rFonts w:ascii="Symbol" w:hAnsi="Symbol" w:hint="default"/>
      </w:rPr>
    </w:lvl>
    <w:lvl w:ilvl="4" w:tplc="9D0C4E2A">
      <w:start w:val="1"/>
      <w:numFmt w:val="bullet"/>
      <w:lvlText w:val="o"/>
      <w:lvlJc w:val="left"/>
      <w:pPr>
        <w:ind w:left="3949" w:hanging="360"/>
      </w:pPr>
      <w:rPr>
        <w:rFonts w:ascii="Courier New" w:hAnsi="Courier New" w:hint="default"/>
      </w:rPr>
    </w:lvl>
    <w:lvl w:ilvl="5" w:tplc="F1F6EA9A">
      <w:start w:val="1"/>
      <w:numFmt w:val="bullet"/>
      <w:lvlText w:val=""/>
      <w:lvlJc w:val="left"/>
      <w:pPr>
        <w:ind w:left="4669" w:hanging="360"/>
      </w:pPr>
      <w:rPr>
        <w:rFonts w:ascii="Wingdings" w:hAnsi="Wingdings" w:hint="default"/>
      </w:rPr>
    </w:lvl>
    <w:lvl w:ilvl="6" w:tplc="9D10F712">
      <w:start w:val="1"/>
      <w:numFmt w:val="bullet"/>
      <w:lvlText w:val=""/>
      <w:lvlJc w:val="left"/>
      <w:pPr>
        <w:ind w:left="5389" w:hanging="360"/>
      </w:pPr>
      <w:rPr>
        <w:rFonts w:ascii="Symbol" w:hAnsi="Symbol" w:hint="default"/>
      </w:rPr>
    </w:lvl>
    <w:lvl w:ilvl="7" w:tplc="38BC02AC">
      <w:start w:val="1"/>
      <w:numFmt w:val="bullet"/>
      <w:lvlText w:val="o"/>
      <w:lvlJc w:val="left"/>
      <w:pPr>
        <w:ind w:left="6109" w:hanging="360"/>
      </w:pPr>
      <w:rPr>
        <w:rFonts w:ascii="Courier New" w:hAnsi="Courier New" w:hint="default"/>
      </w:rPr>
    </w:lvl>
    <w:lvl w:ilvl="8" w:tplc="00CC0292">
      <w:start w:val="1"/>
      <w:numFmt w:val="bullet"/>
      <w:lvlText w:val=""/>
      <w:lvlJc w:val="left"/>
      <w:pPr>
        <w:ind w:left="6829" w:hanging="360"/>
      </w:pPr>
      <w:rPr>
        <w:rFonts w:ascii="Wingdings" w:hAnsi="Wingdings" w:hint="default"/>
      </w:rPr>
    </w:lvl>
  </w:abstractNum>
  <w:abstractNum w:abstractNumId="55" w15:restartNumberingAfterBreak="0">
    <w:nsid w:val="727B2B36"/>
    <w:multiLevelType w:val="hybridMultilevel"/>
    <w:tmpl w:val="25940DBC"/>
    <w:lvl w:ilvl="0" w:tplc="CA827B42">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948" w:hanging="180"/>
      </w:pPr>
    </w:lvl>
    <w:lvl w:ilvl="3" w:tplc="0809000F" w:tentative="1">
      <w:start w:val="1"/>
      <w:numFmt w:val="decimal"/>
      <w:lvlText w:val="%4."/>
      <w:lvlJc w:val="left"/>
      <w:pPr>
        <w:ind w:left="-228" w:hanging="360"/>
      </w:pPr>
    </w:lvl>
    <w:lvl w:ilvl="4" w:tplc="08090019" w:tentative="1">
      <w:start w:val="1"/>
      <w:numFmt w:val="lowerLetter"/>
      <w:lvlText w:val="%5."/>
      <w:lvlJc w:val="left"/>
      <w:pPr>
        <w:ind w:left="492" w:hanging="360"/>
      </w:pPr>
    </w:lvl>
    <w:lvl w:ilvl="5" w:tplc="0809001B" w:tentative="1">
      <w:start w:val="1"/>
      <w:numFmt w:val="lowerRoman"/>
      <w:lvlText w:val="%6."/>
      <w:lvlJc w:val="right"/>
      <w:pPr>
        <w:ind w:left="1212" w:hanging="180"/>
      </w:pPr>
    </w:lvl>
    <w:lvl w:ilvl="6" w:tplc="0809000F" w:tentative="1">
      <w:start w:val="1"/>
      <w:numFmt w:val="decimal"/>
      <w:lvlText w:val="%7."/>
      <w:lvlJc w:val="left"/>
      <w:pPr>
        <w:ind w:left="1932" w:hanging="360"/>
      </w:pPr>
    </w:lvl>
    <w:lvl w:ilvl="7" w:tplc="08090019" w:tentative="1">
      <w:start w:val="1"/>
      <w:numFmt w:val="lowerLetter"/>
      <w:lvlText w:val="%8."/>
      <w:lvlJc w:val="left"/>
      <w:pPr>
        <w:ind w:left="2652" w:hanging="360"/>
      </w:pPr>
    </w:lvl>
    <w:lvl w:ilvl="8" w:tplc="0809001B" w:tentative="1">
      <w:start w:val="1"/>
      <w:numFmt w:val="lowerRoman"/>
      <w:lvlText w:val="%9."/>
      <w:lvlJc w:val="right"/>
      <w:pPr>
        <w:ind w:left="3372" w:hanging="180"/>
      </w:pPr>
    </w:lvl>
  </w:abstractNum>
  <w:abstractNum w:abstractNumId="56" w15:restartNumberingAfterBreak="0">
    <w:nsid w:val="72DB7A3C"/>
    <w:multiLevelType w:val="multilevel"/>
    <w:tmpl w:val="23A24F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8444A9"/>
    <w:multiLevelType w:val="hybridMultilevel"/>
    <w:tmpl w:val="F42E4530"/>
    <w:lvl w:ilvl="0" w:tplc="14BE4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699852">
    <w:abstractNumId w:val="54"/>
  </w:num>
  <w:num w:numId="2" w16cid:durableId="1101415417">
    <w:abstractNumId w:val="28"/>
  </w:num>
  <w:num w:numId="3" w16cid:durableId="633172219">
    <w:abstractNumId w:val="44"/>
  </w:num>
  <w:num w:numId="4" w16cid:durableId="1116873358">
    <w:abstractNumId w:val="33"/>
  </w:num>
  <w:num w:numId="5" w16cid:durableId="472141458">
    <w:abstractNumId w:val="32"/>
  </w:num>
  <w:num w:numId="6" w16cid:durableId="997729570">
    <w:abstractNumId w:val="26"/>
  </w:num>
  <w:num w:numId="7" w16cid:durableId="732697884">
    <w:abstractNumId w:val="25"/>
  </w:num>
  <w:num w:numId="8" w16cid:durableId="1500274250">
    <w:abstractNumId w:val="49"/>
  </w:num>
  <w:num w:numId="9" w16cid:durableId="1286346152">
    <w:abstractNumId w:val="52"/>
  </w:num>
  <w:num w:numId="10" w16cid:durableId="247153841">
    <w:abstractNumId w:val="51"/>
  </w:num>
  <w:num w:numId="11" w16cid:durableId="1001128252">
    <w:abstractNumId w:val="53"/>
  </w:num>
  <w:num w:numId="12" w16cid:durableId="1611476955">
    <w:abstractNumId w:val="30"/>
  </w:num>
  <w:num w:numId="13" w16cid:durableId="567424370">
    <w:abstractNumId w:val="35"/>
  </w:num>
  <w:num w:numId="14" w16cid:durableId="912541348">
    <w:abstractNumId w:val="37"/>
  </w:num>
  <w:num w:numId="15" w16cid:durableId="70853018">
    <w:abstractNumId w:val="36"/>
  </w:num>
  <w:num w:numId="16" w16cid:durableId="1833830123">
    <w:abstractNumId w:val="22"/>
  </w:num>
  <w:num w:numId="17" w16cid:durableId="386102618">
    <w:abstractNumId w:val="39"/>
  </w:num>
  <w:num w:numId="18" w16cid:durableId="1193228630">
    <w:abstractNumId w:val="5"/>
  </w:num>
  <w:num w:numId="19" w16cid:durableId="983312758">
    <w:abstractNumId w:val="6"/>
  </w:num>
  <w:num w:numId="20" w16cid:durableId="95754277">
    <w:abstractNumId w:val="11"/>
  </w:num>
  <w:num w:numId="21" w16cid:durableId="2073846366">
    <w:abstractNumId w:val="19"/>
  </w:num>
  <w:num w:numId="22" w16cid:durableId="750587391">
    <w:abstractNumId w:val="42"/>
  </w:num>
  <w:num w:numId="23" w16cid:durableId="1233151284">
    <w:abstractNumId w:val="21"/>
  </w:num>
  <w:num w:numId="24" w16cid:durableId="1284267525">
    <w:abstractNumId w:val="38"/>
  </w:num>
  <w:num w:numId="25" w16cid:durableId="2108302443">
    <w:abstractNumId w:val="45"/>
    <w:lvlOverride w:ilvl="0">
      <w:startOverride w:val="1"/>
    </w:lvlOverride>
    <w:lvlOverride w:ilvl="1"/>
    <w:lvlOverride w:ilvl="2"/>
    <w:lvlOverride w:ilvl="3"/>
    <w:lvlOverride w:ilvl="4"/>
    <w:lvlOverride w:ilvl="5"/>
    <w:lvlOverride w:ilvl="6"/>
    <w:lvlOverride w:ilvl="7"/>
    <w:lvlOverride w:ilvl="8"/>
  </w:num>
  <w:num w:numId="26" w16cid:durableId="76488624">
    <w:abstractNumId w:val="50"/>
  </w:num>
  <w:num w:numId="27" w16cid:durableId="1269238888">
    <w:abstractNumId w:val="43"/>
  </w:num>
  <w:num w:numId="28" w16cid:durableId="1994139519">
    <w:abstractNumId w:val="41"/>
  </w:num>
  <w:num w:numId="29" w16cid:durableId="1800145137">
    <w:abstractNumId w:val="47"/>
  </w:num>
  <w:num w:numId="30" w16cid:durableId="448666541">
    <w:abstractNumId w:val="48"/>
  </w:num>
  <w:num w:numId="31" w16cid:durableId="1571965401">
    <w:abstractNumId w:val="55"/>
  </w:num>
  <w:num w:numId="32" w16cid:durableId="916090113">
    <w:abstractNumId w:val="34"/>
  </w:num>
  <w:num w:numId="33" w16cid:durableId="1395398460">
    <w:abstractNumId w:val="46"/>
  </w:num>
  <w:num w:numId="34" w16cid:durableId="1739286993">
    <w:abstractNumId w:val="59"/>
  </w:num>
  <w:num w:numId="35" w16cid:durableId="1393774927">
    <w:abstractNumId w:val="40"/>
  </w:num>
  <w:num w:numId="36" w16cid:durableId="1632515321">
    <w:abstractNumId w:val="57"/>
  </w:num>
  <w:num w:numId="37" w16cid:durableId="145509783">
    <w:abstractNumId w:val="58"/>
  </w:num>
  <w:num w:numId="38" w16cid:durableId="1690252649">
    <w:abstractNumId w:val="56"/>
  </w:num>
  <w:num w:numId="39" w16cid:durableId="70198574">
    <w:abstractNumId w:val="23"/>
  </w:num>
  <w:num w:numId="40" w16cid:durableId="494030339">
    <w:abstractNumId w:val="31"/>
  </w:num>
  <w:num w:numId="41" w16cid:durableId="274597499">
    <w:abstractNumId w:val="29"/>
  </w:num>
  <w:num w:numId="42" w16cid:durableId="7764154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194A"/>
    <w:rsid w:val="0000272E"/>
    <w:rsid w:val="00002DCD"/>
    <w:rsid w:val="000031F1"/>
    <w:rsid w:val="00003626"/>
    <w:rsid w:val="00003D82"/>
    <w:rsid w:val="00004D49"/>
    <w:rsid w:val="00004DFA"/>
    <w:rsid w:val="00005BFA"/>
    <w:rsid w:val="0000620F"/>
    <w:rsid w:val="00011DC2"/>
    <w:rsid w:val="000122AB"/>
    <w:rsid w:val="000122DF"/>
    <w:rsid w:val="00013B9F"/>
    <w:rsid w:val="00014234"/>
    <w:rsid w:val="000146DE"/>
    <w:rsid w:val="00014D3D"/>
    <w:rsid w:val="000152CA"/>
    <w:rsid w:val="0002076C"/>
    <w:rsid w:val="0002142A"/>
    <w:rsid w:val="00023169"/>
    <w:rsid w:val="0002471D"/>
    <w:rsid w:val="000250F6"/>
    <w:rsid w:val="00026686"/>
    <w:rsid w:val="000276CF"/>
    <w:rsid w:val="00027A78"/>
    <w:rsid w:val="00030104"/>
    <w:rsid w:val="00030F53"/>
    <w:rsid w:val="00031442"/>
    <w:rsid w:val="00032B21"/>
    <w:rsid w:val="00032DAC"/>
    <w:rsid w:val="00035B75"/>
    <w:rsid w:val="000372FC"/>
    <w:rsid w:val="00037B43"/>
    <w:rsid w:val="00040175"/>
    <w:rsid w:val="000414B3"/>
    <w:rsid w:val="00041611"/>
    <w:rsid w:val="000422A7"/>
    <w:rsid w:val="00042E9D"/>
    <w:rsid w:val="00042F34"/>
    <w:rsid w:val="00043385"/>
    <w:rsid w:val="000433AB"/>
    <w:rsid w:val="00043A76"/>
    <w:rsid w:val="000461BC"/>
    <w:rsid w:val="00047322"/>
    <w:rsid w:val="00047D62"/>
    <w:rsid w:val="00050216"/>
    <w:rsid w:val="000502A6"/>
    <w:rsid w:val="00050F4E"/>
    <w:rsid w:val="00052F29"/>
    <w:rsid w:val="00053C23"/>
    <w:rsid w:val="00055150"/>
    <w:rsid w:val="0005516B"/>
    <w:rsid w:val="00056E93"/>
    <w:rsid w:val="00057029"/>
    <w:rsid w:val="000573A6"/>
    <w:rsid w:val="00057914"/>
    <w:rsid w:val="00060913"/>
    <w:rsid w:val="00061599"/>
    <w:rsid w:val="0006284F"/>
    <w:rsid w:val="00064BBA"/>
    <w:rsid w:val="0006514F"/>
    <w:rsid w:val="000652F7"/>
    <w:rsid w:val="00065501"/>
    <w:rsid w:val="00067AE8"/>
    <w:rsid w:val="00071F74"/>
    <w:rsid w:val="00076778"/>
    <w:rsid w:val="00076D89"/>
    <w:rsid w:val="000773C6"/>
    <w:rsid w:val="00077F0F"/>
    <w:rsid w:val="00080A1C"/>
    <w:rsid w:val="00081556"/>
    <w:rsid w:val="00081A3B"/>
    <w:rsid w:val="00083977"/>
    <w:rsid w:val="00084543"/>
    <w:rsid w:val="00085986"/>
    <w:rsid w:val="000869B5"/>
    <w:rsid w:val="00087242"/>
    <w:rsid w:val="00090F38"/>
    <w:rsid w:val="000912B4"/>
    <w:rsid w:val="0009140D"/>
    <w:rsid w:val="00091593"/>
    <w:rsid w:val="00092534"/>
    <w:rsid w:val="000937D4"/>
    <w:rsid w:val="00093815"/>
    <w:rsid w:val="00093FC7"/>
    <w:rsid w:val="000944A0"/>
    <w:rsid w:val="000950C5"/>
    <w:rsid w:val="000950D1"/>
    <w:rsid w:val="00095575"/>
    <w:rsid w:val="0009791E"/>
    <w:rsid w:val="000A1221"/>
    <w:rsid w:val="000A35C8"/>
    <w:rsid w:val="000A5DC9"/>
    <w:rsid w:val="000A6662"/>
    <w:rsid w:val="000B04F3"/>
    <w:rsid w:val="000B0859"/>
    <w:rsid w:val="000B0E1E"/>
    <w:rsid w:val="000B134B"/>
    <w:rsid w:val="000B267D"/>
    <w:rsid w:val="000B2AAB"/>
    <w:rsid w:val="000B38F0"/>
    <w:rsid w:val="000B6798"/>
    <w:rsid w:val="000B7038"/>
    <w:rsid w:val="000B767D"/>
    <w:rsid w:val="000C018F"/>
    <w:rsid w:val="000C01F2"/>
    <w:rsid w:val="000C0D0F"/>
    <w:rsid w:val="000C1539"/>
    <w:rsid w:val="000C3A02"/>
    <w:rsid w:val="000C5874"/>
    <w:rsid w:val="000C725E"/>
    <w:rsid w:val="000C7BE8"/>
    <w:rsid w:val="000D067F"/>
    <w:rsid w:val="000D0CCA"/>
    <w:rsid w:val="000D1BDD"/>
    <w:rsid w:val="000D2395"/>
    <w:rsid w:val="000D3BEA"/>
    <w:rsid w:val="000D4EC5"/>
    <w:rsid w:val="000D4FA9"/>
    <w:rsid w:val="000D5561"/>
    <w:rsid w:val="000D69AE"/>
    <w:rsid w:val="000D74AE"/>
    <w:rsid w:val="000D799C"/>
    <w:rsid w:val="000D7FD7"/>
    <w:rsid w:val="000E1BF0"/>
    <w:rsid w:val="000E308D"/>
    <w:rsid w:val="000E3A06"/>
    <w:rsid w:val="000E3C7C"/>
    <w:rsid w:val="000E3ECB"/>
    <w:rsid w:val="000E45BA"/>
    <w:rsid w:val="000E69C7"/>
    <w:rsid w:val="000F0457"/>
    <w:rsid w:val="000F079C"/>
    <w:rsid w:val="000F0ED0"/>
    <w:rsid w:val="000F2CB7"/>
    <w:rsid w:val="000F6C3D"/>
    <w:rsid w:val="000F6E55"/>
    <w:rsid w:val="000F70AF"/>
    <w:rsid w:val="0010130B"/>
    <w:rsid w:val="001035AD"/>
    <w:rsid w:val="00103674"/>
    <w:rsid w:val="00105ADC"/>
    <w:rsid w:val="00105B25"/>
    <w:rsid w:val="00105EDC"/>
    <w:rsid w:val="00106562"/>
    <w:rsid w:val="0010660A"/>
    <w:rsid w:val="001068AD"/>
    <w:rsid w:val="0010693F"/>
    <w:rsid w:val="00106CBD"/>
    <w:rsid w:val="0010701B"/>
    <w:rsid w:val="0010780D"/>
    <w:rsid w:val="00107869"/>
    <w:rsid w:val="00110701"/>
    <w:rsid w:val="00110952"/>
    <w:rsid w:val="0011105D"/>
    <w:rsid w:val="0011117A"/>
    <w:rsid w:val="001123DA"/>
    <w:rsid w:val="001136AE"/>
    <w:rsid w:val="00113762"/>
    <w:rsid w:val="0011435B"/>
    <w:rsid w:val="00114E4D"/>
    <w:rsid w:val="00117CA9"/>
    <w:rsid w:val="00120527"/>
    <w:rsid w:val="00122780"/>
    <w:rsid w:val="001236A5"/>
    <w:rsid w:val="00123A6D"/>
    <w:rsid w:val="00123BFB"/>
    <w:rsid w:val="00123DEE"/>
    <w:rsid w:val="00123EDF"/>
    <w:rsid w:val="001247F3"/>
    <w:rsid w:val="0012501A"/>
    <w:rsid w:val="00125C45"/>
    <w:rsid w:val="00126728"/>
    <w:rsid w:val="00126BA6"/>
    <w:rsid w:val="00127751"/>
    <w:rsid w:val="0013169A"/>
    <w:rsid w:val="00131A41"/>
    <w:rsid w:val="00133173"/>
    <w:rsid w:val="001337DC"/>
    <w:rsid w:val="001345EA"/>
    <w:rsid w:val="00134C41"/>
    <w:rsid w:val="00134CD9"/>
    <w:rsid w:val="00140311"/>
    <w:rsid w:val="00140DA7"/>
    <w:rsid w:val="00141897"/>
    <w:rsid w:val="001421F8"/>
    <w:rsid w:val="00142ACD"/>
    <w:rsid w:val="00145C27"/>
    <w:rsid w:val="00145FC2"/>
    <w:rsid w:val="0014E6A4"/>
    <w:rsid w:val="0015038A"/>
    <w:rsid w:val="0015110D"/>
    <w:rsid w:val="001511D8"/>
    <w:rsid w:val="00151501"/>
    <w:rsid w:val="00151E26"/>
    <w:rsid w:val="001527BE"/>
    <w:rsid w:val="00153253"/>
    <w:rsid w:val="0015371C"/>
    <w:rsid w:val="0015409E"/>
    <w:rsid w:val="0015455F"/>
    <w:rsid w:val="00154F40"/>
    <w:rsid w:val="00155216"/>
    <w:rsid w:val="00155364"/>
    <w:rsid w:val="00155C18"/>
    <w:rsid w:val="00155D61"/>
    <w:rsid w:val="00156E61"/>
    <w:rsid w:val="00162920"/>
    <w:rsid w:val="001633DC"/>
    <w:rsid w:val="00165414"/>
    <w:rsid w:val="00165B98"/>
    <w:rsid w:val="00166A25"/>
    <w:rsid w:val="00166FFB"/>
    <w:rsid w:val="00167A0A"/>
    <w:rsid w:val="00167A26"/>
    <w:rsid w:val="00170544"/>
    <w:rsid w:val="0017159C"/>
    <w:rsid w:val="00173E9C"/>
    <w:rsid w:val="001752A6"/>
    <w:rsid w:val="0017562A"/>
    <w:rsid w:val="00175DB1"/>
    <w:rsid w:val="0017647A"/>
    <w:rsid w:val="00176B89"/>
    <w:rsid w:val="001779E2"/>
    <w:rsid w:val="00177C92"/>
    <w:rsid w:val="0018065C"/>
    <w:rsid w:val="00180C35"/>
    <w:rsid w:val="001819A0"/>
    <w:rsid w:val="001830AA"/>
    <w:rsid w:val="00183DF7"/>
    <w:rsid w:val="00183E0B"/>
    <w:rsid w:val="001843B1"/>
    <w:rsid w:val="00186B51"/>
    <w:rsid w:val="00186E97"/>
    <w:rsid w:val="00190976"/>
    <w:rsid w:val="00192DC0"/>
    <w:rsid w:val="001930FA"/>
    <w:rsid w:val="0019420E"/>
    <w:rsid w:val="0019553A"/>
    <w:rsid w:val="001965BA"/>
    <w:rsid w:val="001A0B61"/>
    <w:rsid w:val="001A161F"/>
    <w:rsid w:val="001A1CAA"/>
    <w:rsid w:val="001A29FB"/>
    <w:rsid w:val="001A3568"/>
    <w:rsid w:val="001A48B8"/>
    <w:rsid w:val="001A5108"/>
    <w:rsid w:val="001A5233"/>
    <w:rsid w:val="001A5A8E"/>
    <w:rsid w:val="001B0999"/>
    <w:rsid w:val="001B1565"/>
    <w:rsid w:val="001B15C1"/>
    <w:rsid w:val="001B20DE"/>
    <w:rsid w:val="001B2F8A"/>
    <w:rsid w:val="001B3B8B"/>
    <w:rsid w:val="001B3C33"/>
    <w:rsid w:val="001B3D2C"/>
    <w:rsid w:val="001B4100"/>
    <w:rsid w:val="001B4787"/>
    <w:rsid w:val="001B4CFA"/>
    <w:rsid w:val="001B51F2"/>
    <w:rsid w:val="001B5F6B"/>
    <w:rsid w:val="001B6E5D"/>
    <w:rsid w:val="001B770A"/>
    <w:rsid w:val="001B799D"/>
    <w:rsid w:val="001C0495"/>
    <w:rsid w:val="001C055E"/>
    <w:rsid w:val="001C0B68"/>
    <w:rsid w:val="001C1AD4"/>
    <w:rsid w:val="001C1EF6"/>
    <w:rsid w:val="001C202A"/>
    <w:rsid w:val="001C2C06"/>
    <w:rsid w:val="001C7CC1"/>
    <w:rsid w:val="001C7D02"/>
    <w:rsid w:val="001D1DD4"/>
    <w:rsid w:val="001D3466"/>
    <w:rsid w:val="001D4245"/>
    <w:rsid w:val="001D544C"/>
    <w:rsid w:val="001D6842"/>
    <w:rsid w:val="001E0530"/>
    <w:rsid w:val="001E1342"/>
    <w:rsid w:val="001E1FF7"/>
    <w:rsid w:val="001E2637"/>
    <w:rsid w:val="001E2BE4"/>
    <w:rsid w:val="001E5787"/>
    <w:rsid w:val="001E606A"/>
    <w:rsid w:val="001E746D"/>
    <w:rsid w:val="001E7F3F"/>
    <w:rsid w:val="001F050D"/>
    <w:rsid w:val="001F1EF2"/>
    <w:rsid w:val="001F294A"/>
    <w:rsid w:val="001F5330"/>
    <w:rsid w:val="001F5DE8"/>
    <w:rsid w:val="001F609D"/>
    <w:rsid w:val="001F641C"/>
    <w:rsid w:val="001F67CF"/>
    <w:rsid w:val="001F6974"/>
    <w:rsid w:val="001F76D9"/>
    <w:rsid w:val="00200E36"/>
    <w:rsid w:val="00202411"/>
    <w:rsid w:val="002024E2"/>
    <w:rsid w:val="002031B6"/>
    <w:rsid w:val="00204278"/>
    <w:rsid w:val="00204347"/>
    <w:rsid w:val="00205469"/>
    <w:rsid w:val="002054D0"/>
    <w:rsid w:val="00205586"/>
    <w:rsid w:val="00206032"/>
    <w:rsid w:val="002064B8"/>
    <w:rsid w:val="00207A8F"/>
    <w:rsid w:val="00207F57"/>
    <w:rsid w:val="00210377"/>
    <w:rsid w:val="0021081F"/>
    <w:rsid w:val="00210E98"/>
    <w:rsid w:val="002115DF"/>
    <w:rsid w:val="002118BC"/>
    <w:rsid w:val="00212064"/>
    <w:rsid w:val="002138CE"/>
    <w:rsid w:val="00213E08"/>
    <w:rsid w:val="0021670F"/>
    <w:rsid w:val="00217113"/>
    <w:rsid w:val="002204EC"/>
    <w:rsid w:val="002209C3"/>
    <w:rsid w:val="00220F35"/>
    <w:rsid w:val="00221F0A"/>
    <w:rsid w:val="002237A6"/>
    <w:rsid w:val="002244CF"/>
    <w:rsid w:val="00225104"/>
    <w:rsid w:val="00226990"/>
    <w:rsid w:val="00226BA5"/>
    <w:rsid w:val="0022736F"/>
    <w:rsid w:val="002300AF"/>
    <w:rsid w:val="0023080F"/>
    <w:rsid w:val="002311E6"/>
    <w:rsid w:val="002318DA"/>
    <w:rsid w:val="002335D4"/>
    <w:rsid w:val="002341E5"/>
    <w:rsid w:val="0023544D"/>
    <w:rsid w:val="002378C0"/>
    <w:rsid w:val="0023792A"/>
    <w:rsid w:val="00237DD9"/>
    <w:rsid w:val="0024059F"/>
    <w:rsid w:val="002409FB"/>
    <w:rsid w:val="00241189"/>
    <w:rsid w:val="00241866"/>
    <w:rsid w:val="002441EE"/>
    <w:rsid w:val="002441FC"/>
    <w:rsid w:val="0024568E"/>
    <w:rsid w:val="00246965"/>
    <w:rsid w:val="00246D05"/>
    <w:rsid w:val="00247B31"/>
    <w:rsid w:val="00247EDA"/>
    <w:rsid w:val="002529B7"/>
    <w:rsid w:val="00252DCB"/>
    <w:rsid w:val="00253DDF"/>
    <w:rsid w:val="00254494"/>
    <w:rsid w:val="002551FA"/>
    <w:rsid w:val="00255F40"/>
    <w:rsid w:val="00256088"/>
    <w:rsid w:val="00257401"/>
    <w:rsid w:val="0025762A"/>
    <w:rsid w:val="00262BAD"/>
    <w:rsid w:val="0026412B"/>
    <w:rsid w:val="00264635"/>
    <w:rsid w:val="0026583F"/>
    <w:rsid w:val="00265ED7"/>
    <w:rsid w:val="002666CE"/>
    <w:rsid w:val="00267F70"/>
    <w:rsid w:val="002702CB"/>
    <w:rsid w:val="00270302"/>
    <w:rsid w:val="002703D0"/>
    <w:rsid w:val="00271222"/>
    <w:rsid w:val="002722FA"/>
    <w:rsid w:val="00272BCD"/>
    <w:rsid w:val="002731AF"/>
    <w:rsid w:val="00273D42"/>
    <w:rsid w:val="002761DC"/>
    <w:rsid w:val="00276BF3"/>
    <w:rsid w:val="00277305"/>
    <w:rsid w:val="0028078F"/>
    <w:rsid w:val="002811C6"/>
    <w:rsid w:val="002816EC"/>
    <w:rsid w:val="00281BB7"/>
    <w:rsid w:val="00281C9B"/>
    <w:rsid w:val="002827E0"/>
    <w:rsid w:val="0028295D"/>
    <w:rsid w:val="00282EE4"/>
    <w:rsid w:val="002838CF"/>
    <w:rsid w:val="00284360"/>
    <w:rsid w:val="00284DE7"/>
    <w:rsid w:val="00284E3D"/>
    <w:rsid w:val="00286364"/>
    <w:rsid w:val="00287422"/>
    <w:rsid w:val="00287673"/>
    <w:rsid w:val="002908BA"/>
    <w:rsid w:val="00291C1E"/>
    <w:rsid w:val="002920D2"/>
    <w:rsid w:val="002943AE"/>
    <w:rsid w:val="00294D1A"/>
    <w:rsid w:val="0029579C"/>
    <w:rsid w:val="00296046"/>
    <w:rsid w:val="00296072"/>
    <w:rsid w:val="002973B0"/>
    <w:rsid w:val="002975D4"/>
    <w:rsid w:val="00297A67"/>
    <w:rsid w:val="002A1369"/>
    <w:rsid w:val="002A1385"/>
    <w:rsid w:val="002A1AAA"/>
    <w:rsid w:val="002A2924"/>
    <w:rsid w:val="002A2A07"/>
    <w:rsid w:val="002A2CE2"/>
    <w:rsid w:val="002A3B4C"/>
    <w:rsid w:val="002A4214"/>
    <w:rsid w:val="002A5D7A"/>
    <w:rsid w:val="002A638E"/>
    <w:rsid w:val="002A7CB9"/>
    <w:rsid w:val="002B27C6"/>
    <w:rsid w:val="002B47A8"/>
    <w:rsid w:val="002B4C5B"/>
    <w:rsid w:val="002B56F3"/>
    <w:rsid w:val="002B58B1"/>
    <w:rsid w:val="002B6233"/>
    <w:rsid w:val="002B6C39"/>
    <w:rsid w:val="002B7E07"/>
    <w:rsid w:val="002C01F5"/>
    <w:rsid w:val="002C091B"/>
    <w:rsid w:val="002C095C"/>
    <w:rsid w:val="002C21B1"/>
    <w:rsid w:val="002C3105"/>
    <w:rsid w:val="002C378E"/>
    <w:rsid w:val="002C56F2"/>
    <w:rsid w:val="002C72EA"/>
    <w:rsid w:val="002C7535"/>
    <w:rsid w:val="002CB619"/>
    <w:rsid w:val="002D0657"/>
    <w:rsid w:val="002D159F"/>
    <w:rsid w:val="002D2124"/>
    <w:rsid w:val="002D232B"/>
    <w:rsid w:val="002D2C82"/>
    <w:rsid w:val="002D30E5"/>
    <w:rsid w:val="002D4B72"/>
    <w:rsid w:val="002D537F"/>
    <w:rsid w:val="002D58B8"/>
    <w:rsid w:val="002D59B5"/>
    <w:rsid w:val="002D5E89"/>
    <w:rsid w:val="002D6E8D"/>
    <w:rsid w:val="002E17E9"/>
    <w:rsid w:val="002E268B"/>
    <w:rsid w:val="002E342A"/>
    <w:rsid w:val="002E3844"/>
    <w:rsid w:val="002E3EC6"/>
    <w:rsid w:val="002E4398"/>
    <w:rsid w:val="002E470F"/>
    <w:rsid w:val="002E59DD"/>
    <w:rsid w:val="002E65C4"/>
    <w:rsid w:val="002E6DA3"/>
    <w:rsid w:val="002E73B9"/>
    <w:rsid w:val="002F0086"/>
    <w:rsid w:val="002F0875"/>
    <w:rsid w:val="002F1AB9"/>
    <w:rsid w:val="002F1B6F"/>
    <w:rsid w:val="002F37CC"/>
    <w:rsid w:val="002F4B83"/>
    <w:rsid w:val="002F51EF"/>
    <w:rsid w:val="002F685D"/>
    <w:rsid w:val="002F7236"/>
    <w:rsid w:val="003008F1"/>
    <w:rsid w:val="00300B65"/>
    <w:rsid w:val="00302813"/>
    <w:rsid w:val="0030308F"/>
    <w:rsid w:val="00304445"/>
    <w:rsid w:val="00305122"/>
    <w:rsid w:val="00307247"/>
    <w:rsid w:val="00307546"/>
    <w:rsid w:val="00307749"/>
    <w:rsid w:val="00311275"/>
    <w:rsid w:val="00311B76"/>
    <w:rsid w:val="003125E2"/>
    <w:rsid w:val="00312731"/>
    <w:rsid w:val="0031298E"/>
    <w:rsid w:val="00314493"/>
    <w:rsid w:val="00314EFC"/>
    <w:rsid w:val="003162D7"/>
    <w:rsid w:val="00316D3B"/>
    <w:rsid w:val="00316DC1"/>
    <w:rsid w:val="003202DC"/>
    <w:rsid w:val="00320302"/>
    <w:rsid w:val="00320B63"/>
    <w:rsid w:val="00320C71"/>
    <w:rsid w:val="00320DD9"/>
    <w:rsid w:val="00320E95"/>
    <w:rsid w:val="003213A8"/>
    <w:rsid w:val="00321587"/>
    <w:rsid w:val="00321AAC"/>
    <w:rsid w:val="003221AA"/>
    <w:rsid w:val="00322B3D"/>
    <w:rsid w:val="0032300E"/>
    <w:rsid w:val="003230A8"/>
    <w:rsid w:val="0032363E"/>
    <w:rsid w:val="00323825"/>
    <w:rsid w:val="0032405C"/>
    <w:rsid w:val="0032449F"/>
    <w:rsid w:val="00325C6E"/>
    <w:rsid w:val="00330ABA"/>
    <w:rsid w:val="00330ADD"/>
    <w:rsid w:val="00330F1F"/>
    <w:rsid w:val="00331DEE"/>
    <w:rsid w:val="00332C93"/>
    <w:rsid w:val="00332DAA"/>
    <w:rsid w:val="003331AA"/>
    <w:rsid w:val="00333FD5"/>
    <w:rsid w:val="00335D87"/>
    <w:rsid w:val="00336C6F"/>
    <w:rsid w:val="00337589"/>
    <w:rsid w:val="003407F8"/>
    <w:rsid w:val="00340D29"/>
    <w:rsid w:val="00341A65"/>
    <w:rsid w:val="00342BA9"/>
    <w:rsid w:val="00342CB2"/>
    <w:rsid w:val="00343C7E"/>
    <w:rsid w:val="00344544"/>
    <w:rsid w:val="003455C7"/>
    <w:rsid w:val="00346A1C"/>
    <w:rsid w:val="0034794A"/>
    <w:rsid w:val="00347BFD"/>
    <w:rsid w:val="00350357"/>
    <w:rsid w:val="003520C3"/>
    <w:rsid w:val="00353AFE"/>
    <w:rsid w:val="00353DC1"/>
    <w:rsid w:val="00354D4F"/>
    <w:rsid w:val="00355986"/>
    <w:rsid w:val="003577C9"/>
    <w:rsid w:val="00360657"/>
    <w:rsid w:val="003606D1"/>
    <w:rsid w:val="0036096E"/>
    <w:rsid w:val="0036289E"/>
    <w:rsid w:val="00362A16"/>
    <w:rsid w:val="00363878"/>
    <w:rsid w:val="0036415A"/>
    <w:rsid w:val="00364DEF"/>
    <w:rsid w:val="00365657"/>
    <w:rsid w:val="00365B92"/>
    <w:rsid w:val="00366975"/>
    <w:rsid w:val="00367198"/>
    <w:rsid w:val="0037008D"/>
    <w:rsid w:val="003702B0"/>
    <w:rsid w:val="003704A5"/>
    <w:rsid w:val="00370FED"/>
    <w:rsid w:val="00371533"/>
    <w:rsid w:val="00372385"/>
    <w:rsid w:val="0037401B"/>
    <w:rsid w:val="003750AC"/>
    <w:rsid w:val="00375147"/>
    <w:rsid w:val="0037579B"/>
    <w:rsid w:val="003801C1"/>
    <w:rsid w:val="003803A4"/>
    <w:rsid w:val="00380F0F"/>
    <w:rsid w:val="00381FED"/>
    <w:rsid w:val="00382A16"/>
    <w:rsid w:val="00382ED7"/>
    <w:rsid w:val="00382F30"/>
    <w:rsid w:val="003842D0"/>
    <w:rsid w:val="00387ADF"/>
    <w:rsid w:val="00390FAF"/>
    <w:rsid w:val="00391B38"/>
    <w:rsid w:val="0039320F"/>
    <w:rsid w:val="00393344"/>
    <w:rsid w:val="003934F5"/>
    <w:rsid w:val="00394487"/>
    <w:rsid w:val="00395377"/>
    <w:rsid w:val="0039673E"/>
    <w:rsid w:val="00396A4E"/>
    <w:rsid w:val="003973DC"/>
    <w:rsid w:val="003A1185"/>
    <w:rsid w:val="003A1407"/>
    <w:rsid w:val="003A31AD"/>
    <w:rsid w:val="003A3AD2"/>
    <w:rsid w:val="003A3F86"/>
    <w:rsid w:val="003A4BAE"/>
    <w:rsid w:val="003A55C8"/>
    <w:rsid w:val="003A691B"/>
    <w:rsid w:val="003A71BF"/>
    <w:rsid w:val="003B0446"/>
    <w:rsid w:val="003B0865"/>
    <w:rsid w:val="003B1302"/>
    <w:rsid w:val="003B1C89"/>
    <w:rsid w:val="003B1DD2"/>
    <w:rsid w:val="003B3639"/>
    <w:rsid w:val="003B5C10"/>
    <w:rsid w:val="003B62D0"/>
    <w:rsid w:val="003B6F8B"/>
    <w:rsid w:val="003B7444"/>
    <w:rsid w:val="003B786A"/>
    <w:rsid w:val="003B7AEE"/>
    <w:rsid w:val="003C01F5"/>
    <w:rsid w:val="003C0C1F"/>
    <w:rsid w:val="003C1898"/>
    <w:rsid w:val="003C198A"/>
    <w:rsid w:val="003C2A67"/>
    <w:rsid w:val="003C31C3"/>
    <w:rsid w:val="003C424A"/>
    <w:rsid w:val="003C5309"/>
    <w:rsid w:val="003C7B09"/>
    <w:rsid w:val="003C7E8E"/>
    <w:rsid w:val="003D283E"/>
    <w:rsid w:val="003D2EF5"/>
    <w:rsid w:val="003D4BA9"/>
    <w:rsid w:val="003D4DE1"/>
    <w:rsid w:val="003D4DF0"/>
    <w:rsid w:val="003D501C"/>
    <w:rsid w:val="003D5191"/>
    <w:rsid w:val="003D5564"/>
    <w:rsid w:val="003D76B1"/>
    <w:rsid w:val="003E0287"/>
    <w:rsid w:val="003E098B"/>
    <w:rsid w:val="003E0BBF"/>
    <w:rsid w:val="003E0FB7"/>
    <w:rsid w:val="003E259F"/>
    <w:rsid w:val="003E2DE9"/>
    <w:rsid w:val="003E446C"/>
    <w:rsid w:val="003E5806"/>
    <w:rsid w:val="003E588D"/>
    <w:rsid w:val="003E59F3"/>
    <w:rsid w:val="003E6C14"/>
    <w:rsid w:val="003E7534"/>
    <w:rsid w:val="003E7C15"/>
    <w:rsid w:val="003E7F45"/>
    <w:rsid w:val="003F0697"/>
    <w:rsid w:val="003F1191"/>
    <w:rsid w:val="003F2655"/>
    <w:rsid w:val="003F3C62"/>
    <w:rsid w:val="003F6E42"/>
    <w:rsid w:val="003F6FBE"/>
    <w:rsid w:val="003F726F"/>
    <w:rsid w:val="003F7626"/>
    <w:rsid w:val="004004AE"/>
    <w:rsid w:val="00400D31"/>
    <w:rsid w:val="0040130D"/>
    <w:rsid w:val="00401F51"/>
    <w:rsid w:val="0040230A"/>
    <w:rsid w:val="00403668"/>
    <w:rsid w:val="004051B1"/>
    <w:rsid w:val="00405AE9"/>
    <w:rsid w:val="00405EFB"/>
    <w:rsid w:val="00406C22"/>
    <w:rsid w:val="004147E8"/>
    <w:rsid w:val="00416E5B"/>
    <w:rsid w:val="00420C14"/>
    <w:rsid w:val="00421306"/>
    <w:rsid w:val="0042297C"/>
    <w:rsid w:val="00424C56"/>
    <w:rsid w:val="00425D83"/>
    <w:rsid w:val="0042601C"/>
    <w:rsid w:val="004264E4"/>
    <w:rsid w:val="00426D55"/>
    <w:rsid w:val="00427060"/>
    <w:rsid w:val="00427EC3"/>
    <w:rsid w:val="00430118"/>
    <w:rsid w:val="004307AB"/>
    <w:rsid w:val="00430EE2"/>
    <w:rsid w:val="00431F62"/>
    <w:rsid w:val="00434DD0"/>
    <w:rsid w:val="00435544"/>
    <w:rsid w:val="00435A24"/>
    <w:rsid w:val="00435C65"/>
    <w:rsid w:val="00435CF4"/>
    <w:rsid w:val="00436596"/>
    <w:rsid w:val="004369FE"/>
    <w:rsid w:val="004378E9"/>
    <w:rsid w:val="004423E2"/>
    <w:rsid w:val="00442917"/>
    <w:rsid w:val="00442F51"/>
    <w:rsid w:val="0044309E"/>
    <w:rsid w:val="004435E9"/>
    <w:rsid w:val="00443E91"/>
    <w:rsid w:val="00445491"/>
    <w:rsid w:val="0045103C"/>
    <w:rsid w:val="004513CF"/>
    <w:rsid w:val="00451C99"/>
    <w:rsid w:val="00452724"/>
    <w:rsid w:val="00453F8A"/>
    <w:rsid w:val="00457905"/>
    <w:rsid w:val="00461892"/>
    <w:rsid w:val="004627DC"/>
    <w:rsid w:val="004630D3"/>
    <w:rsid w:val="0046346C"/>
    <w:rsid w:val="00464262"/>
    <w:rsid w:val="0046474B"/>
    <w:rsid w:val="0046754D"/>
    <w:rsid w:val="004700D4"/>
    <w:rsid w:val="00470B38"/>
    <w:rsid w:val="00471575"/>
    <w:rsid w:val="00471BE0"/>
    <w:rsid w:val="00471F0A"/>
    <w:rsid w:val="004723A1"/>
    <w:rsid w:val="004729F6"/>
    <w:rsid w:val="00473AA1"/>
    <w:rsid w:val="00474490"/>
    <w:rsid w:val="004749ED"/>
    <w:rsid w:val="00474B26"/>
    <w:rsid w:val="00475ADE"/>
    <w:rsid w:val="0047633D"/>
    <w:rsid w:val="0047701D"/>
    <w:rsid w:val="0048171E"/>
    <w:rsid w:val="004817E4"/>
    <w:rsid w:val="00481ABD"/>
    <w:rsid w:val="00481E3B"/>
    <w:rsid w:val="004822DD"/>
    <w:rsid w:val="00482DC1"/>
    <w:rsid w:val="004862C4"/>
    <w:rsid w:val="004863C6"/>
    <w:rsid w:val="0048692A"/>
    <w:rsid w:val="00486C40"/>
    <w:rsid w:val="00487BF7"/>
    <w:rsid w:val="00487FE6"/>
    <w:rsid w:val="00490240"/>
    <w:rsid w:val="00490B1A"/>
    <w:rsid w:val="00490CBB"/>
    <w:rsid w:val="004927F2"/>
    <w:rsid w:val="00493F29"/>
    <w:rsid w:val="00494502"/>
    <w:rsid w:val="00494CA8"/>
    <w:rsid w:val="00495CEC"/>
    <w:rsid w:val="00495F16"/>
    <w:rsid w:val="00496E03"/>
    <w:rsid w:val="0049732A"/>
    <w:rsid w:val="00497DCB"/>
    <w:rsid w:val="004A01B9"/>
    <w:rsid w:val="004A047A"/>
    <w:rsid w:val="004A1813"/>
    <w:rsid w:val="004A1E02"/>
    <w:rsid w:val="004A233B"/>
    <w:rsid w:val="004A45A5"/>
    <w:rsid w:val="004A5DDB"/>
    <w:rsid w:val="004A6D6F"/>
    <w:rsid w:val="004A6EB6"/>
    <w:rsid w:val="004A7B39"/>
    <w:rsid w:val="004B1800"/>
    <w:rsid w:val="004B225B"/>
    <w:rsid w:val="004B51FC"/>
    <w:rsid w:val="004B5327"/>
    <w:rsid w:val="004B63CC"/>
    <w:rsid w:val="004B6824"/>
    <w:rsid w:val="004B7170"/>
    <w:rsid w:val="004C0313"/>
    <w:rsid w:val="004C039C"/>
    <w:rsid w:val="004C0D12"/>
    <w:rsid w:val="004C0F4C"/>
    <w:rsid w:val="004C11C6"/>
    <w:rsid w:val="004C2401"/>
    <w:rsid w:val="004C41AC"/>
    <w:rsid w:val="004C46B5"/>
    <w:rsid w:val="004C6D97"/>
    <w:rsid w:val="004C7329"/>
    <w:rsid w:val="004C79A9"/>
    <w:rsid w:val="004C7D40"/>
    <w:rsid w:val="004C7D71"/>
    <w:rsid w:val="004D0174"/>
    <w:rsid w:val="004D0675"/>
    <w:rsid w:val="004D0790"/>
    <w:rsid w:val="004D15CF"/>
    <w:rsid w:val="004D17D9"/>
    <w:rsid w:val="004D2BCE"/>
    <w:rsid w:val="004D3699"/>
    <w:rsid w:val="004D45B8"/>
    <w:rsid w:val="004D528C"/>
    <w:rsid w:val="004D6426"/>
    <w:rsid w:val="004D6677"/>
    <w:rsid w:val="004E0405"/>
    <w:rsid w:val="004E139D"/>
    <w:rsid w:val="004E1C6A"/>
    <w:rsid w:val="004E26DA"/>
    <w:rsid w:val="004E2C45"/>
    <w:rsid w:val="004E34E0"/>
    <w:rsid w:val="004E4413"/>
    <w:rsid w:val="004E441B"/>
    <w:rsid w:val="004E5E64"/>
    <w:rsid w:val="004E6425"/>
    <w:rsid w:val="004E710C"/>
    <w:rsid w:val="004E795B"/>
    <w:rsid w:val="004F01D3"/>
    <w:rsid w:val="004F0B9F"/>
    <w:rsid w:val="004F2163"/>
    <w:rsid w:val="004F2BEC"/>
    <w:rsid w:val="004F354A"/>
    <w:rsid w:val="004F442A"/>
    <w:rsid w:val="004F4A13"/>
    <w:rsid w:val="004F4B64"/>
    <w:rsid w:val="004F4EE5"/>
    <w:rsid w:val="004F52B9"/>
    <w:rsid w:val="004F57F5"/>
    <w:rsid w:val="004F5BC7"/>
    <w:rsid w:val="004F65B2"/>
    <w:rsid w:val="004F771C"/>
    <w:rsid w:val="004F788C"/>
    <w:rsid w:val="00500CA8"/>
    <w:rsid w:val="00502701"/>
    <w:rsid w:val="005028F9"/>
    <w:rsid w:val="00502A27"/>
    <w:rsid w:val="00502BE7"/>
    <w:rsid w:val="00503170"/>
    <w:rsid w:val="00503C5D"/>
    <w:rsid w:val="00503D4C"/>
    <w:rsid w:val="00503E41"/>
    <w:rsid w:val="00505687"/>
    <w:rsid w:val="0050779A"/>
    <w:rsid w:val="0051056C"/>
    <w:rsid w:val="00510DC4"/>
    <w:rsid w:val="0051168E"/>
    <w:rsid w:val="00511731"/>
    <w:rsid w:val="00511807"/>
    <w:rsid w:val="00511DD4"/>
    <w:rsid w:val="00512016"/>
    <w:rsid w:val="00512398"/>
    <w:rsid w:val="005131AD"/>
    <w:rsid w:val="0051466B"/>
    <w:rsid w:val="00514FAB"/>
    <w:rsid w:val="005163BF"/>
    <w:rsid w:val="00516E99"/>
    <w:rsid w:val="00520B50"/>
    <w:rsid w:val="005224C6"/>
    <w:rsid w:val="0052506D"/>
    <w:rsid w:val="00525928"/>
    <w:rsid w:val="005264CA"/>
    <w:rsid w:val="00530ADF"/>
    <w:rsid w:val="00532642"/>
    <w:rsid w:val="00532AC9"/>
    <w:rsid w:val="005331B9"/>
    <w:rsid w:val="005351CE"/>
    <w:rsid w:val="00536931"/>
    <w:rsid w:val="005378AD"/>
    <w:rsid w:val="0054003F"/>
    <w:rsid w:val="00540F07"/>
    <w:rsid w:val="005422B8"/>
    <w:rsid w:val="00543BD7"/>
    <w:rsid w:val="00544C8E"/>
    <w:rsid w:val="00546C4D"/>
    <w:rsid w:val="00546C6F"/>
    <w:rsid w:val="005504C0"/>
    <w:rsid w:val="00552893"/>
    <w:rsid w:val="005536C5"/>
    <w:rsid w:val="00553E72"/>
    <w:rsid w:val="005551B8"/>
    <w:rsid w:val="00556350"/>
    <w:rsid w:val="00557C89"/>
    <w:rsid w:val="00557D60"/>
    <w:rsid w:val="00560CAB"/>
    <w:rsid w:val="0056128A"/>
    <w:rsid w:val="005613B5"/>
    <w:rsid w:val="005619CC"/>
    <w:rsid w:val="00561FF5"/>
    <w:rsid w:val="00562D91"/>
    <w:rsid w:val="005631BA"/>
    <w:rsid w:val="00563330"/>
    <w:rsid w:val="00563F03"/>
    <w:rsid w:val="005646FD"/>
    <w:rsid w:val="00565768"/>
    <w:rsid w:val="00565FCF"/>
    <w:rsid w:val="00570993"/>
    <w:rsid w:val="00572320"/>
    <w:rsid w:val="005735B4"/>
    <w:rsid w:val="0057360D"/>
    <w:rsid w:val="0057380D"/>
    <w:rsid w:val="00573BA8"/>
    <w:rsid w:val="00573CEB"/>
    <w:rsid w:val="00574157"/>
    <w:rsid w:val="00574BF7"/>
    <w:rsid w:val="00574E5C"/>
    <w:rsid w:val="005760BA"/>
    <w:rsid w:val="00576394"/>
    <w:rsid w:val="005769E9"/>
    <w:rsid w:val="00577C25"/>
    <w:rsid w:val="00580064"/>
    <w:rsid w:val="005815DB"/>
    <w:rsid w:val="00582D34"/>
    <w:rsid w:val="00582F1F"/>
    <w:rsid w:val="00583148"/>
    <w:rsid w:val="005837D0"/>
    <w:rsid w:val="00584E66"/>
    <w:rsid w:val="00585EC6"/>
    <w:rsid w:val="0058601A"/>
    <w:rsid w:val="0058623C"/>
    <w:rsid w:val="005869F8"/>
    <w:rsid w:val="00586C3A"/>
    <w:rsid w:val="005878A7"/>
    <w:rsid w:val="005907F3"/>
    <w:rsid w:val="005912A7"/>
    <w:rsid w:val="005915B1"/>
    <w:rsid w:val="00594335"/>
    <w:rsid w:val="00594534"/>
    <w:rsid w:val="0059542F"/>
    <w:rsid w:val="00595516"/>
    <w:rsid w:val="00595B61"/>
    <w:rsid w:val="00595EBF"/>
    <w:rsid w:val="005974F7"/>
    <w:rsid w:val="00597E9D"/>
    <w:rsid w:val="005A0487"/>
    <w:rsid w:val="005A0C8E"/>
    <w:rsid w:val="005A1743"/>
    <w:rsid w:val="005A1C7F"/>
    <w:rsid w:val="005A2B9D"/>
    <w:rsid w:val="005A2F40"/>
    <w:rsid w:val="005A2FBE"/>
    <w:rsid w:val="005A3076"/>
    <w:rsid w:val="005A3459"/>
    <w:rsid w:val="005A4FC2"/>
    <w:rsid w:val="005A560B"/>
    <w:rsid w:val="005A5C6C"/>
    <w:rsid w:val="005A61A7"/>
    <w:rsid w:val="005A6C9D"/>
    <w:rsid w:val="005A725A"/>
    <w:rsid w:val="005B07F1"/>
    <w:rsid w:val="005B08E0"/>
    <w:rsid w:val="005B18FE"/>
    <w:rsid w:val="005B1D95"/>
    <w:rsid w:val="005B218F"/>
    <w:rsid w:val="005B477B"/>
    <w:rsid w:val="005B4AD5"/>
    <w:rsid w:val="005B4DF9"/>
    <w:rsid w:val="005B59E1"/>
    <w:rsid w:val="005B638F"/>
    <w:rsid w:val="005B6BA6"/>
    <w:rsid w:val="005B6E4C"/>
    <w:rsid w:val="005B79F7"/>
    <w:rsid w:val="005B7CAC"/>
    <w:rsid w:val="005C07FF"/>
    <w:rsid w:val="005C0C3E"/>
    <w:rsid w:val="005C137E"/>
    <w:rsid w:val="005C1EBF"/>
    <w:rsid w:val="005C32CB"/>
    <w:rsid w:val="005C35D4"/>
    <w:rsid w:val="005C3AD7"/>
    <w:rsid w:val="005C40E7"/>
    <w:rsid w:val="005C4365"/>
    <w:rsid w:val="005C4B34"/>
    <w:rsid w:val="005C5138"/>
    <w:rsid w:val="005C7AD5"/>
    <w:rsid w:val="005D05C4"/>
    <w:rsid w:val="005D0663"/>
    <w:rsid w:val="005D0C8F"/>
    <w:rsid w:val="005D11F1"/>
    <w:rsid w:val="005D1711"/>
    <w:rsid w:val="005D1FF4"/>
    <w:rsid w:val="005D2765"/>
    <w:rsid w:val="005D2BD0"/>
    <w:rsid w:val="005D310D"/>
    <w:rsid w:val="005D3B06"/>
    <w:rsid w:val="005D64AC"/>
    <w:rsid w:val="005D6EFF"/>
    <w:rsid w:val="005DD1BC"/>
    <w:rsid w:val="005E016E"/>
    <w:rsid w:val="005E0503"/>
    <w:rsid w:val="005E0E03"/>
    <w:rsid w:val="005E1910"/>
    <w:rsid w:val="005E4653"/>
    <w:rsid w:val="005E466E"/>
    <w:rsid w:val="005E5D4B"/>
    <w:rsid w:val="005E6644"/>
    <w:rsid w:val="005E76A0"/>
    <w:rsid w:val="005E7B0D"/>
    <w:rsid w:val="005F088B"/>
    <w:rsid w:val="005F1803"/>
    <w:rsid w:val="005F1BF6"/>
    <w:rsid w:val="005F36AE"/>
    <w:rsid w:val="005F3903"/>
    <w:rsid w:val="005F5077"/>
    <w:rsid w:val="005F5356"/>
    <w:rsid w:val="005F53F0"/>
    <w:rsid w:val="005F6B71"/>
    <w:rsid w:val="005F712D"/>
    <w:rsid w:val="005F7260"/>
    <w:rsid w:val="005F76C5"/>
    <w:rsid w:val="005F78FB"/>
    <w:rsid w:val="006004F3"/>
    <w:rsid w:val="006007AF"/>
    <w:rsid w:val="00600878"/>
    <w:rsid w:val="00600B01"/>
    <w:rsid w:val="00600DF8"/>
    <w:rsid w:val="006018B2"/>
    <w:rsid w:val="00601AE2"/>
    <w:rsid w:val="00602164"/>
    <w:rsid w:val="00602BAF"/>
    <w:rsid w:val="00603A72"/>
    <w:rsid w:val="00604187"/>
    <w:rsid w:val="006041A9"/>
    <w:rsid w:val="00604B00"/>
    <w:rsid w:val="0060584E"/>
    <w:rsid w:val="00605E31"/>
    <w:rsid w:val="006066A9"/>
    <w:rsid w:val="006069C8"/>
    <w:rsid w:val="00606BB1"/>
    <w:rsid w:val="00607976"/>
    <w:rsid w:val="006102EF"/>
    <w:rsid w:val="00610697"/>
    <w:rsid w:val="00610723"/>
    <w:rsid w:val="00611188"/>
    <w:rsid w:val="00611417"/>
    <w:rsid w:val="00611ABA"/>
    <w:rsid w:val="00611D96"/>
    <w:rsid w:val="006124D5"/>
    <w:rsid w:val="00612A27"/>
    <w:rsid w:val="00612F29"/>
    <w:rsid w:val="0061407B"/>
    <w:rsid w:val="00614B10"/>
    <w:rsid w:val="00615135"/>
    <w:rsid w:val="0061549A"/>
    <w:rsid w:val="00615B69"/>
    <w:rsid w:val="00617C93"/>
    <w:rsid w:val="00621755"/>
    <w:rsid w:val="00621D53"/>
    <w:rsid w:val="00621E31"/>
    <w:rsid w:val="0062384C"/>
    <w:rsid w:val="00623B05"/>
    <w:rsid w:val="00624A88"/>
    <w:rsid w:val="0062569F"/>
    <w:rsid w:val="0062785E"/>
    <w:rsid w:val="00631D3C"/>
    <w:rsid w:val="006326A6"/>
    <w:rsid w:val="00632C98"/>
    <w:rsid w:val="00632F3C"/>
    <w:rsid w:val="006344AC"/>
    <w:rsid w:val="00634563"/>
    <w:rsid w:val="00635633"/>
    <w:rsid w:val="00636054"/>
    <w:rsid w:val="006411BB"/>
    <w:rsid w:val="00642CDD"/>
    <w:rsid w:val="00642EF6"/>
    <w:rsid w:val="00643156"/>
    <w:rsid w:val="00643205"/>
    <w:rsid w:val="00643301"/>
    <w:rsid w:val="00643C31"/>
    <w:rsid w:val="00643D34"/>
    <w:rsid w:val="006450E9"/>
    <w:rsid w:val="00646553"/>
    <w:rsid w:val="00646801"/>
    <w:rsid w:val="00650121"/>
    <w:rsid w:val="006503A0"/>
    <w:rsid w:val="006508E8"/>
    <w:rsid w:val="00650D99"/>
    <w:rsid w:val="00652A90"/>
    <w:rsid w:val="00652D4E"/>
    <w:rsid w:val="00653162"/>
    <w:rsid w:val="0065476B"/>
    <w:rsid w:val="006552F5"/>
    <w:rsid w:val="0065549E"/>
    <w:rsid w:val="00655602"/>
    <w:rsid w:val="0065659D"/>
    <w:rsid w:val="00657C91"/>
    <w:rsid w:val="00657E3F"/>
    <w:rsid w:val="006601C1"/>
    <w:rsid w:val="00660E16"/>
    <w:rsid w:val="00661C4A"/>
    <w:rsid w:val="0066236F"/>
    <w:rsid w:val="00664A20"/>
    <w:rsid w:val="00664E28"/>
    <w:rsid w:val="00665FE7"/>
    <w:rsid w:val="00666859"/>
    <w:rsid w:val="00666C15"/>
    <w:rsid w:val="00667529"/>
    <w:rsid w:val="006703C2"/>
    <w:rsid w:val="00670E66"/>
    <w:rsid w:val="006716F6"/>
    <w:rsid w:val="006721CA"/>
    <w:rsid w:val="0067299F"/>
    <w:rsid w:val="00672F7C"/>
    <w:rsid w:val="0067482C"/>
    <w:rsid w:val="00674A83"/>
    <w:rsid w:val="00674E04"/>
    <w:rsid w:val="0067513E"/>
    <w:rsid w:val="006754F6"/>
    <w:rsid w:val="00675792"/>
    <w:rsid w:val="00675799"/>
    <w:rsid w:val="00676586"/>
    <w:rsid w:val="006778E8"/>
    <w:rsid w:val="00677B60"/>
    <w:rsid w:val="00677FDA"/>
    <w:rsid w:val="00682069"/>
    <w:rsid w:val="0068262B"/>
    <w:rsid w:val="00683874"/>
    <w:rsid w:val="00684567"/>
    <w:rsid w:val="0068517B"/>
    <w:rsid w:val="0068715F"/>
    <w:rsid w:val="006873D3"/>
    <w:rsid w:val="00690E89"/>
    <w:rsid w:val="0069290D"/>
    <w:rsid w:val="00692D1A"/>
    <w:rsid w:val="00692EFD"/>
    <w:rsid w:val="00693306"/>
    <w:rsid w:val="006935A3"/>
    <w:rsid w:val="00694F77"/>
    <w:rsid w:val="00695328"/>
    <w:rsid w:val="00695AD5"/>
    <w:rsid w:val="00695FAD"/>
    <w:rsid w:val="0069771E"/>
    <w:rsid w:val="006A0735"/>
    <w:rsid w:val="006A0F78"/>
    <w:rsid w:val="006A1588"/>
    <w:rsid w:val="006A162A"/>
    <w:rsid w:val="006A1FB4"/>
    <w:rsid w:val="006A1FD6"/>
    <w:rsid w:val="006A740D"/>
    <w:rsid w:val="006A7C2D"/>
    <w:rsid w:val="006B0063"/>
    <w:rsid w:val="006B0419"/>
    <w:rsid w:val="006B1292"/>
    <w:rsid w:val="006B210A"/>
    <w:rsid w:val="006B41C9"/>
    <w:rsid w:val="006B4C78"/>
    <w:rsid w:val="006B4D18"/>
    <w:rsid w:val="006B53EC"/>
    <w:rsid w:val="006B55EE"/>
    <w:rsid w:val="006B6A68"/>
    <w:rsid w:val="006B7360"/>
    <w:rsid w:val="006B7ABA"/>
    <w:rsid w:val="006B7D8F"/>
    <w:rsid w:val="006C08EB"/>
    <w:rsid w:val="006C0F5D"/>
    <w:rsid w:val="006C139B"/>
    <w:rsid w:val="006C27A1"/>
    <w:rsid w:val="006C3FBD"/>
    <w:rsid w:val="006C4171"/>
    <w:rsid w:val="006C421B"/>
    <w:rsid w:val="006C4453"/>
    <w:rsid w:val="006C44FC"/>
    <w:rsid w:val="006C47D4"/>
    <w:rsid w:val="006C4822"/>
    <w:rsid w:val="006C5AB4"/>
    <w:rsid w:val="006C5B7E"/>
    <w:rsid w:val="006C5FD6"/>
    <w:rsid w:val="006C604E"/>
    <w:rsid w:val="006C6577"/>
    <w:rsid w:val="006C6EC2"/>
    <w:rsid w:val="006C7B75"/>
    <w:rsid w:val="006D0451"/>
    <w:rsid w:val="006D06DD"/>
    <w:rsid w:val="006D0BDB"/>
    <w:rsid w:val="006D281A"/>
    <w:rsid w:val="006D321D"/>
    <w:rsid w:val="006D5B0D"/>
    <w:rsid w:val="006D65B2"/>
    <w:rsid w:val="006D67B4"/>
    <w:rsid w:val="006D773E"/>
    <w:rsid w:val="006E0DB5"/>
    <w:rsid w:val="006E0EC6"/>
    <w:rsid w:val="006E24BA"/>
    <w:rsid w:val="006E2773"/>
    <w:rsid w:val="006E3A9F"/>
    <w:rsid w:val="006E5690"/>
    <w:rsid w:val="006E6162"/>
    <w:rsid w:val="006E650E"/>
    <w:rsid w:val="006E6519"/>
    <w:rsid w:val="006E6D61"/>
    <w:rsid w:val="006F0ECA"/>
    <w:rsid w:val="006F15D7"/>
    <w:rsid w:val="006F1DBF"/>
    <w:rsid w:val="006F21E0"/>
    <w:rsid w:val="006F2565"/>
    <w:rsid w:val="006F27A0"/>
    <w:rsid w:val="006F33EE"/>
    <w:rsid w:val="006F45F4"/>
    <w:rsid w:val="006F6418"/>
    <w:rsid w:val="006F64B4"/>
    <w:rsid w:val="006F7846"/>
    <w:rsid w:val="006F7FC4"/>
    <w:rsid w:val="00700BAE"/>
    <w:rsid w:val="00701608"/>
    <w:rsid w:val="0070161C"/>
    <w:rsid w:val="00701C8B"/>
    <w:rsid w:val="0070208C"/>
    <w:rsid w:val="00702D75"/>
    <w:rsid w:val="0070404D"/>
    <w:rsid w:val="00704AAE"/>
    <w:rsid w:val="00704BD3"/>
    <w:rsid w:val="007053B6"/>
    <w:rsid w:val="00705C75"/>
    <w:rsid w:val="00707569"/>
    <w:rsid w:val="00710E6B"/>
    <w:rsid w:val="00711F7B"/>
    <w:rsid w:val="007125AB"/>
    <w:rsid w:val="00713260"/>
    <w:rsid w:val="00713406"/>
    <w:rsid w:val="0071363A"/>
    <w:rsid w:val="00714050"/>
    <w:rsid w:val="00714631"/>
    <w:rsid w:val="00714D28"/>
    <w:rsid w:val="00715683"/>
    <w:rsid w:val="0071613A"/>
    <w:rsid w:val="00720F17"/>
    <w:rsid w:val="007216AF"/>
    <w:rsid w:val="007222EC"/>
    <w:rsid w:val="00723820"/>
    <w:rsid w:val="00724741"/>
    <w:rsid w:val="0072543D"/>
    <w:rsid w:val="00727C99"/>
    <w:rsid w:val="00727DB9"/>
    <w:rsid w:val="00730526"/>
    <w:rsid w:val="007328B3"/>
    <w:rsid w:val="00732929"/>
    <w:rsid w:val="00733951"/>
    <w:rsid w:val="007340A1"/>
    <w:rsid w:val="007349A4"/>
    <w:rsid w:val="00734E9D"/>
    <w:rsid w:val="007363C6"/>
    <w:rsid w:val="00736544"/>
    <w:rsid w:val="00736E9B"/>
    <w:rsid w:val="007407C4"/>
    <w:rsid w:val="00741197"/>
    <w:rsid w:val="00741785"/>
    <w:rsid w:val="007437BC"/>
    <w:rsid w:val="00743DDD"/>
    <w:rsid w:val="00744151"/>
    <w:rsid w:val="007449CB"/>
    <w:rsid w:val="007471CA"/>
    <w:rsid w:val="00747B85"/>
    <w:rsid w:val="0075068E"/>
    <w:rsid w:val="007510F4"/>
    <w:rsid w:val="007513E8"/>
    <w:rsid w:val="00753C4D"/>
    <w:rsid w:val="00754024"/>
    <w:rsid w:val="0075402E"/>
    <w:rsid w:val="00754B36"/>
    <w:rsid w:val="00754B99"/>
    <w:rsid w:val="007568E4"/>
    <w:rsid w:val="00756F44"/>
    <w:rsid w:val="00760AD7"/>
    <w:rsid w:val="00761B20"/>
    <w:rsid w:val="00762059"/>
    <w:rsid w:val="00763944"/>
    <w:rsid w:val="00763CE3"/>
    <w:rsid w:val="00765224"/>
    <w:rsid w:val="0076646C"/>
    <w:rsid w:val="007709F3"/>
    <w:rsid w:val="00771709"/>
    <w:rsid w:val="00771B91"/>
    <w:rsid w:val="00771C83"/>
    <w:rsid w:val="00772F43"/>
    <w:rsid w:val="00773A07"/>
    <w:rsid w:val="00774367"/>
    <w:rsid w:val="00774EB5"/>
    <w:rsid w:val="0077533C"/>
    <w:rsid w:val="00775853"/>
    <w:rsid w:val="007807A9"/>
    <w:rsid w:val="007813F7"/>
    <w:rsid w:val="00782195"/>
    <w:rsid w:val="00782425"/>
    <w:rsid w:val="007826F8"/>
    <w:rsid w:val="007848D5"/>
    <w:rsid w:val="00784E21"/>
    <w:rsid w:val="007878F3"/>
    <w:rsid w:val="0079012F"/>
    <w:rsid w:val="007915E2"/>
    <w:rsid w:val="00791D7A"/>
    <w:rsid w:val="00791FB8"/>
    <w:rsid w:val="007925E1"/>
    <w:rsid w:val="00792B14"/>
    <w:rsid w:val="00792FC7"/>
    <w:rsid w:val="007935F4"/>
    <w:rsid w:val="007938C1"/>
    <w:rsid w:val="00793A5A"/>
    <w:rsid w:val="00794962"/>
    <w:rsid w:val="0079586A"/>
    <w:rsid w:val="007966A8"/>
    <w:rsid w:val="0079699E"/>
    <w:rsid w:val="00796D14"/>
    <w:rsid w:val="007973FB"/>
    <w:rsid w:val="00797458"/>
    <w:rsid w:val="007A0385"/>
    <w:rsid w:val="007A20FC"/>
    <w:rsid w:val="007A235B"/>
    <w:rsid w:val="007A2C72"/>
    <w:rsid w:val="007A325D"/>
    <w:rsid w:val="007A4ED5"/>
    <w:rsid w:val="007A5336"/>
    <w:rsid w:val="007A58B5"/>
    <w:rsid w:val="007A70AB"/>
    <w:rsid w:val="007B05C2"/>
    <w:rsid w:val="007B0AE5"/>
    <w:rsid w:val="007B286D"/>
    <w:rsid w:val="007B2C39"/>
    <w:rsid w:val="007B2DAF"/>
    <w:rsid w:val="007B32E3"/>
    <w:rsid w:val="007B39F0"/>
    <w:rsid w:val="007B3C3A"/>
    <w:rsid w:val="007B4814"/>
    <w:rsid w:val="007B4968"/>
    <w:rsid w:val="007B4B6A"/>
    <w:rsid w:val="007B53AD"/>
    <w:rsid w:val="007B5D5A"/>
    <w:rsid w:val="007B6074"/>
    <w:rsid w:val="007B66E0"/>
    <w:rsid w:val="007B67B3"/>
    <w:rsid w:val="007B6AB3"/>
    <w:rsid w:val="007B6EA4"/>
    <w:rsid w:val="007C11D4"/>
    <w:rsid w:val="007C2FE2"/>
    <w:rsid w:val="007C3059"/>
    <w:rsid w:val="007C3BA3"/>
    <w:rsid w:val="007C3F1E"/>
    <w:rsid w:val="007C4760"/>
    <w:rsid w:val="007C4C78"/>
    <w:rsid w:val="007C69C8"/>
    <w:rsid w:val="007C6CCF"/>
    <w:rsid w:val="007C6F2C"/>
    <w:rsid w:val="007C6FD7"/>
    <w:rsid w:val="007C7179"/>
    <w:rsid w:val="007C738C"/>
    <w:rsid w:val="007C7B4D"/>
    <w:rsid w:val="007C7D7B"/>
    <w:rsid w:val="007D1F7B"/>
    <w:rsid w:val="007D2FD5"/>
    <w:rsid w:val="007D59AC"/>
    <w:rsid w:val="007D6080"/>
    <w:rsid w:val="007D6896"/>
    <w:rsid w:val="007D76E3"/>
    <w:rsid w:val="007E07E8"/>
    <w:rsid w:val="007E1504"/>
    <w:rsid w:val="007E407A"/>
    <w:rsid w:val="007E48A6"/>
    <w:rsid w:val="007E4C1D"/>
    <w:rsid w:val="007F004F"/>
    <w:rsid w:val="007F03AE"/>
    <w:rsid w:val="007F06D1"/>
    <w:rsid w:val="007F07B1"/>
    <w:rsid w:val="007F0AC4"/>
    <w:rsid w:val="007F10F6"/>
    <w:rsid w:val="007F1863"/>
    <w:rsid w:val="007F200F"/>
    <w:rsid w:val="007F299C"/>
    <w:rsid w:val="007F2F7D"/>
    <w:rsid w:val="007F576A"/>
    <w:rsid w:val="007F6B52"/>
    <w:rsid w:val="007F6CA4"/>
    <w:rsid w:val="007F75E4"/>
    <w:rsid w:val="007F7953"/>
    <w:rsid w:val="00800676"/>
    <w:rsid w:val="008014A8"/>
    <w:rsid w:val="00801EA1"/>
    <w:rsid w:val="00802AD4"/>
    <w:rsid w:val="00803E6B"/>
    <w:rsid w:val="00804C45"/>
    <w:rsid w:val="00805677"/>
    <w:rsid w:val="0080622E"/>
    <w:rsid w:val="008064B8"/>
    <w:rsid w:val="00806582"/>
    <w:rsid w:val="0080712F"/>
    <w:rsid w:val="00807365"/>
    <w:rsid w:val="008074FD"/>
    <w:rsid w:val="008077D1"/>
    <w:rsid w:val="00809873"/>
    <w:rsid w:val="0081020A"/>
    <w:rsid w:val="00810A49"/>
    <w:rsid w:val="008141FB"/>
    <w:rsid w:val="00814FC2"/>
    <w:rsid w:val="0081599E"/>
    <w:rsid w:val="00815CFC"/>
    <w:rsid w:val="0081758A"/>
    <w:rsid w:val="00817B35"/>
    <w:rsid w:val="00817F20"/>
    <w:rsid w:val="00820392"/>
    <w:rsid w:val="0082092D"/>
    <w:rsid w:val="00821551"/>
    <w:rsid w:val="00822008"/>
    <w:rsid w:val="0082276D"/>
    <w:rsid w:val="0082286F"/>
    <w:rsid w:val="00822B66"/>
    <w:rsid w:val="00822F04"/>
    <w:rsid w:val="0082327C"/>
    <w:rsid w:val="00824B5F"/>
    <w:rsid w:val="00825693"/>
    <w:rsid w:val="00825BC1"/>
    <w:rsid w:val="00825FFD"/>
    <w:rsid w:val="00832806"/>
    <w:rsid w:val="00832A33"/>
    <w:rsid w:val="008332AE"/>
    <w:rsid w:val="00833A0C"/>
    <w:rsid w:val="00834129"/>
    <w:rsid w:val="008346E4"/>
    <w:rsid w:val="00834F48"/>
    <w:rsid w:val="00835438"/>
    <w:rsid w:val="008356FB"/>
    <w:rsid w:val="00835D9D"/>
    <w:rsid w:val="00836736"/>
    <w:rsid w:val="00836BC1"/>
    <w:rsid w:val="00837FED"/>
    <w:rsid w:val="00840C02"/>
    <w:rsid w:val="00842691"/>
    <w:rsid w:val="008449FE"/>
    <w:rsid w:val="00844C02"/>
    <w:rsid w:val="0084546E"/>
    <w:rsid w:val="00845B51"/>
    <w:rsid w:val="008460B8"/>
    <w:rsid w:val="00846266"/>
    <w:rsid w:val="0084663C"/>
    <w:rsid w:val="008467BA"/>
    <w:rsid w:val="00847834"/>
    <w:rsid w:val="00847B03"/>
    <w:rsid w:val="00847F6D"/>
    <w:rsid w:val="0085151D"/>
    <w:rsid w:val="0085155A"/>
    <w:rsid w:val="0085178E"/>
    <w:rsid w:val="00851B8E"/>
    <w:rsid w:val="00851E4C"/>
    <w:rsid w:val="008536C6"/>
    <w:rsid w:val="00853CF1"/>
    <w:rsid w:val="0085457F"/>
    <w:rsid w:val="0085548C"/>
    <w:rsid w:val="008567EC"/>
    <w:rsid w:val="00857EBA"/>
    <w:rsid w:val="00862DEB"/>
    <w:rsid w:val="008633AA"/>
    <w:rsid w:val="00864828"/>
    <w:rsid w:val="0086494D"/>
    <w:rsid w:val="00864A9C"/>
    <w:rsid w:val="00864BA9"/>
    <w:rsid w:val="00865379"/>
    <w:rsid w:val="0086586C"/>
    <w:rsid w:val="0086587B"/>
    <w:rsid w:val="00865D0D"/>
    <w:rsid w:val="00866984"/>
    <w:rsid w:val="00867FE3"/>
    <w:rsid w:val="00870B65"/>
    <w:rsid w:val="00871732"/>
    <w:rsid w:val="00871919"/>
    <w:rsid w:val="0087233F"/>
    <w:rsid w:val="0087249B"/>
    <w:rsid w:val="008737FD"/>
    <w:rsid w:val="008744CD"/>
    <w:rsid w:val="008747D3"/>
    <w:rsid w:val="0087690E"/>
    <w:rsid w:val="0087743F"/>
    <w:rsid w:val="008778C9"/>
    <w:rsid w:val="0087792C"/>
    <w:rsid w:val="00882043"/>
    <w:rsid w:val="008827DF"/>
    <w:rsid w:val="00882A19"/>
    <w:rsid w:val="00883579"/>
    <w:rsid w:val="008838F5"/>
    <w:rsid w:val="00884869"/>
    <w:rsid w:val="00884C03"/>
    <w:rsid w:val="00884E12"/>
    <w:rsid w:val="00885CF4"/>
    <w:rsid w:val="00886207"/>
    <w:rsid w:val="00887E6B"/>
    <w:rsid w:val="0089066E"/>
    <w:rsid w:val="00891517"/>
    <w:rsid w:val="00891551"/>
    <w:rsid w:val="00892699"/>
    <w:rsid w:val="008927EE"/>
    <w:rsid w:val="008927FC"/>
    <w:rsid w:val="00893207"/>
    <w:rsid w:val="008940E0"/>
    <w:rsid w:val="008942EF"/>
    <w:rsid w:val="008943CF"/>
    <w:rsid w:val="00894ADC"/>
    <w:rsid w:val="008955D8"/>
    <w:rsid w:val="0089681C"/>
    <w:rsid w:val="008969EE"/>
    <w:rsid w:val="00896D2C"/>
    <w:rsid w:val="008971FB"/>
    <w:rsid w:val="008972BE"/>
    <w:rsid w:val="008975C4"/>
    <w:rsid w:val="008978B4"/>
    <w:rsid w:val="00897957"/>
    <w:rsid w:val="008A16F8"/>
    <w:rsid w:val="008A1B71"/>
    <w:rsid w:val="008A1E5B"/>
    <w:rsid w:val="008A1F09"/>
    <w:rsid w:val="008A2104"/>
    <w:rsid w:val="008A4ED6"/>
    <w:rsid w:val="008A604C"/>
    <w:rsid w:val="008A60A9"/>
    <w:rsid w:val="008A65D9"/>
    <w:rsid w:val="008A6B07"/>
    <w:rsid w:val="008A74F7"/>
    <w:rsid w:val="008B228A"/>
    <w:rsid w:val="008B2A2E"/>
    <w:rsid w:val="008B3597"/>
    <w:rsid w:val="008B3CD5"/>
    <w:rsid w:val="008B58CD"/>
    <w:rsid w:val="008B5905"/>
    <w:rsid w:val="008B5B96"/>
    <w:rsid w:val="008B6160"/>
    <w:rsid w:val="008B66F3"/>
    <w:rsid w:val="008B6BB4"/>
    <w:rsid w:val="008B7495"/>
    <w:rsid w:val="008B796A"/>
    <w:rsid w:val="008C0286"/>
    <w:rsid w:val="008C03E4"/>
    <w:rsid w:val="008C0A8B"/>
    <w:rsid w:val="008C2EC9"/>
    <w:rsid w:val="008C4BA8"/>
    <w:rsid w:val="008C7A35"/>
    <w:rsid w:val="008D0044"/>
    <w:rsid w:val="008D01CD"/>
    <w:rsid w:val="008D1FB2"/>
    <w:rsid w:val="008D2368"/>
    <w:rsid w:val="008D2D72"/>
    <w:rsid w:val="008D3595"/>
    <w:rsid w:val="008D3672"/>
    <w:rsid w:val="008D4BCE"/>
    <w:rsid w:val="008D58F2"/>
    <w:rsid w:val="008D5D1B"/>
    <w:rsid w:val="008D66FE"/>
    <w:rsid w:val="008D6C4C"/>
    <w:rsid w:val="008D790F"/>
    <w:rsid w:val="008D7936"/>
    <w:rsid w:val="008E07F2"/>
    <w:rsid w:val="008E15D4"/>
    <w:rsid w:val="008E2D04"/>
    <w:rsid w:val="008E47D8"/>
    <w:rsid w:val="008E4ABB"/>
    <w:rsid w:val="008E4B47"/>
    <w:rsid w:val="008E4FC1"/>
    <w:rsid w:val="008E5AE5"/>
    <w:rsid w:val="008E5E0D"/>
    <w:rsid w:val="008E6239"/>
    <w:rsid w:val="008E6A34"/>
    <w:rsid w:val="008E6F16"/>
    <w:rsid w:val="008E7015"/>
    <w:rsid w:val="008E73FC"/>
    <w:rsid w:val="008F0541"/>
    <w:rsid w:val="008F0776"/>
    <w:rsid w:val="008F1428"/>
    <w:rsid w:val="008F174F"/>
    <w:rsid w:val="008F1D18"/>
    <w:rsid w:val="008F242A"/>
    <w:rsid w:val="008F3E8E"/>
    <w:rsid w:val="008F42BB"/>
    <w:rsid w:val="008F4E55"/>
    <w:rsid w:val="008F5329"/>
    <w:rsid w:val="009023D5"/>
    <w:rsid w:val="00902A61"/>
    <w:rsid w:val="009036A0"/>
    <w:rsid w:val="00903AF7"/>
    <w:rsid w:val="00905C04"/>
    <w:rsid w:val="00906151"/>
    <w:rsid w:val="00906879"/>
    <w:rsid w:val="0090733B"/>
    <w:rsid w:val="009076CD"/>
    <w:rsid w:val="00910264"/>
    <w:rsid w:val="009113C8"/>
    <w:rsid w:val="00911569"/>
    <w:rsid w:val="00914615"/>
    <w:rsid w:val="0091492B"/>
    <w:rsid w:val="00914A98"/>
    <w:rsid w:val="00916113"/>
    <w:rsid w:val="00916F72"/>
    <w:rsid w:val="00917636"/>
    <w:rsid w:val="009179FD"/>
    <w:rsid w:val="00920ED7"/>
    <w:rsid w:val="00921CF9"/>
    <w:rsid w:val="0092314A"/>
    <w:rsid w:val="00924755"/>
    <w:rsid w:val="009249A5"/>
    <w:rsid w:val="009250DA"/>
    <w:rsid w:val="00925F78"/>
    <w:rsid w:val="00926109"/>
    <w:rsid w:val="009262B2"/>
    <w:rsid w:val="00926EE9"/>
    <w:rsid w:val="00927D3C"/>
    <w:rsid w:val="00930908"/>
    <w:rsid w:val="00930A3B"/>
    <w:rsid w:val="00931304"/>
    <w:rsid w:val="009319BB"/>
    <w:rsid w:val="00934AAE"/>
    <w:rsid w:val="00935A14"/>
    <w:rsid w:val="00936C15"/>
    <w:rsid w:val="00937705"/>
    <w:rsid w:val="00940920"/>
    <w:rsid w:val="00941253"/>
    <w:rsid w:val="009412EC"/>
    <w:rsid w:val="00941AD5"/>
    <w:rsid w:val="00942B08"/>
    <w:rsid w:val="00943F27"/>
    <w:rsid w:val="00944726"/>
    <w:rsid w:val="00945641"/>
    <w:rsid w:val="00945F50"/>
    <w:rsid w:val="009470A2"/>
    <w:rsid w:val="00950F85"/>
    <w:rsid w:val="009529B5"/>
    <w:rsid w:val="009529D4"/>
    <w:rsid w:val="009533EB"/>
    <w:rsid w:val="009534D2"/>
    <w:rsid w:val="009544BA"/>
    <w:rsid w:val="009547A0"/>
    <w:rsid w:val="0095488E"/>
    <w:rsid w:val="0095512D"/>
    <w:rsid w:val="00955D50"/>
    <w:rsid w:val="00956CEC"/>
    <w:rsid w:val="0096291A"/>
    <w:rsid w:val="00964530"/>
    <w:rsid w:val="00965BA4"/>
    <w:rsid w:val="00965E83"/>
    <w:rsid w:val="0096657B"/>
    <w:rsid w:val="009737D7"/>
    <w:rsid w:val="00973EE6"/>
    <w:rsid w:val="0097485A"/>
    <w:rsid w:val="00975507"/>
    <w:rsid w:val="00975B30"/>
    <w:rsid w:val="00975BA2"/>
    <w:rsid w:val="00975D10"/>
    <w:rsid w:val="009807AB"/>
    <w:rsid w:val="00984BBB"/>
    <w:rsid w:val="00984DF1"/>
    <w:rsid w:val="00984FEE"/>
    <w:rsid w:val="00985413"/>
    <w:rsid w:val="00987871"/>
    <w:rsid w:val="00987A00"/>
    <w:rsid w:val="0099065C"/>
    <w:rsid w:val="00990FA4"/>
    <w:rsid w:val="0099172C"/>
    <w:rsid w:val="00992109"/>
    <w:rsid w:val="009935E9"/>
    <w:rsid w:val="00994F9E"/>
    <w:rsid w:val="00994FA0"/>
    <w:rsid w:val="00995B07"/>
    <w:rsid w:val="00995F4D"/>
    <w:rsid w:val="0099694D"/>
    <w:rsid w:val="00996F93"/>
    <w:rsid w:val="00996FE9"/>
    <w:rsid w:val="0099705E"/>
    <w:rsid w:val="009A0408"/>
    <w:rsid w:val="009A29B9"/>
    <w:rsid w:val="009A372E"/>
    <w:rsid w:val="009A7E69"/>
    <w:rsid w:val="009B0300"/>
    <w:rsid w:val="009B25ED"/>
    <w:rsid w:val="009B2C47"/>
    <w:rsid w:val="009B2F4E"/>
    <w:rsid w:val="009B3DD7"/>
    <w:rsid w:val="009B4251"/>
    <w:rsid w:val="009B4712"/>
    <w:rsid w:val="009B5560"/>
    <w:rsid w:val="009B56CB"/>
    <w:rsid w:val="009B5C74"/>
    <w:rsid w:val="009B61D4"/>
    <w:rsid w:val="009B6506"/>
    <w:rsid w:val="009B6993"/>
    <w:rsid w:val="009B69F2"/>
    <w:rsid w:val="009C03B6"/>
    <w:rsid w:val="009C08E7"/>
    <w:rsid w:val="009C0FF4"/>
    <w:rsid w:val="009C10E1"/>
    <w:rsid w:val="009C12E1"/>
    <w:rsid w:val="009C1C61"/>
    <w:rsid w:val="009C23F3"/>
    <w:rsid w:val="009C244E"/>
    <w:rsid w:val="009C377B"/>
    <w:rsid w:val="009C3A32"/>
    <w:rsid w:val="009C3CFD"/>
    <w:rsid w:val="009C3F2E"/>
    <w:rsid w:val="009C46FF"/>
    <w:rsid w:val="009C5753"/>
    <w:rsid w:val="009C5C11"/>
    <w:rsid w:val="009C6F7D"/>
    <w:rsid w:val="009C72F0"/>
    <w:rsid w:val="009D0297"/>
    <w:rsid w:val="009D0641"/>
    <w:rsid w:val="009D119C"/>
    <w:rsid w:val="009D3165"/>
    <w:rsid w:val="009D33ED"/>
    <w:rsid w:val="009D3855"/>
    <w:rsid w:val="009D3F11"/>
    <w:rsid w:val="009D4E3C"/>
    <w:rsid w:val="009D53D9"/>
    <w:rsid w:val="009D5750"/>
    <w:rsid w:val="009D57BA"/>
    <w:rsid w:val="009D5969"/>
    <w:rsid w:val="009D59FC"/>
    <w:rsid w:val="009D67F6"/>
    <w:rsid w:val="009D6F5E"/>
    <w:rsid w:val="009E01E3"/>
    <w:rsid w:val="009E0A5D"/>
    <w:rsid w:val="009E1044"/>
    <w:rsid w:val="009E2018"/>
    <w:rsid w:val="009E2FB3"/>
    <w:rsid w:val="009E4847"/>
    <w:rsid w:val="009E5340"/>
    <w:rsid w:val="009E6474"/>
    <w:rsid w:val="009E663D"/>
    <w:rsid w:val="009E6D1F"/>
    <w:rsid w:val="009F01D8"/>
    <w:rsid w:val="009F0C6D"/>
    <w:rsid w:val="009F166F"/>
    <w:rsid w:val="009F3249"/>
    <w:rsid w:val="009F3F69"/>
    <w:rsid w:val="009F5176"/>
    <w:rsid w:val="009F73C6"/>
    <w:rsid w:val="009F799E"/>
    <w:rsid w:val="009F7B53"/>
    <w:rsid w:val="009F7BE0"/>
    <w:rsid w:val="009F7CB7"/>
    <w:rsid w:val="00A0118E"/>
    <w:rsid w:val="00A01ECF"/>
    <w:rsid w:val="00A028F3"/>
    <w:rsid w:val="00A055FD"/>
    <w:rsid w:val="00A05E46"/>
    <w:rsid w:val="00A06084"/>
    <w:rsid w:val="00A07A46"/>
    <w:rsid w:val="00A07B0C"/>
    <w:rsid w:val="00A1052B"/>
    <w:rsid w:val="00A106F7"/>
    <w:rsid w:val="00A115A2"/>
    <w:rsid w:val="00A11807"/>
    <w:rsid w:val="00A12268"/>
    <w:rsid w:val="00A13547"/>
    <w:rsid w:val="00A140BF"/>
    <w:rsid w:val="00A14157"/>
    <w:rsid w:val="00A14C44"/>
    <w:rsid w:val="00A15085"/>
    <w:rsid w:val="00A1531E"/>
    <w:rsid w:val="00A160EF"/>
    <w:rsid w:val="00A17715"/>
    <w:rsid w:val="00A1782A"/>
    <w:rsid w:val="00A17C59"/>
    <w:rsid w:val="00A206C4"/>
    <w:rsid w:val="00A2185D"/>
    <w:rsid w:val="00A2249A"/>
    <w:rsid w:val="00A22AD7"/>
    <w:rsid w:val="00A22C60"/>
    <w:rsid w:val="00A24986"/>
    <w:rsid w:val="00A249E2"/>
    <w:rsid w:val="00A24E50"/>
    <w:rsid w:val="00A25A10"/>
    <w:rsid w:val="00A266DE"/>
    <w:rsid w:val="00A27666"/>
    <w:rsid w:val="00A30175"/>
    <w:rsid w:val="00A30521"/>
    <w:rsid w:val="00A30F28"/>
    <w:rsid w:val="00A3178B"/>
    <w:rsid w:val="00A332E8"/>
    <w:rsid w:val="00A33784"/>
    <w:rsid w:val="00A35B1F"/>
    <w:rsid w:val="00A35F50"/>
    <w:rsid w:val="00A36B10"/>
    <w:rsid w:val="00A400D4"/>
    <w:rsid w:val="00A4161E"/>
    <w:rsid w:val="00A41A0E"/>
    <w:rsid w:val="00A41E57"/>
    <w:rsid w:val="00A4238B"/>
    <w:rsid w:val="00A42FD4"/>
    <w:rsid w:val="00A44CEA"/>
    <w:rsid w:val="00A4551E"/>
    <w:rsid w:val="00A51374"/>
    <w:rsid w:val="00A520D7"/>
    <w:rsid w:val="00A523F2"/>
    <w:rsid w:val="00A52548"/>
    <w:rsid w:val="00A533B3"/>
    <w:rsid w:val="00A55550"/>
    <w:rsid w:val="00A55C59"/>
    <w:rsid w:val="00A57520"/>
    <w:rsid w:val="00A57CE6"/>
    <w:rsid w:val="00A60742"/>
    <w:rsid w:val="00A622FF"/>
    <w:rsid w:val="00A65149"/>
    <w:rsid w:val="00A6695E"/>
    <w:rsid w:val="00A70558"/>
    <w:rsid w:val="00A715DE"/>
    <w:rsid w:val="00A71AF9"/>
    <w:rsid w:val="00A7206F"/>
    <w:rsid w:val="00A72929"/>
    <w:rsid w:val="00A72DEC"/>
    <w:rsid w:val="00A73FEB"/>
    <w:rsid w:val="00A7443D"/>
    <w:rsid w:val="00A754A1"/>
    <w:rsid w:val="00A760E6"/>
    <w:rsid w:val="00A76B5C"/>
    <w:rsid w:val="00A773A5"/>
    <w:rsid w:val="00A77983"/>
    <w:rsid w:val="00A77B3A"/>
    <w:rsid w:val="00A77DF8"/>
    <w:rsid w:val="00A77FD1"/>
    <w:rsid w:val="00A80399"/>
    <w:rsid w:val="00A80C91"/>
    <w:rsid w:val="00A80CC9"/>
    <w:rsid w:val="00A8159C"/>
    <w:rsid w:val="00A82AFE"/>
    <w:rsid w:val="00A85F6E"/>
    <w:rsid w:val="00A86DB1"/>
    <w:rsid w:val="00A907AD"/>
    <w:rsid w:val="00A90BFF"/>
    <w:rsid w:val="00A92349"/>
    <w:rsid w:val="00A94352"/>
    <w:rsid w:val="00A95401"/>
    <w:rsid w:val="00A95AAF"/>
    <w:rsid w:val="00A96521"/>
    <w:rsid w:val="00A9724C"/>
    <w:rsid w:val="00A97C94"/>
    <w:rsid w:val="00AA0B73"/>
    <w:rsid w:val="00AA21FF"/>
    <w:rsid w:val="00AA3789"/>
    <w:rsid w:val="00AA547B"/>
    <w:rsid w:val="00AA65CD"/>
    <w:rsid w:val="00AA73BC"/>
    <w:rsid w:val="00AA7AEF"/>
    <w:rsid w:val="00AA7BB2"/>
    <w:rsid w:val="00AB0DB4"/>
    <w:rsid w:val="00AB1349"/>
    <w:rsid w:val="00AB229E"/>
    <w:rsid w:val="00AB2574"/>
    <w:rsid w:val="00AB3719"/>
    <w:rsid w:val="00AB3C72"/>
    <w:rsid w:val="00AB7586"/>
    <w:rsid w:val="00AC1ED2"/>
    <w:rsid w:val="00AC3406"/>
    <w:rsid w:val="00AC3BEE"/>
    <w:rsid w:val="00AC469F"/>
    <w:rsid w:val="00AC5481"/>
    <w:rsid w:val="00AC5EB3"/>
    <w:rsid w:val="00AC79EB"/>
    <w:rsid w:val="00AC7E9F"/>
    <w:rsid w:val="00AD049B"/>
    <w:rsid w:val="00AD1B79"/>
    <w:rsid w:val="00AD21F8"/>
    <w:rsid w:val="00AD3A06"/>
    <w:rsid w:val="00AD4DCD"/>
    <w:rsid w:val="00AD6446"/>
    <w:rsid w:val="00AD6492"/>
    <w:rsid w:val="00AE025F"/>
    <w:rsid w:val="00AE218E"/>
    <w:rsid w:val="00AE2B7F"/>
    <w:rsid w:val="00AE49AF"/>
    <w:rsid w:val="00AE4CBA"/>
    <w:rsid w:val="00AE6865"/>
    <w:rsid w:val="00AE704B"/>
    <w:rsid w:val="00AE78B6"/>
    <w:rsid w:val="00AF0AEB"/>
    <w:rsid w:val="00AF15AF"/>
    <w:rsid w:val="00AF1DF9"/>
    <w:rsid w:val="00AF2231"/>
    <w:rsid w:val="00AF2F3C"/>
    <w:rsid w:val="00AF329F"/>
    <w:rsid w:val="00AF390E"/>
    <w:rsid w:val="00AF3E98"/>
    <w:rsid w:val="00AF4412"/>
    <w:rsid w:val="00AF7C4C"/>
    <w:rsid w:val="00B0061E"/>
    <w:rsid w:val="00B010EA"/>
    <w:rsid w:val="00B01A33"/>
    <w:rsid w:val="00B03856"/>
    <w:rsid w:val="00B04390"/>
    <w:rsid w:val="00B07246"/>
    <w:rsid w:val="00B0768D"/>
    <w:rsid w:val="00B121C1"/>
    <w:rsid w:val="00B12953"/>
    <w:rsid w:val="00B12D45"/>
    <w:rsid w:val="00B160BA"/>
    <w:rsid w:val="00B16C96"/>
    <w:rsid w:val="00B217E2"/>
    <w:rsid w:val="00B220AB"/>
    <w:rsid w:val="00B225EB"/>
    <w:rsid w:val="00B22CF8"/>
    <w:rsid w:val="00B23C8A"/>
    <w:rsid w:val="00B24553"/>
    <w:rsid w:val="00B26E3C"/>
    <w:rsid w:val="00B27D05"/>
    <w:rsid w:val="00B300FE"/>
    <w:rsid w:val="00B30640"/>
    <w:rsid w:val="00B30C1B"/>
    <w:rsid w:val="00B31F8C"/>
    <w:rsid w:val="00B32423"/>
    <w:rsid w:val="00B33BD8"/>
    <w:rsid w:val="00B33EBE"/>
    <w:rsid w:val="00B33F1F"/>
    <w:rsid w:val="00B362EB"/>
    <w:rsid w:val="00B364E3"/>
    <w:rsid w:val="00B427DB"/>
    <w:rsid w:val="00B4574B"/>
    <w:rsid w:val="00B46710"/>
    <w:rsid w:val="00B46713"/>
    <w:rsid w:val="00B47A61"/>
    <w:rsid w:val="00B520C7"/>
    <w:rsid w:val="00B528FE"/>
    <w:rsid w:val="00B534D8"/>
    <w:rsid w:val="00B53581"/>
    <w:rsid w:val="00B54BE4"/>
    <w:rsid w:val="00B55F98"/>
    <w:rsid w:val="00B56353"/>
    <w:rsid w:val="00B57FA8"/>
    <w:rsid w:val="00B60017"/>
    <w:rsid w:val="00B62321"/>
    <w:rsid w:val="00B627E3"/>
    <w:rsid w:val="00B63A4D"/>
    <w:rsid w:val="00B64781"/>
    <w:rsid w:val="00B64B9A"/>
    <w:rsid w:val="00B6623F"/>
    <w:rsid w:val="00B6658E"/>
    <w:rsid w:val="00B66BB9"/>
    <w:rsid w:val="00B6797B"/>
    <w:rsid w:val="00B700E2"/>
    <w:rsid w:val="00B715A9"/>
    <w:rsid w:val="00B71B24"/>
    <w:rsid w:val="00B72582"/>
    <w:rsid w:val="00B73805"/>
    <w:rsid w:val="00B75992"/>
    <w:rsid w:val="00B764EF"/>
    <w:rsid w:val="00B77D74"/>
    <w:rsid w:val="00B80156"/>
    <w:rsid w:val="00B80C92"/>
    <w:rsid w:val="00B812E1"/>
    <w:rsid w:val="00B8142E"/>
    <w:rsid w:val="00B81721"/>
    <w:rsid w:val="00B8188C"/>
    <w:rsid w:val="00B81914"/>
    <w:rsid w:val="00B83046"/>
    <w:rsid w:val="00B8363E"/>
    <w:rsid w:val="00B848E0"/>
    <w:rsid w:val="00B84EC5"/>
    <w:rsid w:val="00B851D1"/>
    <w:rsid w:val="00B91396"/>
    <w:rsid w:val="00B918B3"/>
    <w:rsid w:val="00B91F2B"/>
    <w:rsid w:val="00B9213B"/>
    <w:rsid w:val="00B92165"/>
    <w:rsid w:val="00B92E8E"/>
    <w:rsid w:val="00B92F1A"/>
    <w:rsid w:val="00B93E76"/>
    <w:rsid w:val="00B94395"/>
    <w:rsid w:val="00B94901"/>
    <w:rsid w:val="00B95271"/>
    <w:rsid w:val="00B952AD"/>
    <w:rsid w:val="00B955B0"/>
    <w:rsid w:val="00B95C4C"/>
    <w:rsid w:val="00B95C6D"/>
    <w:rsid w:val="00B96602"/>
    <w:rsid w:val="00B96A46"/>
    <w:rsid w:val="00BA3854"/>
    <w:rsid w:val="00BA3A85"/>
    <w:rsid w:val="00BA47CF"/>
    <w:rsid w:val="00BA6AF6"/>
    <w:rsid w:val="00BA6B07"/>
    <w:rsid w:val="00BA7320"/>
    <w:rsid w:val="00BB0B71"/>
    <w:rsid w:val="00BB2511"/>
    <w:rsid w:val="00BB2DCB"/>
    <w:rsid w:val="00BB3154"/>
    <w:rsid w:val="00BB370F"/>
    <w:rsid w:val="00BB481A"/>
    <w:rsid w:val="00BB4D15"/>
    <w:rsid w:val="00BB5EC8"/>
    <w:rsid w:val="00BB5FEA"/>
    <w:rsid w:val="00BB74E0"/>
    <w:rsid w:val="00BC09EB"/>
    <w:rsid w:val="00BC1584"/>
    <w:rsid w:val="00BC1724"/>
    <w:rsid w:val="00BC177C"/>
    <w:rsid w:val="00BC21F7"/>
    <w:rsid w:val="00BC2584"/>
    <w:rsid w:val="00BC54D0"/>
    <w:rsid w:val="00BC6D00"/>
    <w:rsid w:val="00BD1481"/>
    <w:rsid w:val="00BD1E31"/>
    <w:rsid w:val="00BD1EED"/>
    <w:rsid w:val="00BD422F"/>
    <w:rsid w:val="00BD474F"/>
    <w:rsid w:val="00BD4DED"/>
    <w:rsid w:val="00BD6BE2"/>
    <w:rsid w:val="00BD6D07"/>
    <w:rsid w:val="00BD7396"/>
    <w:rsid w:val="00BD7FAC"/>
    <w:rsid w:val="00BE1152"/>
    <w:rsid w:val="00BE1507"/>
    <w:rsid w:val="00BE2B55"/>
    <w:rsid w:val="00BE33DD"/>
    <w:rsid w:val="00BE5966"/>
    <w:rsid w:val="00BE5ACB"/>
    <w:rsid w:val="00BE61CC"/>
    <w:rsid w:val="00BE6B7F"/>
    <w:rsid w:val="00BE76C0"/>
    <w:rsid w:val="00BF0CA6"/>
    <w:rsid w:val="00BF206B"/>
    <w:rsid w:val="00BF22A2"/>
    <w:rsid w:val="00BF30BD"/>
    <w:rsid w:val="00BF3450"/>
    <w:rsid w:val="00BF47BD"/>
    <w:rsid w:val="00BF47BE"/>
    <w:rsid w:val="00BF4E20"/>
    <w:rsid w:val="00BF5C06"/>
    <w:rsid w:val="00BF5F01"/>
    <w:rsid w:val="00BF64B0"/>
    <w:rsid w:val="00BF6CAB"/>
    <w:rsid w:val="00BF7059"/>
    <w:rsid w:val="00BF76BC"/>
    <w:rsid w:val="00BF7CB5"/>
    <w:rsid w:val="00C01DF5"/>
    <w:rsid w:val="00C023E0"/>
    <w:rsid w:val="00C029C2"/>
    <w:rsid w:val="00C0337B"/>
    <w:rsid w:val="00C03745"/>
    <w:rsid w:val="00C05B1A"/>
    <w:rsid w:val="00C07E54"/>
    <w:rsid w:val="00C1009F"/>
    <w:rsid w:val="00C10791"/>
    <w:rsid w:val="00C1082F"/>
    <w:rsid w:val="00C114C7"/>
    <w:rsid w:val="00C11F12"/>
    <w:rsid w:val="00C130AF"/>
    <w:rsid w:val="00C14718"/>
    <w:rsid w:val="00C150F9"/>
    <w:rsid w:val="00C15DE4"/>
    <w:rsid w:val="00C17D7C"/>
    <w:rsid w:val="00C212B5"/>
    <w:rsid w:val="00C217E2"/>
    <w:rsid w:val="00C237B1"/>
    <w:rsid w:val="00C23CC0"/>
    <w:rsid w:val="00C26334"/>
    <w:rsid w:val="00C31371"/>
    <w:rsid w:val="00C317F3"/>
    <w:rsid w:val="00C31A4C"/>
    <w:rsid w:val="00C31AB8"/>
    <w:rsid w:val="00C31FA4"/>
    <w:rsid w:val="00C32DD6"/>
    <w:rsid w:val="00C33223"/>
    <w:rsid w:val="00C3400B"/>
    <w:rsid w:val="00C36883"/>
    <w:rsid w:val="00C36A6F"/>
    <w:rsid w:val="00C432D0"/>
    <w:rsid w:val="00C4566E"/>
    <w:rsid w:val="00C46939"/>
    <w:rsid w:val="00C4733E"/>
    <w:rsid w:val="00C47576"/>
    <w:rsid w:val="00C47E26"/>
    <w:rsid w:val="00C5024D"/>
    <w:rsid w:val="00C50B1C"/>
    <w:rsid w:val="00C5171D"/>
    <w:rsid w:val="00C51861"/>
    <w:rsid w:val="00C51B20"/>
    <w:rsid w:val="00C53730"/>
    <w:rsid w:val="00C5391E"/>
    <w:rsid w:val="00C53AD1"/>
    <w:rsid w:val="00C550AF"/>
    <w:rsid w:val="00C552FF"/>
    <w:rsid w:val="00C5536D"/>
    <w:rsid w:val="00C5590B"/>
    <w:rsid w:val="00C55CB1"/>
    <w:rsid w:val="00C56D96"/>
    <w:rsid w:val="00C57D8B"/>
    <w:rsid w:val="00C61070"/>
    <w:rsid w:val="00C61A5A"/>
    <w:rsid w:val="00C63CF3"/>
    <w:rsid w:val="00C65D2D"/>
    <w:rsid w:val="00C671EC"/>
    <w:rsid w:val="00C70621"/>
    <w:rsid w:val="00C70D13"/>
    <w:rsid w:val="00C71200"/>
    <w:rsid w:val="00C719AC"/>
    <w:rsid w:val="00C71B73"/>
    <w:rsid w:val="00C736D0"/>
    <w:rsid w:val="00C74262"/>
    <w:rsid w:val="00C75088"/>
    <w:rsid w:val="00C75FC9"/>
    <w:rsid w:val="00C76F48"/>
    <w:rsid w:val="00C777FC"/>
    <w:rsid w:val="00C77DB9"/>
    <w:rsid w:val="00C803B3"/>
    <w:rsid w:val="00C8067D"/>
    <w:rsid w:val="00C82FA3"/>
    <w:rsid w:val="00C844C3"/>
    <w:rsid w:val="00C84773"/>
    <w:rsid w:val="00C84AC6"/>
    <w:rsid w:val="00C85552"/>
    <w:rsid w:val="00C861BB"/>
    <w:rsid w:val="00C875D7"/>
    <w:rsid w:val="00C90F1D"/>
    <w:rsid w:val="00C92232"/>
    <w:rsid w:val="00C93179"/>
    <w:rsid w:val="00C93819"/>
    <w:rsid w:val="00C93F01"/>
    <w:rsid w:val="00C93F2D"/>
    <w:rsid w:val="00C955C3"/>
    <w:rsid w:val="00C95D8A"/>
    <w:rsid w:val="00C965AC"/>
    <w:rsid w:val="00C96F25"/>
    <w:rsid w:val="00CA0600"/>
    <w:rsid w:val="00CA0E95"/>
    <w:rsid w:val="00CA2FB6"/>
    <w:rsid w:val="00CA3576"/>
    <w:rsid w:val="00CA49ED"/>
    <w:rsid w:val="00CA52F3"/>
    <w:rsid w:val="00CA5E5F"/>
    <w:rsid w:val="00CA6977"/>
    <w:rsid w:val="00CA764F"/>
    <w:rsid w:val="00CB121C"/>
    <w:rsid w:val="00CB27CB"/>
    <w:rsid w:val="00CB2F5B"/>
    <w:rsid w:val="00CB543C"/>
    <w:rsid w:val="00CB6A1C"/>
    <w:rsid w:val="00CB6BD4"/>
    <w:rsid w:val="00CC28C4"/>
    <w:rsid w:val="00CC2BE5"/>
    <w:rsid w:val="00CC2BED"/>
    <w:rsid w:val="00CC2F26"/>
    <w:rsid w:val="00CC3905"/>
    <w:rsid w:val="00CC5494"/>
    <w:rsid w:val="00CC638C"/>
    <w:rsid w:val="00CD08A7"/>
    <w:rsid w:val="00CD0CE2"/>
    <w:rsid w:val="00CD3FCC"/>
    <w:rsid w:val="00CD5202"/>
    <w:rsid w:val="00CD58D9"/>
    <w:rsid w:val="00CD5F58"/>
    <w:rsid w:val="00CD6BC6"/>
    <w:rsid w:val="00CD78E4"/>
    <w:rsid w:val="00CE131F"/>
    <w:rsid w:val="00CE5180"/>
    <w:rsid w:val="00CE5A17"/>
    <w:rsid w:val="00CE5B52"/>
    <w:rsid w:val="00CE7AB7"/>
    <w:rsid w:val="00CF0792"/>
    <w:rsid w:val="00CF19C0"/>
    <w:rsid w:val="00CF19DD"/>
    <w:rsid w:val="00CF265E"/>
    <w:rsid w:val="00CF3C41"/>
    <w:rsid w:val="00CF46F2"/>
    <w:rsid w:val="00CF4C68"/>
    <w:rsid w:val="00CF7158"/>
    <w:rsid w:val="00D010B5"/>
    <w:rsid w:val="00D016FF"/>
    <w:rsid w:val="00D01C4F"/>
    <w:rsid w:val="00D02A06"/>
    <w:rsid w:val="00D02A6C"/>
    <w:rsid w:val="00D02B2A"/>
    <w:rsid w:val="00D030FB"/>
    <w:rsid w:val="00D03140"/>
    <w:rsid w:val="00D0542F"/>
    <w:rsid w:val="00D07E2C"/>
    <w:rsid w:val="00D1085E"/>
    <w:rsid w:val="00D110BA"/>
    <w:rsid w:val="00D11118"/>
    <w:rsid w:val="00D12680"/>
    <w:rsid w:val="00D13598"/>
    <w:rsid w:val="00D13A37"/>
    <w:rsid w:val="00D13B05"/>
    <w:rsid w:val="00D13B5E"/>
    <w:rsid w:val="00D14A8B"/>
    <w:rsid w:val="00D15D88"/>
    <w:rsid w:val="00D16683"/>
    <w:rsid w:val="00D1705E"/>
    <w:rsid w:val="00D17430"/>
    <w:rsid w:val="00D17574"/>
    <w:rsid w:val="00D201A4"/>
    <w:rsid w:val="00D208CA"/>
    <w:rsid w:val="00D21308"/>
    <w:rsid w:val="00D21524"/>
    <w:rsid w:val="00D21836"/>
    <w:rsid w:val="00D22593"/>
    <w:rsid w:val="00D22A99"/>
    <w:rsid w:val="00D23CAC"/>
    <w:rsid w:val="00D23EDE"/>
    <w:rsid w:val="00D2436D"/>
    <w:rsid w:val="00D252A2"/>
    <w:rsid w:val="00D2566E"/>
    <w:rsid w:val="00D2666A"/>
    <w:rsid w:val="00D26C4E"/>
    <w:rsid w:val="00D26E8B"/>
    <w:rsid w:val="00D30984"/>
    <w:rsid w:val="00D30CC9"/>
    <w:rsid w:val="00D30EE5"/>
    <w:rsid w:val="00D31706"/>
    <w:rsid w:val="00D318F3"/>
    <w:rsid w:val="00D31FAD"/>
    <w:rsid w:val="00D320E7"/>
    <w:rsid w:val="00D3365E"/>
    <w:rsid w:val="00D359AB"/>
    <w:rsid w:val="00D35BEF"/>
    <w:rsid w:val="00D35D3D"/>
    <w:rsid w:val="00D35E2B"/>
    <w:rsid w:val="00D367DF"/>
    <w:rsid w:val="00D37840"/>
    <w:rsid w:val="00D4091A"/>
    <w:rsid w:val="00D4159A"/>
    <w:rsid w:val="00D41A67"/>
    <w:rsid w:val="00D422C0"/>
    <w:rsid w:val="00D42C3B"/>
    <w:rsid w:val="00D42FE2"/>
    <w:rsid w:val="00D437F7"/>
    <w:rsid w:val="00D43B4B"/>
    <w:rsid w:val="00D44A2C"/>
    <w:rsid w:val="00D45FE3"/>
    <w:rsid w:val="00D4717B"/>
    <w:rsid w:val="00D504DF"/>
    <w:rsid w:val="00D507EF"/>
    <w:rsid w:val="00D518A2"/>
    <w:rsid w:val="00D5277B"/>
    <w:rsid w:val="00D52CA2"/>
    <w:rsid w:val="00D56ACA"/>
    <w:rsid w:val="00D57031"/>
    <w:rsid w:val="00D57412"/>
    <w:rsid w:val="00D5762C"/>
    <w:rsid w:val="00D6103B"/>
    <w:rsid w:val="00D6108B"/>
    <w:rsid w:val="00D62ECA"/>
    <w:rsid w:val="00D63CA7"/>
    <w:rsid w:val="00D64B62"/>
    <w:rsid w:val="00D65A42"/>
    <w:rsid w:val="00D65C1D"/>
    <w:rsid w:val="00D669DD"/>
    <w:rsid w:val="00D67D4D"/>
    <w:rsid w:val="00D70392"/>
    <w:rsid w:val="00D70DB4"/>
    <w:rsid w:val="00D7184E"/>
    <w:rsid w:val="00D7233E"/>
    <w:rsid w:val="00D734CC"/>
    <w:rsid w:val="00D73AC0"/>
    <w:rsid w:val="00D7511F"/>
    <w:rsid w:val="00D753E9"/>
    <w:rsid w:val="00D75E5F"/>
    <w:rsid w:val="00D7684B"/>
    <w:rsid w:val="00D77058"/>
    <w:rsid w:val="00D7733E"/>
    <w:rsid w:val="00D77769"/>
    <w:rsid w:val="00D779C8"/>
    <w:rsid w:val="00D80EE5"/>
    <w:rsid w:val="00D82088"/>
    <w:rsid w:val="00D82EEB"/>
    <w:rsid w:val="00D83A78"/>
    <w:rsid w:val="00D8491E"/>
    <w:rsid w:val="00D84FDC"/>
    <w:rsid w:val="00D8516A"/>
    <w:rsid w:val="00D85F32"/>
    <w:rsid w:val="00D86193"/>
    <w:rsid w:val="00D867A7"/>
    <w:rsid w:val="00D878D1"/>
    <w:rsid w:val="00D87B19"/>
    <w:rsid w:val="00D87E79"/>
    <w:rsid w:val="00D917F1"/>
    <w:rsid w:val="00D91D6C"/>
    <w:rsid w:val="00D92186"/>
    <w:rsid w:val="00D92B2F"/>
    <w:rsid w:val="00D92BFD"/>
    <w:rsid w:val="00D92D68"/>
    <w:rsid w:val="00D939B5"/>
    <w:rsid w:val="00D9400E"/>
    <w:rsid w:val="00D94711"/>
    <w:rsid w:val="00D95242"/>
    <w:rsid w:val="00D95F6C"/>
    <w:rsid w:val="00D9760F"/>
    <w:rsid w:val="00DA31C0"/>
    <w:rsid w:val="00DA4247"/>
    <w:rsid w:val="00DA4A44"/>
    <w:rsid w:val="00DA4BC0"/>
    <w:rsid w:val="00DA53ED"/>
    <w:rsid w:val="00DA5CBF"/>
    <w:rsid w:val="00DA64FF"/>
    <w:rsid w:val="00DA721B"/>
    <w:rsid w:val="00DA73E2"/>
    <w:rsid w:val="00DA7A67"/>
    <w:rsid w:val="00DB021C"/>
    <w:rsid w:val="00DB03C5"/>
    <w:rsid w:val="00DB06A3"/>
    <w:rsid w:val="00DB1B03"/>
    <w:rsid w:val="00DB2FF4"/>
    <w:rsid w:val="00DB37C5"/>
    <w:rsid w:val="00DB3B5B"/>
    <w:rsid w:val="00DB3BE6"/>
    <w:rsid w:val="00DB4627"/>
    <w:rsid w:val="00DB5754"/>
    <w:rsid w:val="00DB5BB5"/>
    <w:rsid w:val="00DB6B15"/>
    <w:rsid w:val="00DB7455"/>
    <w:rsid w:val="00DB7C89"/>
    <w:rsid w:val="00DC1709"/>
    <w:rsid w:val="00DC25E6"/>
    <w:rsid w:val="00DC3F21"/>
    <w:rsid w:val="00DC41F5"/>
    <w:rsid w:val="00DC5E10"/>
    <w:rsid w:val="00DC75B4"/>
    <w:rsid w:val="00DC77CF"/>
    <w:rsid w:val="00DC7EA1"/>
    <w:rsid w:val="00DD086D"/>
    <w:rsid w:val="00DD0BF7"/>
    <w:rsid w:val="00DD3DD2"/>
    <w:rsid w:val="00DD3E9D"/>
    <w:rsid w:val="00DD550F"/>
    <w:rsid w:val="00DD5AD0"/>
    <w:rsid w:val="00DD5FD5"/>
    <w:rsid w:val="00DD7372"/>
    <w:rsid w:val="00DD780E"/>
    <w:rsid w:val="00DD782F"/>
    <w:rsid w:val="00DE066A"/>
    <w:rsid w:val="00DE0FF4"/>
    <w:rsid w:val="00DE113F"/>
    <w:rsid w:val="00DE1580"/>
    <w:rsid w:val="00DE1EDA"/>
    <w:rsid w:val="00DE28BC"/>
    <w:rsid w:val="00DE2ED3"/>
    <w:rsid w:val="00DE5A5F"/>
    <w:rsid w:val="00DE73EF"/>
    <w:rsid w:val="00DF0395"/>
    <w:rsid w:val="00DF1E4A"/>
    <w:rsid w:val="00DF269E"/>
    <w:rsid w:val="00DF3E5A"/>
    <w:rsid w:val="00DF433E"/>
    <w:rsid w:val="00DF4C51"/>
    <w:rsid w:val="00DF6616"/>
    <w:rsid w:val="00E010C4"/>
    <w:rsid w:val="00E01465"/>
    <w:rsid w:val="00E01A9F"/>
    <w:rsid w:val="00E02134"/>
    <w:rsid w:val="00E0295F"/>
    <w:rsid w:val="00E034FF"/>
    <w:rsid w:val="00E03637"/>
    <w:rsid w:val="00E037AC"/>
    <w:rsid w:val="00E039F9"/>
    <w:rsid w:val="00E03DD5"/>
    <w:rsid w:val="00E04322"/>
    <w:rsid w:val="00E0527A"/>
    <w:rsid w:val="00E064A7"/>
    <w:rsid w:val="00E06D7C"/>
    <w:rsid w:val="00E102E7"/>
    <w:rsid w:val="00E1652B"/>
    <w:rsid w:val="00E16BEA"/>
    <w:rsid w:val="00E16CA9"/>
    <w:rsid w:val="00E21AA6"/>
    <w:rsid w:val="00E21EA4"/>
    <w:rsid w:val="00E2226A"/>
    <w:rsid w:val="00E2236B"/>
    <w:rsid w:val="00E22824"/>
    <w:rsid w:val="00E23D4F"/>
    <w:rsid w:val="00E2460E"/>
    <w:rsid w:val="00E24B9D"/>
    <w:rsid w:val="00E25CA3"/>
    <w:rsid w:val="00E27629"/>
    <w:rsid w:val="00E27F3F"/>
    <w:rsid w:val="00E34190"/>
    <w:rsid w:val="00E341A4"/>
    <w:rsid w:val="00E3458E"/>
    <w:rsid w:val="00E34B20"/>
    <w:rsid w:val="00E35854"/>
    <w:rsid w:val="00E35DBE"/>
    <w:rsid w:val="00E37691"/>
    <w:rsid w:val="00E4084B"/>
    <w:rsid w:val="00E40A0C"/>
    <w:rsid w:val="00E41EF8"/>
    <w:rsid w:val="00E42275"/>
    <w:rsid w:val="00E4255E"/>
    <w:rsid w:val="00E425B4"/>
    <w:rsid w:val="00E434E9"/>
    <w:rsid w:val="00E43D3F"/>
    <w:rsid w:val="00E46D5F"/>
    <w:rsid w:val="00E47510"/>
    <w:rsid w:val="00E4789F"/>
    <w:rsid w:val="00E518AB"/>
    <w:rsid w:val="00E52A33"/>
    <w:rsid w:val="00E53138"/>
    <w:rsid w:val="00E55813"/>
    <w:rsid w:val="00E559F3"/>
    <w:rsid w:val="00E55CEF"/>
    <w:rsid w:val="00E55F1E"/>
    <w:rsid w:val="00E56C3E"/>
    <w:rsid w:val="00E56D08"/>
    <w:rsid w:val="00E5801F"/>
    <w:rsid w:val="00E60B41"/>
    <w:rsid w:val="00E60E66"/>
    <w:rsid w:val="00E61118"/>
    <w:rsid w:val="00E623D3"/>
    <w:rsid w:val="00E62F93"/>
    <w:rsid w:val="00E636EE"/>
    <w:rsid w:val="00E65624"/>
    <w:rsid w:val="00E660CF"/>
    <w:rsid w:val="00E661C9"/>
    <w:rsid w:val="00E66F9B"/>
    <w:rsid w:val="00E701E9"/>
    <w:rsid w:val="00E70553"/>
    <w:rsid w:val="00E705F9"/>
    <w:rsid w:val="00E73B1B"/>
    <w:rsid w:val="00E74793"/>
    <w:rsid w:val="00E74EF1"/>
    <w:rsid w:val="00E7525F"/>
    <w:rsid w:val="00E75474"/>
    <w:rsid w:val="00E761BF"/>
    <w:rsid w:val="00E7777A"/>
    <w:rsid w:val="00E803CD"/>
    <w:rsid w:val="00E8247C"/>
    <w:rsid w:val="00E82FAB"/>
    <w:rsid w:val="00E84368"/>
    <w:rsid w:val="00E8502E"/>
    <w:rsid w:val="00E850FA"/>
    <w:rsid w:val="00E8688B"/>
    <w:rsid w:val="00E9072B"/>
    <w:rsid w:val="00E921D6"/>
    <w:rsid w:val="00E93DDD"/>
    <w:rsid w:val="00E93E2E"/>
    <w:rsid w:val="00E94B4D"/>
    <w:rsid w:val="00E94EE5"/>
    <w:rsid w:val="00E96049"/>
    <w:rsid w:val="00E97288"/>
    <w:rsid w:val="00E974DA"/>
    <w:rsid w:val="00EA1837"/>
    <w:rsid w:val="00EA2911"/>
    <w:rsid w:val="00EA33BF"/>
    <w:rsid w:val="00EA3E4A"/>
    <w:rsid w:val="00EA4B1A"/>
    <w:rsid w:val="00EB0568"/>
    <w:rsid w:val="00EB1291"/>
    <w:rsid w:val="00EB1316"/>
    <w:rsid w:val="00EB1E5C"/>
    <w:rsid w:val="00EB25FD"/>
    <w:rsid w:val="00EB2CC0"/>
    <w:rsid w:val="00EB2EC4"/>
    <w:rsid w:val="00EB3D12"/>
    <w:rsid w:val="00EB480C"/>
    <w:rsid w:val="00EB4A74"/>
    <w:rsid w:val="00EB4AC0"/>
    <w:rsid w:val="00EB5156"/>
    <w:rsid w:val="00EB565A"/>
    <w:rsid w:val="00EB566F"/>
    <w:rsid w:val="00EC07B5"/>
    <w:rsid w:val="00EC1FB9"/>
    <w:rsid w:val="00EC4258"/>
    <w:rsid w:val="00EC492D"/>
    <w:rsid w:val="00EC49F4"/>
    <w:rsid w:val="00EC4A20"/>
    <w:rsid w:val="00EC74E9"/>
    <w:rsid w:val="00ED0820"/>
    <w:rsid w:val="00ED2150"/>
    <w:rsid w:val="00ED2684"/>
    <w:rsid w:val="00ED3ABA"/>
    <w:rsid w:val="00ED4609"/>
    <w:rsid w:val="00ED56CA"/>
    <w:rsid w:val="00ED5D6B"/>
    <w:rsid w:val="00ED5FC9"/>
    <w:rsid w:val="00ED67AB"/>
    <w:rsid w:val="00ED788B"/>
    <w:rsid w:val="00ED7C3D"/>
    <w:rsid w:val="00ED7CD0"/>
    <w:rsid w:val="00EE0A4B"/>
    <w:rsid w:val="00EE0DE8"/>
    <w:rsid w:val="00EE1170"/>
    <w:rsid w:val="00EE170C"/>
    <w:rsid w:val="00EE1B29"/>
    <w:rsid w:val="00EE2DDE"/>
    <w:rsid w:val="00EE2E5A"/>
    <w:rsid w:val="00EE340F"/>
    <w:rsid w:val="00EE3D78"/>
    <w:rsid w:val="00EE445F"/>
    <w:rsid w:val="00EE4766"/>
    <w:rsid w:val="00EE47F8"/>
    <w:rsid w:val="00EE4A5C"/>
    <w:rsid w:val="00EE4B75"/>
    <w:rsid w:val="00EE51A0"/>
    <w:rsid w:val="00EF0137"/>
    <w:rsid w:val="00EF208E"/>
    <w:rsid w:val="00EF24BC"/>
    <w:rsid w:val="00EF252D"/>
    <w:rsid w:val="00EF27FD"/>
    <w:rsid w:val="00EF2B20"/>
    <w:rsid w:val="00EF41C3"/>
    <w:rsid w:val="00EF4ADE"/>
    <w:rsid w:val="00EF5AD3"/>
    <w:rsid w:val="00EF6D47"/>
    <w:rsid w:val="00F001C7"/>
    <w:rsid w:val="00F01CDF"/>
    <w:rsid w:val="00F027AD"/>
    <w:rsid w:val="00F03B9F"/>
    <w:rsid w:val="00F04CE2"/>
    <w:rsid w:val="00F04E5D"/>
    <w:rsid w:val="00F05637"/>
    <w:rsid w:val="00F0611A"/>
    <w:rsid w:val="00F06542"/>
    <w:rsid w:val="00F068E1"/>
    <w:rsid w:val="00F07D69"/>
    <w:rsid w:val="00F10308"/>
    <w:rsid w:val="00F10352"/>
    <w:rsid w:val="00F10496"/>
    <w:rsid w:val="00F113B9"/>
    <w:rsid w:val="00F12ABC"/>
    <w:rsid w:val="00F12F60"/>
    <w:rsid w:val="00F13284"/>
    <w:rsid w:val="00F140B2"/>
    <w:rsid w:val="00F14524"/>
    <w:rsid w:val="00F14FCA"/>
    <w:rsid w:val="00F164F5"/>
    <w:rsid w:val="00F17034"/>
    <w:rsid w:val="00F170A6"/>
    <w:rsid w:val="00F17F3C"/>
    <w:rsid w:val="00F20AC6"/>
    <w:rsid w:val="00F21036"/>
    <w:rsid w:val="00F2302D"/>
    <w:rsid w:val="00F232D7"/>
    <w:rsid w:val="00F2426F"/>
    <w:rsid w:val="00F249FB"/>
    <w:rsid w:val="00F266A3"/>
    <w:rsid w:val="00F27534"/>
    <w:rsid w:val="00F27F34"/>
    <w:rsid w:val="00F3152F"/>
    <w:rsid w:val="00F33328"/>
    <w:rsid w:val="00F333D9"/>
    <w:rsid w:val="00F33887"/>
    <w:rsid w:val="00F34979"/>
    <w:rsid w:val="00F349A2"/>
    <w:rsid w:val="00F3665C"/>
    <w:rsid w:val="00F36D0B"/>
    <w:rsid w:val="00F36F6F"/>
    <w:rsid w:val="00F3707E"/>
    <w:rsid w:val="00F37A7D"/>
    <w:rsid w:val="00F40F6F"/>
    <w:rsid w:val="00F41198"/>
    <w:rsid w:val="00F41567"/>
    <w:rsid w:val="00F41DCD"/>
    <w:rsid w:val="00F42906"/>
    <w:rsid w:val="00F4337E"/>
    <w:rsid w:val="00F43B6D"/>
    <w:rsid w:val="00F450A8"/>
    <w:rsid w:val="00F45738"/>
    <w:rsid w:val="00F46571"/>
    <w:rsid w:val="00F468CD"/>
    <w:rsid w:val="00F47552"/>
    <w:rsid w:val="00F47995"/>
    <w:rsid w:val="00F47C62"/>
    <w:rsid w:val="00F5020B"/>
    <w:rsid w:val="00F51371"/>
    <w:rsid w:val="00F517F2"/>
    <w:rsid w:val="00F5376F"/>
    <w:rsid w:val="00F55616"/>
    <w:rsid w:val="00F556E9"/>
    <w:rsid w:val="00F56616"/>
    <w:rsid w:val="00F56939"/>
    <w:rsid w:val="00F56B73"/>
    <w:rsid w:val="00F5731D"/>
    <w:rsid w:val="00F57DBD"/>
    <w:rsid w:val="00F6046A"/>
    <w:rsid w:val="00F604CF"/>
    <w:rsid w:val="00F60685"/>
    <w:rsid w:val="00F61BB4"/>
    <w:rsid w:val="00F61C04"/>
    <w:rsid w:val="00F62A4E"/>
    <w:rsid w:val="00F62D22"/>
    <w:rsid w:val="00F640CD"/>
    <w:rsid w:val="00F64991"/>
    <w:rsid w:val="00F651AB"/>
    <w:rsid w:val="00F65238"/>
    <w:rsid w:val="00F658FB"/>
    <w:rsid w:val="00F70206"/>
    <w:rsid w:val="00F708FD"/>
    <w:rsid w:val="00F72531"/>
    <w:rsid w:val="00F7269D"/>
    <w:rsid w:val="00F72983"/>
    <w:rsid w:val="00F72F6E"/>
    <w:rsid w:val="00F733A2"/>
    <w:rsid w:val="00F733DB"/>
    <w:rsid w:val="00F73B94"/>
    <w:rsid w:val="00F75366"/>
    <w:rsid w:val="00F755EC"/>
    <w:rsid w:val="00F7604D"/>
    <w:rsid w:val="00F76E4A"/>
    <w:rsid w:val="00F80EF9"/>
    <w:rsid w:val="00F82C34"/>
    <w:rsid w:val="00F85201"/>
    <w:rsid w:val="00F86841"/>
    <w:rsid w:val="00F86C71"/>
    <w:rsid w:val="00F909C6"/>
    <w:rsid w:val="00F90A8A"/>
    <w:rsid w:val="00F926FA"/>
    <w:rsid w:val="00F94262"/>
    <w:rsid w:val="00F945EF"/>
    <w:rsid w:val="00F94700"/>
    <w:rsid w:val="00F94869"/>
    <w:rsid w:val="00F96841"/>
    <w:rsid w:val="00F97687"/>
    <w:rsid w:val="00F97BD5"/>
    <w:rsid w:val="00FA0102"/>
    <w:rsid w:val="00FA0B91"/>
    <w:rsid w:val="00FA2CCC"/>
    <w:rsid w:val="00FA3BD9"/>
    <w:rsid w:val="00FA670A"/>
    <w:rsid w:val="00FA68C6"/>
    <w:rsid w:val="00FA7989"/>
    <w:rsid w:val="00FB0577"/>
    <w:rsid w:val="00FB1ED5"/>
    <w:rsid w:val="00FB2ECA"/>
    <w:rsid w:val="00FB3B59"/>
    <w:rsid w:val="00FB6748"/>
    <w:rsid w:val="00FB78E8"/>
    <w:rsid w:val="00FC0F54"/>
    <w:rsid w:val="00FC1BB1"/>
    <w:rsid w:val="00FC3FED"/>
    <w:rsid w:val="00FC424F"/>
    <w:rsid w:val="00FC4903"/>
    <w:rsid w:val="00FC4A55"/>
    <w:rsid w:val="00FC4E88"/>
    <w:rsid w:val="00FC69A7"/>
    <w:rsid w:val="00FC714C"/>
    <w:rsid w:val="00FC75FA"/>
    <w:rsid w:val="00FC7659"/>
    <w:rsid w:val="00FC77FB"/>
    <w:rsid w:val="00FD0B9B"/>
    <w:rsid w:val="00FD1C20"/>
    <w:rsid w:val="00FD21D6"/>
    <w:rsid w:val="00FD2801"/>
    <w:rsid w:val="00FD37E4"/>
    <w:rsid w:val="00FD3999"/>
    <w:rsid w:val="00FD4202"/>
    <w:rsid w:val="00FD520E"/>
    <w:rsid w:val="00FD53C5"/>
    <w:rsid w:val="00FD5508"/>
    <w:rsid w:val="00FD5C8F"/>
    <w:rsid w:val="00FD7C9D"/>
    <w:rsid w:val="00FE0EAA"/>
    <w:rsid w:val="00FE103E"/>
    <w:rsid w:val="00FE31B2"/>
    <w:rsid w:val="00FE3391"/>
    <w:rsid w:val="00FE3AA3"/>
    <w:rsid w:val="00FE3BEF"/>
    <w:rsid w:val="00FE3C54"/>
    <w:rsid w:val="00FE3D37"/>
    <w:rsid w:val="00FE3D42"/>
    <w:rsid w:val="00FE4368"/>
    <w:rsid w:val="00FE4A7E"/>
    <w:rsid w:val="00FE67B3"/>
    <w:rsid w:val="00FE6D91"/>
    <w:rsid w:val="00FE6E18"/>
    <w:rsid w:val="00FE7F35"/>
    <w:rsid w:val="00FF21AD"/>
    <w:rsid w:val="00FF3325"/>
    <w:rsid w:val="00FF3973"/>
    <w:rsid w:val="00FF3C5D"/>
    <w:rsid w:val="00FF4543"/>
    <w:rsid w:val="00FF5388"/>
    <w:rsid w:val="00FF5574"/>
    <w:rsid w:val="00FF5C8F"/>
    <w:rsid w:val="00FF643F"/>
    <w:rsid w:val="00FF7837"/>
    <w:rsid w:val="00FF7D9F"/>
    <w:rsid w:val="0158C4B5"/>
    <w:rsid w:val="01B6758F"/>
    <w:rsid w:val="0207E7EB"/>
    <w:rsid w:val="0214A94E"/>
    <w:rsid w:val="022A3AD4"/>
    <w:rsid w:val="03A8B7BA"/>
    <w:rsid w:val="04297638"/>
    <w:rsid w:val="043BAFEB"/>
    <w:rsid w:val="04501F52"/>
    <w:rsid w:val="04EE513D"/>
    <w:rsid w:val="04F183DE"/>
    <w:rsid w:val="04FB7771"/>
    <w:rsid w:val="054AA62E"/>
    <w:rsid w:val="056B5547"/>
    <w:rsid w:val="057CB823"/>
    <w:rsid w:val="05EDF3F2"/>
    <w:rsid w:val="0610D1AC"/>
    <w:rsid w:val="06A4A888"/>
    <w:rsid w:val="06B03E87"/>
    <w:rsid w:val="06DBE7BA"/>
    <w:rsid w:val="06FD5E5C"/>
    <w:rsid w:val="075A1166"/>
    <w:rsid w:val="0782DEA2"/>
    <w:rsid w:val="08AF362E"/>
    <w:rsid w:val="08D8BA52"/>
    <w:rsid w:val="08E1323C"/>
    <w:rsid w:val="09A6D1F3"/>
    <w:rsid w:val="0A03CFAE"/>
    <w:rsid w:val="0A1DAF56"/>
    <w:rsid w:val="0A727462"/>
    <w:rsid w:val="0B123219"/>
    <w:rsid w:val="0B4AC1C7"/>
    <w:rsid w:val="0B6650DD"/>
    <w:rsid w:val="0BAA34B5"/>
    <w:rsid w:val="0C02DEE3"/>
    <w:rsid w:val="0C680CCE"/>
    <w:rsid w:val="0C8C5BF5"/>
    <w:rsid w:val="0D9AB371"/>
    <w:rsid w:val="0DCAA358"/>
    <w:rsid w:val="0E00D055"/>
    <w:rsid w:val="0E07F87F"/>
    <w:rsid w:val="0E0B7D32"/>
    <w:rsid w:val="0E779383"/>
    <w:rsid w:val="0EE69041"/>
    <w:rsid w:val="0F040896"/>
    <w:rsid w:val="0FAF45F4"/>
    <w:rsid w:val="11179CC8"/>
    <w:rsid w:val="112AB43C"/>
    <w:rsid w:val="1184BAE4"/>
    <w:rsid w:val="1194348B"/>
    <w:rsid w:val="12A1E4EC"/>
    <w:rsid w:val="12CD178A"/>
    <w:rsid w:val="12DF7CC6"/>
    <w:rsid w:val="13B9EB18"/>
    <w:rsid w:val="13D8A337"/>
    <w:rsid w:val="13EDC8CF"/>
    <w:rsid w:val="1403D55C"/>
    <w:rsid w:val="1446B574"/>
    <w:rsid w:val="1466B24D"/>
    <w:rsid w:val="146F870D"/>
    <w:rsid w:val="147FB6E4"/>
    <w:rsid w:val="14A3C95B"/>
    <w:rsid w:val="14D4CC1A"/>
    <w:rsid w:val="151690E2"/>
    <w:rsid w:val="151714E4"/>
    <w:rsid w:val="151F49B1"/>
    <w:rsid w:val="155C17E2"/>
    <w:rsid w:val="155EF588"/>
    <w:rsid w:val="157AFE24"/>
    <w:rsid w:val="159DAA3A"/>
    <w:rsid w:val="15AA9AC9"/>
    <w:rsid w:val="161211FE"/>
    <w:rsid w:val="164EDA3A"/>
    <w:rsid w:val="1675130A"/>
    <w:rsid w:val="16F9E518"/>
    <w:rsid w:val="17122F80"/>
    <w:rsid w:val="17726241"/>
    <w:rsid w:val="1793DA46"/>
    <w:rsid w:val="17A2B5DA"/>
    <w:rsid w:val="17A9B1FB"/>
    <w:rsid w:val="183C86C0"/>
    <w:rsid w:val="18629CA2"/>
    <w:rsid w:val="18990169"/>
    <w:rsid w:val="189C6F78"/>
    <w:rsid w:val="18B2927F"/>
    <w:rsid w:val="18CABAAE"/>
    <w:rsid w:val="18EDCCE4"/>
    <w:rsid w:val="18FFEA9E"/>
    <w:rsid w:val="1946CCE0"/>
    <w:rsid w:val="1992F3CC"/>
    <w:rsid w:val="19D1A836"/>
    <w:rsid w:val="19F8742C"/>
    <w:rsid w:val="1A2D2202"/>
    <w:rsid w:val="1A72EC5D"/>
    <w:rsid w:val="1AA1755C"/>
    <w:rsid w:val="1AE5E571"/>
    <w:rsid w:val="1AF8A212"/>
    <w:rsid w:val="1B27F7C0"/>
    <w:rsid w:val="1B4CE806"/>
    <w:rsid w:val="1B957E15"/>
    <w:rsid w:val="1BED33F1"/>
    <w:rsid w:val="1CEEDC62"/>
    <w:rsid w:val="1CFAC5A4"/>
    <w:rsid w:val="1D5B7F7D"/>
    <w:rsid w:val="1D5F803D"/>
    <w:rsid w:val="1DFC5E2F"/>
    <w:rsid w:val="1E1D6251"/>
    <w:rsid w:val="1E21A0FC"/>
    <w:rsid w:val="1E43B624"/>
    <w:rsid w:val="1EDA07AC"/>
    <w:rsid w:val="1EF54032"/>
    <w:rsid w:val="1F07E62C"/>
    <w:rsid w:val="1F4A33EA"/>
    <w:rsid w:val="1F55FFC2"/>
    <w:rsid w:val="1F75E0EF"/>
    <w:rsid w:val="1F8849E7"/>
    <w:rsid w:val="1F9ECB6F"/>
    <w:rsid w:val="1FA1783A"/>
    <w:rsid w:val="1FAB54D1"/>
    <w:rsid w:val="20800F24"/>
    <w:rsid w:val="209116CB"/>
    <w:rsid w:val="20DA10E7"/>
    <w:rsid w:val="2132F3D5"/>
    <w:rsid w:val="21499820"/>
    <w:rsid w:val="215FF0BA"/>
    <w:rsid w:val="21CBFA7A"/>
    <w:rsid w:val="21E979B3"/>
    <w:rsid w:val="227A6A06"/>
    <w:rsid w:val="227D6921"/>
    <w:rsid w:val="23213488"/>
    <w:rsid w:val="2328C97B"/>
    <w:rsid w:val="23FB79CC"/>
    <w:rsid w:val="24042BA5"/>
    <w:rsid w:val="243CE029"/>
    <w:rsid w:val="245BA760"/>
    <w:rsid w:val="246834A2"/>
    <w:rsid w:val="24782AA0"/>
    <w:rsid w:val="24A8C0B3"/>
    <w:rsid w:val="24D8703C"/>
    <w:rsid w:val="264D6DBA"/>
    <w:rsid w:val="26C14E2E"/>
    <w:rsid w:val="26C34B99"/>
    <w:rsid w:val="26D2873E"/>
    <w:rsid w:val="26FF4DAC"/>
    <w:rsid w:val="2767B84F"/>
    <w:rsid w:val="277912AD"/>
    <w:rsid w:val="279F5806"/>
    <w:rsid w:val="27AD90FC"/>
    <w:rsid w:val="27AFB118"/>
    <w:rsid w:val="27C3C87D"/>
    <w:rsid w:val="27D98787"/>
    <w:rsid w:val="27E01808"/>
    <w:rsid w:val="27E419A4"/>
    <w:rsid w:val="28582804"/>
    <w:rsid w:val="28F194D8"/>
    <w:rsid w:val="291EA17B"/>
    <w:rsid w:val="2978C13B"/>
    <w:rsid w:val="2983AB2D"/>
    <w:rsid w:val="29BEE6F8"/>
    <w:rsid w:val="2A06982A"/>
    <w:rsid w:val="2A3DF0A0"/>
    <w:rsid w:val="2A77EECF"/>
    <w:rsid w:val="2A83A4E3"/>
    <w:rsid w:val="2A92B787"/>
    <w:rsid w:val="2AB124A4"/>
    <w:rsid w:val="2B08CB74"/>
    <w:rsid w:val="2B8884A2"/>
    <w:rsid w:val="2B8A8B46"/>
    <w:rsid w:val="2BC23DFD"/>
    <w:rsid w:val="2BD91F5F"/>
    <w:rsid w:val="2C5122AA"/>
    <w:rsid w:val="2D4411E7"/>
    <w:rsid w:val="2DA67561"/>
    <w:rsid w:val="2ED05909"/>
    <w:rsid w:val="2F1BAC95"/>
    <w:rsid w:val="2F62E877"/>
    <w:rsid w:val="2F7123E5"/>
    <w:rsid w:val="2F8A3375"/>
    <w:rsid w:val="2FD316C2"/>
    <w:rsid w:val="3003F862"/>
    <w:rsid w:val="3042649B"/>
    <w:rsid w:val="308536E2"/>
    <w:rsid w:val="30AE0F97"/>
    <w:rsid w:val="30E38CC5"/>
    <w:rsid w:val="31323976"/>
    <w:rsid w:val="3164AB82"/>
    <w:rsid w:val="319490DD"/>
    <w:rsid w:val="31E953EC"/>
    <w:rsid w:val="324A6419"/>
    <w:rsid w:val="329C805A"/>
    <w:rsid w:val="32A4D789"/>
    <w:rsid w:val="33BC88A7"/>
    <w:rsid w:val="342837B8"/>
    <w:rsid w:val="343036FD"/>
    <w:rsid w:val="343F85F9"/>
    <w:rsid w:val="34791B8D"/>
    <w:rsid w:val="34C775B8"/>
    <w:rsid w:val="34CB4CF8"/>
    <w:rsid w:val="357E6951"/>
    <w:rsid w:val="359FE8A9"/>
    <w:rsid w:val="3609B475"/>
    <w:rsid w:val="370DC7A3"/>
    <w:rsid w:val="372B50B6"/>
    <w:rsid w:val="379A1A29"/>
    <w:rsid w:val="37AABF8F"/>
    <w:rsid w:val="37EAB199"/>
    <w:rsid w:val="385F4CA9"/>
    <w:rsid w:val="38A8C581"/>
    <w:rsid w:val="397CEAC0"/>
    <w:rsid w:val="39AC8859"/>
    <w:rsid w:val="39C4DCEC"/>
    <w:rsid w:val="39C86299"/>
    <w:rsid w:val="3A4D55EB"/>
    <w:rsid w:val="3A992D3D"/>
    <w:rsid w:val="3ABC5FCA"/>
    <w:rsid w:val="3ACF0964"/>
    <w:rsid w:val="3B1DA046"/>
    <w:rsid w:val="3BBED3F8"/>
    <w:rsid w:val="3BDA49AC"/>
    <w:rsid w:val="3C127A1F"/>
    <w:rsid w:val="3C17C630"/>
    <w:rsid w:val="3C479053"/>
    <w:rsid w:val="3C6FA886"/>
    <w:rsid w:val="3D01BE30"/>
    <w:rsid w:val="3D10AA9F"/>
    <w:rsid w:val="3E155080"/>
    <w:rsid w:val="3E41D9E1"/>
    <w:rsid w:val="3E6DB1B0"/>
    <w:rsid w:val="3E7E6FAA"/>
    <w:rsid w:val="3E8E552D"/>
    <w:rsid w:val="3EB074E1"/>
    <w:rsid w:val="3EE5A5B6"/>
    <w:rsid w:val="3EF468B2"/>
    <w:rsid w:val="3F18D988"/>
    <w:rsid w:val="3F288A3D"/>
    <w:rsid w:val="3F2A7ACA"/>
    <w:rsid w:val="3F3D8836"/>
    <w:rsid w:val="3F55F125"/>
    <w:rsid w:val="3F7348D6"/>
    <w:rsid w:val="3FA58E77"/>
    <w:rsid w:val="3FD52B84"/>
    <w:rsid w:val="40046DB2"/>
    <w:rsid w:val="403ACEE1"/>
    <w:rsid w:val="4045B5D0"/>
    <w:rsid w:val="40BC976F"/>
    <w:rsid w:val="41312E91"/>
    <w:rsid w:val="41C292AA"/>
    <w:rsid w:val="41D6FF47"/>
    <w:rsid w:val="4253A99B"/>
    <w:rsid w:val="4275ED8A"/>
    <w:rsid w:val="4296DC73"/>
    <w:rsid w:val="42A45C0A"/>
    <w:rsid w:val="430819E2"/>
    <w:rsid w:val="4361C650"/>
    <w:rsid w:val="43867D2D"/>
    <w:rsid w:val="43A7764D"/>
    <w:rsid w:val="43AE07FD"/>
    <w:rsid w:val="43AE75C4"/>
    <w:rsid w:val="43FE42A9"/>
    <w:rsid w:val="44EDDF80"/>
    <w:rsid w:val="44FFB2B6"/>
    <w:rsid w:val="4527A139"/>
    <w:rsid w:val="4541B1D7"/>
    <w:rsid w:val="458FA18D"/>
    <w:rsid w:val="45ABA5A5"/>
    <w:rsid w:val="45BAA5B5"/>
    <w:rsid w:val="45CDEB0F"/>
    <w:rsid w:val="460C1352"/>
    <w:rsid w:val="465BE09A"/>
    <w:rsid w:val="4699F412"/>
    <w:rsid w:val="46A6DE34"/>
    <w:rsid w:val="46BFC085"/>
    <w:rsid w:val="46E24CE8"/>
    <w:rsid w:val="472A7E09"/>
    <w:rsid w:val="477FE464"/>
    <w:rsid w:val="47D3E661"/>
    <w:rsid w:val="47D7417F"/>
    <w:rsid w:val="47DD2262"/>
    <w:rsid w:val="481A3272"/>
    <w:rsid w:val="484AC9CB"/>
    <w:rsid w:val="4860EC8C"/>
    <w:rsid w:val="48AC93E7"/>
    <w:rsid w:val="48B76024"/>
    <w:rsid w:val="49172ED4"/>
    <w:rsid w:val="494D4217"/>
    <w:rsid w:val="49B3834B"/>
    <w:rsid w:val="4A0727C9"/>
    <w:rsid w:val="4A6386EE"/>
    <w:rsid w:val="4A6A8C5A"/>
    <w:rsid w:val="4AB11AD9"/>
    <w:rsid w:val="4ACFEC25"/>
    <w:rsid w:val="4AF25EC6"/>
    <w:rsid w:val="4B2001B2"/>
    <w:rsid w:val="4B57DC47"/>
    <w:rsid w:val="4B5EBBF6"/>
    <w:rsid w:val="4C28EFF7"/>
    <w:rsid w:val="4C4A3DCC"/>
    <w:rsid w:val="4CC22723"/>
    <w:rsid w:val="4D2B22D1"/>
    <w:rsid w:val="4D61617D"/>
    <w:rsid w:val="4D733EBF"/>
    <w:rsid w:val="4DFA3C4F"/>
    <w:rsid w:val="4E17D9D6"/>
    <w:rsid w:val="4F13145B"/>
    <w:rsid w:val="4F473429"/>
    <w:rsid w:val="4F644E75"/>
    <w:rsid w:val="4FB23224"/>
    <w:rsid w:val="4FBFAC24"/>
    <w:rsid w:val="4FC9A3E2"/>
    <w:rsid w:val="4FDF6728"/>
    <w:rsid w:val="500EC9C0"/>
    <w:rsid w:val="50621F54"/>
    <w:rsid w:val="506788F3"/>
    <w:rsid w:val="5098003D"/>
    <w:rsid w:val="50C9CAC7"/>
    <w:rsid w:val="50CE75B6"/>
    <w:rsid w:val="50D2C752"/>
    <w:rsid w:val="50DD3A77"/>
    <w:rsid w:val="5183F118"/>
    <w:rsid w:val="51920977"/>
    <w:rsid w:val="5192FB29"/>
    <w:rsid w:val="51D19EDB"/>
    <w:rsid w:val="51EBCE32"/>
    <w:rsid w:val="51FF8F78"/>
    <w:rsid w:val="5289F91F"/>
    <w:rsid w:val="528BE43A"/>
    <w:rsid w:val="52D13FE4"/>
    <w:rsid w:val="52E64F6E"/>
    <w:rsid w:val="5315EA66"/>
    <w:rsid w:val="5318F6F9"/>
    <w:rsid w:val="531E5FE5"/>
    <w:rsid w:val="533B53F5"/>
    <w:rsid w:val="53B65CA3"/>
    <w:rsid w:val="53D4DACD"/>
    <w:rsid w:val="53EE96DF"/>
    <w:rsid w:val="548091DB"/>
    <w:rsid w:val="5494DD4A"/>
    <w:rsid w:val="54A242EF"/>
    <w:rsid w:val="54DDC464"/>
    <w:rsid w:val="551982EC"/>
    <w:rsid w:val="5519C5FF"/>
    <w:rsid w:val="551CD748"/>
    <w:rsid w:val="555F890A"/>
    <w:rsid w:val="55948D78"/>
    <w:rsid w:val="55C29534"/>
    <w:rsid w:val="55C5053D"/>
    <w:rsid w:val="560521EC"/>
    <w:rsid w:val="560DDAF1"/>
    <w:rsid w:val="5616E841"/>
    <w:rsid w:val="562A73DC"/>
    <w:rsid w:val="56A02419"/>
    <w:rsid w:val="56A7F889"/>
    <w:rsid w:val="56B2019C"/>
    <w:rsid w:val="56C5F215"/>
    <w:rsid w:val="56D93BB1"/>
    <w:rsid w:val="56EFD72D"/>
    <w:rsid w:val="573533EC"/>
    <w:rsid w:val="57625452"/>
    <w:rsid w:val="57A20C01"/>
    <w:rsid w:val="57A493A1"/>
    <w:rsid w:val="57B923D3"/>
    <w:rsid w:val="58043F70"/>
    <w:rsid w:val="580C7CBD"/>
    <w:rsid w:val="58C566AD"/>
    <w:rsid w:val="58C7611C"/>
    <w:rsid w:val="593B5FB5"/>
    <w:rsid w:val="5A450651"/>
    <w:rsid w:val="5A68947E"/>
    <w:rsid w:val="5A7D75DE"/>
    <w:rsid w:val="5B4E8C7E"/>
    <w:rsid w:val="5B543815"/>
    <w:rsid w:val="5BF2894A"/>
    <w:rsid w:val="5C25EB4C"/>
    <w:rsid w:val="5C413BEA"/>
    <w:rsid w:val="5C4454C8"/>
    <w:rsid w:val="5C7237FD"/>
    <w:rsid w:val="5CA97491"/>
    <w:rsid w:val="5CB3977B"/>
    <w:rsid w:val="5CC66922"/>
    <w:rsid w:val="5CCCFD52"/>
    <w:rsid w:val="5CDE4F2B"/>
    <w:rsid w:val="5D37CCFC"/>
    <w:rsid w:val="5D3DA99A"/>
    <w:rsid w:val="5D9815E4"/>
    <w:rsid w:val="5DB41425"/>
    <w:rsid w:val="5E8952A0"/>
    <w:rsid w:val="5E9D241C"/>
    <w:rsid w:val="5EAF13B6"/>
    <w:rsid w:val="5F5A27CE"/>
    <w:rsid w:val="5F953757"/>
    <w:rsid w:val="5FDF1EE5"/>
    <w:rsid w:val="60124CA3"/>
    <w:rsid w:val="6029A2C8"/>
    <w:rsid w:val="607E9E59"/>
    <w:rsid w:val="6089568F"/>
    <w:rsid w:val="61596EC2"/>
    <w:rsid w:val="619E94BF"/>
    <w:rsid w:val="61A56361"/>
    <w:rsid w:val="61A8F2D4"/>
    <w:rsid w:val="61ABC7F2"/>
    <w:rsid w:val="61D88BE2"/>
    <w:rsid w:val="62E09B9A"/>
    <w:rsid w:val="630DBC3D"/>
    <w:rsid w:val="6319939F"/>
    <w:rsid w:val="645856A0"/>
    <w:rsid w:val="64B8B649"/>
    <w:rsid w:val="655179CF"/>
    <w:rsid w:val="65A2E686"/>
    <w:rsid w:val="6604D2CC"/>
    <w:rsid w:val="66340871"/>
    <w:rsid w:val="664B65AA"/>
    <w:rsid w:val="66DA4BB6"/>
    <w:rsid w:val="6700CA30"/>
    <w:rsid w:val="67088F6E"/>
    <w:rsid w:val="672695B6"/>
    <w:rsid w:val="672853DF"/>
    <w:rsid w:val="672C2E7C"/>
    <w:rsid w:val="67A9D6BA"/>
    <w:rsid w:val="67B0D1D0"/>
    <w:rsid w:val="67BDE01D"/>
    <w:rsid w:val="68102073"/>
    <w:rsid w:val="681992C0"/>
    <w:rsid w:val="685C20DE"/>
    <w:rsid w:val="68761C17"/>
    <w:rsid w:val="68AED76F"/>
    <w:rsid w:val="68B792D2"/>
    <w:rsid w:val="692244EC"/>
    <w:rsid w:val="693367C8"/>
    <w:rsid w:val="693F8C1D"/>
    <w:rsid w:val="6944FA0D"/>
    <w:rsid w:val="6954A515"/>
    <w:rsid w:val="6955FE23"/>
    <w:rsid w:val="6964608D"/>
    <w:rsid w:val="69781BA1"/>
    <w:rsid w:val="69CE8B7E"/>
    <w:rsid w:val="69D6031C"/>
    <w:rsid w:val="69FE2461"/>
    <w:rsid w:val="6A007D54"/>
    <w:rsid w:val="6A03959C"/>
    <w:rsid w:val="6A21990F"/>
    <w:rsid w:val="6AF33DC1"/>
    <w:rsid w:val="6B1BE72C"/>
    <w:rsid w:val="6BA50703"/>
    <w:rsid w:val="6BA8C9AB"/>
    <w:rsid w:val="6BE7E5E8"/>
    <w:rsid w:val="6BEB403D"/>
    <w:rsid w:val="6C2B569F"/>
    <w:rsid w:val="6C52E5AD"/>
    <w:rsid w:val="6CE3D2EB"/>
    <w:rsid w:val="6CED03E3"/>
    <w:rsid w:val="6DEAFE14"/>
    <w:rsid w:val="6DFECD3E"/>
    <w:rsid w:val="6E242498"/>
    <w:rsid w:val="6E73C7F5"/>
    <w:rsid w:val="6E9483AB"/>
    <w:rsid w:val="6EBEABB2"/>
    <w:rsid w:val="6EC7CEAC"/>
    <w:rsid w:val="6EF580A1"/>
    <w:rsid w:val="6F720D4C"/>
    <w:rsid w:val="6F782E47"/>
    <w:rsid w:val="6FC80526"/>
    <w:rsid w:val="704869E8"/>
    <w:rsid w:val="7054A805"/>
    <w:rsid w:val="7061579B"/>
    <w:rsid w:val="7064002D"/>
    <w:rsid w:val="710757C4"/>
    <w:rsid w:val="71641F7B"/>
    <w:rsid w:val="716C90C9"/>
    <w:rsid w:val="718EE117"/>
    <w:rsid w:val="71A99933"/>
    <w:rsid w:val="71FBBE01"/>
    <w:rsid w:val="71FD27FC"/>
    <w:rsid w:val="72378F0B"/>
    <w:rsid w:val="727BC37A"/>
    <w:rsid w:val="7291F67F"/>
    <w:rsid w:val="73E13180"/>
    <w:rsid w:val="744DC40D"/>
    <w:rsid w:val="750DA05E"/>
    <w:rsid w:val="7540403B"/>
    <w:rsid w:val="755AC9FE"/>
    <w:rsid w:val="755FD28A"/>
    <w:rsid w:val="75AE5BDC"/>
    <w:rsid w:val="75EE69C3"/>
    <w:rsid w:val="76011BEE"/>
    <w:rsid w:val="767AF112"/>
    <w:rsid w:val="775DC871"/>
    <w:rsid w:val="77873B40"/>
    <w:rsid w:val="778F33FD"/>
    <w:rsid w:val="77C73181"/>
    <w:rsid w:val="77F0130A"/>
    <w:rsid w:val="77F37B05"/>
    <w:rsid w:val="7938226F"/>
    <w:rsid w:val="79410290"/>
    <w:rsid w:val="796C1EC9"/>
    <w:rsid w:val="79BFE20E"/>
    <w:rsid w:val="79FDD7FC"/>
    <w:rsid w:val="7A52B51F"/>
    <w:rsid w:val="7A7FE4F3"/>
    <w:rsid w:val="7A940B3D"/>
    <w:rsid w:val="7B0C0520"/>
    <w:rsid w:val="7B3B9C27"/>
    <w:rsid w:val="7B5B3A32"/>
    <w:rsid w:val="7B6EA9DD"/>
    <w:rsid w:val="7BDB9E83"/>
    <w:rsid w:val="7C081205"/>
    <w:rsid w:val="7C0E3C96"/>
    <w:rsid w:val="7C10589F"/>
    <w:rsid w:val="7C2A1A25"/>
    <w:rsid w:val="7C708654"/>
    <w:rsid w:val="7C7B345A"/>
    <w:rsid w:val="7C9E7B39"/>
    <w:rsid w:val="7D153959"/>
    <w:rsid w:val="7DAB658E"/>
    <w:rsid w:val="7DF6F7D9"/>
    <w:rsid w:val="7E032CD3"/>
    <w:rsid w:val="7E92D731"/>
    <w:rsid w:val="7ED659D7"/>
    <w:rsid w:val="7EF4CEC1"/>
    <w:rsid w:val="7F3A0273"/>
    <w:rsid w:val="7F3D8437"/>
    <w:rsid w:val="7F522726"/>
    <w:rsid w:val="7F555856"/>
    <w:rsid w:val="7F98EA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15:docId w15:val="{B7580E5B-5D0C-40B6-8FB4-902272BB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4"/>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5"/>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style>
  <w:style w:type="table" w:customStyle="1" w:styleId="TableGrid11">
    <w:name w:val="Table Grid11"/>
    <w:basedOn w:val="TableNormal"/>
    <w:next w:val="TableGrid"/>
    <w:uiPriority w:val="59"/>
    <w:rsid w:val="00050F4E"/>
    <w:pPr>
      <w:spacing w:after="0" w:line="240" w:lineRule="auto"/>
    </w:pPr>
    <w:rPr>
      <w:lang w:val="en-GB"/>
    </w:rPr>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style>
  <w:style w:type="table" w:customStyle="1" w:styleId="TableGrid12">
    <w:name w:val="Table Grid12"/>
    <w:basedOn w:val="TableNormal"/>
    <w:next w:val="TableGrid"/>
    <w:uiPriority w:val="59"/>
    <w:rsid w:val="00050F4E"/>
    <w:pPr>
      <w:spacing w:after="0" w:line="240" w:lineRule="auto"/>
    </w:pPr>
    <w:rPr>
      <w:lang w:val="en-GB"/>
    </w:rPr>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style>
  <w:style w:type="table" w:customStyle="1" w:styleId="TableGrid111">
    <w:name w:val="Table Grid111"/>
    <w:basedOn w:val="TableNormal"/>
    <w:next w:val="TableGrid"/>
    <w:uiPriority w:val="59"/>
    <w:rsid w:val="00050F4E"/>
    <w:pPr>
      <w:spacing w:after="0" w:line="240" w:lineRule="auto"/>
    </w:pPr>
    <w:rPr>
      <w:lang w:val="en-GB"/>
    </w:rPr>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style>
  <w:style w:type="table" w:customStyle="1" w:styleId="TableGrid5">
    <w:name w:val="Table Grid5"/>
    <w:basedOn w:val="TableNormal"/>
    <w:next w:val="TableGrid"/>
    <w:uiPriority w:val="59"/>
    <w:rsid w:val="00050F4E"/>
    <w:pPr>
      <w:spacing w:after="0" w:line="240" w:lineRule="auto"/>
    </w:pPr>
    <w:rPr>
      <w:lang w:val="en-GB"/>
    </w:rPr>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F771C"/>
    <w:rPr>
      <w:color w:val="2B579A"/>
      <w:shd w:val="clear" w:color="auto" w:fill="E6E6E6"/>
    </w:rPr>
  </w:style>
  <w:style w:type="character" w:customStyle="1" w:styleId="cf01">
    <w:name w:val="cf01"/>
    <w:basedOn w:val="DefaultParagraphFont"/>
    <w:rsid w:val="00391B38"/>
    <w:rPr>
      <w:rFonts w:ascii="Segoe UI" w:hAnsi="Segoe UI" w:cs="Segoe UI" w:hint="default"/>
      <w:sz w:val="18"/>
      <w:szCs w:val="18"/>
    </w:rPr>
  </w:style>
  <w:style w:type="character" w:styleId="UnresolvedMention">
    <w:name w:val="Unresolved Mention"/>
    <w:basedOn w:val="DefaultParagraphFont"/>
    <w:uiPriority w:val="99"/>
    <w:unhideWhenUsed/>
    <w:rsid w:val="00AF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448694731">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tools/distance_en.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0F2C0-C1CB-4775-9B83-61242E5A52BB}">
  <ds:schemaRefs>
    <ds:schemaRef ds:uri="http://schemas.microsoft.com/sharepoint/v3/contenttype/forms"/>
  </ds:schemaRefs>
</ds:datastoreItem>
</file>

<file path=customXml/itemProps2.xml><?xml version="1.0" encoding="utf-8"?>
<ds:datastoreItem xmlns:ds="http://schemas.openxmlformats.org/officeDocument/2006/customXml" ds:itemID="{2D8899C9-530E-4DAF-B7EF-8908A144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92DE3-700C-4D68-8C77-9F060593E7DB}">
  <ds:schemaRefs>
    <ds:schemaRef ds:uri="http://schemas.openxmlformats.org/officeDocument/2006/bibliography"/>
  </ds:schemaRefs>
</ds:datastoreItem>
</file>

<file path=customXml/itemProps4.xml><?xml version="1.0" encoding="utf-8"?>
<ds:datastoreItem xmlns:ds="http://schemas.openxmlformats.org/officeDocument/2006/customXml" ds:itemID="{E640B4A6-F746-4C3A-9DD9-F93EC1D6D4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Stella Leonidou</cp:lastModifiedBy>
  <cp:revision>176</cp:revision>
  <cp:lastPrinted>2022-10-27T19:45:00Z</cp:lastPrinted>
  <dcterms:created xsi:type="dcterms:W3CDTF">2025-01-16T16:56:00Z</dcterms:created>
  <dcterms:modified xsi:type="dcterms:W3CDTF">2026-04-28T11:23:00Z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2022-09-19T10:48:35Z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3ae3ec63-e31c-43da-971e-483880cb80ae</vt:lpwstr>
  </property>
  <property fmtid="{D5CDD505-2E9C-101B-9397-08002B2CF9AE}" pid="9" name="MSIP_Label_6bd9ddd1-4d20-43f6-abfa-fc3c07406f94_ContentBits">
    <vt:lpwstr>0</vt:lpwstr>
  </property>
</Properties>
</file>