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4C0F" w14:textId="1D519B54" w:rsidR="00902D5D" w:rsidRDefault="00535031" w:rsidP="00560784">
      <w:pPr>
        <w:pStyle w:val="Annex"/>
        <w:spacing w:after="480"/>
        <w:jc w:val="center"/>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89753973"/>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252C3263" w14:textId="5714DD32" w:rsidR="0008312D" w:rsidRPr="00D472F7" w:rsidRDefault="005610C5" w:rsidP="005610C5">
      <w:pPr>
        <w:pStyle w:val="Heading2"/>
        <w:rPr>
          <w:rFonts w:hint="eastAsia"/>
          <w:lang w:eastAsia="ar-SA"/>
        </w:rPr>
      </w:pPr>
      <w:bookmarkStart w:id="5" w:name="_Toc117696668"/>
      <w:bookmarkStart w:id="6" w:name="_Toc122444420"/>
      <w:bookmarkStart w:id="7" w:name="_Toc189753974"/>
      <w:bookmarkStart w:id="8"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628F848E" w14:textId="0627098A" w:rsidR="00AE6245" w:rsidRDefault="00EA5DE3" w:rsidP="00EA5D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that they are able to implement additional mobility activities</w:t>
      </w:r>
      <w:r>
        <w:rPr>
          <w:rFonts w:eastAsia="SimSun"/>
          <w:szCs w:val="24"/>
          <w:lang w:eastAsia="ar-SA"/>
        </w:rPr>
        <w:t>.]</w:t>
      </w:r>
    </w:p>
    <w:p w14:paraId="44A339F4" w14:textId="6F6017A5" w:rsidR="00D27773" w:rsidRPr="00D472F7" w:rsidRDefault="006E0A71" w:rsidP="00594F6E">
      <w:pPr>
        <w:widowControl w:val="0"/>
        <w:suppressAutoHyphens/>
        <w:spacing w:line="273" w:lineRule="auto"/>
        <w:rPr>
          <w:rFonts w:eastAsia="Calibri" w:cs="Times New Roman"/>
          <w:lang w:eastAsia="ar-SA"/>
        </w:rPr>
      </w:pPr>
      <w:r w:rsidRPr="00206FB3">
        <w:rPr>
          <w:i/>
          <w:color w:val="4AA55B"/>
          <w:szCs w:val="24"/>
          <w:lang w:val="en-US"/>
        </w:rPr>
        <w:t xml:space="preserve"> </w:t>
      </w:r>
    </w:p>
    <w:p w14:paraId="7EE86A4B" w14:textId="378C5104" w:rsidR="0008312D" w:rsidRPr="00D472F7" w:rsidRDefault="005610C5" w:rsidP="005610C5">
      <w:pPr>
        <w:pStyle w:val="Heading2"/>
        <w:rPr>
          <w:rFonts w:hint="eastAsia"/>
          <w:lang w:eastAsia="ar-SA"/>
        </w:rPr>
      </w:pPr>
      <w:bookmarkStart w:id="9" w:name="_Toc117674739"/>
      <w:bookmarkStart w:id="10" w:name="_Toc117696670"/>
      <w:bookmarkStart w:id="11" w:name="_Toc122444422"/>
      <w:bookmarkStart w:id="12" w:name="_Toc189753976"/>
      <w:r>
        <w:rPr>
          <w:lang w:eastAsia="ar-SA"/>
        </w:rPr>
        <w:t xml:space="preserve">1.3. </w:t>
      </w:r>
      <w:r w:rsidR="0008312D" w:rsidRPr="00D472F7">
        <w:rPr>
          <w:lang w:eastAsia="ar-SA"/>
        </w:rPr>
        <w:t>Grant increase for inclusion support and exceptional costs</w:t>
      </w:r>
      <w:bookmarkEnd w:id="9"/>
      <w:bookmarkEnd w:id="10"/>
      <w:bookmarkEnd w:id="11"/>
      <w:bookmarkEnd w:id="12"/>
    </w:p>
    <w:p w14:paraId="5C952E39" w14:textId="37C0DE9D" w:rsidR="001D18BE" w:rsidRPr="001D18BE" w:rsidRDefault="001D18BE" w:rsidP="4891F3F2">
      <w:pPr>
        <w:widowControl w:val="0"/>
        <w:suppressAutoHyphens/>
        <w:spacing w:line="273" w:lineRule="auto"/>
        <w:rPr>
          <w:rFonts w:eastAsia="SimSun"/>
          <w:lang w:eastAsia="ar-SA"/>
        </w:rPr>
      </w:pPr>
      <w:r w:rsidRPr="4891F3F2">
        <w:rPr>
          <w:rFonts w:eastAsia="SimSun"/>
          <w:lang w:eastAsia="ar-SA"/>
        </w:rPr>
        <w:t xml:space="preserve">The beneficiary </w:t>
      </w:r>
      <w:r w:rsidR="005F6172" w:rsidRPr="4891F3F2">
        <w:rPr>
          <w:rFonts w:eastAsia="SimSun"/>
          <w:lang w:eastAsia="ar-SA"/>
        </w:rPr>
        <w:t>may submit</w:t>
      </w:r>
      <w:r w:rsidRPr="4891F3F2">
        <w:rPr>
          <w:rFonts w:eastAsia="SimSun"/>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621B185F" w14:textId="1159DABC" w:rsidR="001D18BE" w:rsidRDefault="001D18BE" w:rsidP="001D18BE">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29305A1A" w14:textId="77777777" w:rsidR="008137DA" w:rsidRDefault="008137DA" w:rsidP="001D18BE">
      <w:pPr>
        <w:widowControl w:val="0"/>
        <w:suppressAutoHyphens/>
        <w:spacing w:line="273" w:lineRule="auto"/>
        <w:rPr>
          <w:szCs w:val="24"/>
        </w:rPr>
      </w:pPr>
    </w:p>
    <w:p w14:paraId="1FEB51C9" w14:textId="5BD55F4C" w:rsidR="00C04C9F" w:rsidRPr="00384CAD" w:rsidRDefault="00656EED" w:rsidP="00384CAD">
      <w:pPr>
        <w:pStyle w:val="Heading1"/>
        <w:ind w:hanging="1077"/>
      </w:pPr>
      <w:bookmarkStart w:id="13" w:name="_Toc117591129"/>
      <w:bookmarkStart w:id="14" w:name="_Toc117674740"/>
      <w:bookmarkStart w:id="15" w:name="_Toc117696671"/>
      <w:bookmarkStart w:id="16" w:name="_Toc122444423"/>
      <w:bookmarkStart w:id="17" w:name="_Toc189753977"/>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
      <w:bookmarkEnd w:id="14"/>
      <w:bookmarkEnd w:id="15"/>
      <w:bookmarkEnd w:id="16"/>
      <w:bookmarkEnd w:id="17"/>
      <w:r w:rsidR="00507BDD" w:rsidRPr="00206FB3">
        <w:rPr>
          <w:i/>
          <w:color w:val="4AA55B"/>
          <w:szCs w:val="24"/>
          <w:lang w:val="en-US"/>
        </w:rPr>
        <w:t xml:space="preserve"> </w:t>
      </w:r>
    </w:p>
    <w:p w14:paraId="77D78D91" w14:textId="480DC77F" w:rsidR="00C04C9F" w:rsidRDefault="002E5D06" w:rsidP="005C3832">
      <w:pPr>
        <w:pStyle w:val="paragraph"/>
        <w:spacing w:after="200" w:line="276" w:lineRule="auto"/>
        <w:rPr>
          <w:lang w:val="en-US"/>
        </w:rPr>
      </w:pPr>
      <w:r>
        <w:t>With regard</w:t>
      </w:r>
      <w:r w:rsidR="00C04C9F">
        <w:t xml:space="preserve"> to </w:t>
      </w:r>
      <w:r w:rsidR="008E0DDD">
        <w:t>Article</w:t>
      </w:r>
      <w:r w:rsidR="00C04C9F">
        <w:t xml:space="preserve"> 5.5, an amendment </w:t>
      </w:r>
      <w:r>
        <w:t>is</w:t>
      </w:r>
      <w:r w:rsidR="00C04C9F">
        <w:t xml:space="preserve"> required </w:t>
      </w:r>
      <w:r w:rsidR="003B1D7D">
        <w:t xml:space="preserve">if </w:t>
      </w:r>
      <w:r w:rsidR="003B1D7D" w:rsidRPr="01A141A6">
        <w:rPr>
          <w:lang w:val="en-US"/>
        </w:rPr>
        <w:t>b</w:t>
      </w:r>
      <w:r w:rsidR="00507BDD" w:rsidRPr="01A141A6">
        <w:rPr>
          <w:lang w:val="en-US"/>
        </w:rPr>
        <w:t xml:space="preserve">udget transfers from budget category </w:t>
      </w:r>
      <w:r w:rsidR="00B04C93" w:rsidRPr="01A141A6">
        <w:rPr>
          <w:b/>
          <w:bCs/>
          <w:i/>
          <w:iCs/>
          <w:lang w:val="en-US"/>
        </w:rPr>
        <w:t>I</w:t>
      </w:r>
      <w:r w:rsidR="00507BDD" w:rsidRPr="01A141A6">
        <w:rPr>
          <w:b/>
          <w:bCs/>
          <w:i/>
          <w:iCs/>
          <w:lang w:val="en-US"/>
        </w:rPr>
        <w:t xml:space="preserve">nclusion support for participants </w:t>
      </w:r>
      <w:r w:rsidR="003B1D7D" w:rsidRPr="01A141A6">
        <w:rPr>
          <w:lang w:val="en-US"/>
        </w:rPr>
        <w:t>exceed 15% of the total funds in that category</w:t>
      </w:r>
      <w:r w:rsidR="00507BDD" w:rsidRPr="01A141A6">
        <w:rPr>
          <w:lang w:val="en-US"/>
        </w:rPr>
        <w:t>.</w:t>
      </w:r>
      <w:r w:rsidR="00902D5D" w:rsidRPr="01A141A6">
        <w:rPr>
          <w:lang w:val="en-US"/>
        </w:rPr>
        <w:t>]</w:t>
      </w:r>
      <w:r w:rsidR="004B0EC4" w:rsidRPr="01A141A6">
        <w:rPr>
          <w:lang w:val="en-US"/>
        </w:rPr>
        <w:t xml:space="preserve"> </w:t>
      </w:r>
    </w:p>
    <w:p w14:paraId="0AF77B96" w14:textId="77777777" w:rsidR="0026106F" w:rsidRDefault="0026106F" w:rsidP="00206FB3">
      <w:pPr>
        <w:widowControl w:val="0"/>
        <w:suppressAutoHyphens/>
        <w:spacing w:line="273" w:lineRule="auto"/>
        <w:rPr>
          <w:i/>
          <w:color w:val="4AA55B"/>
          <w:szCs w:val="24"/>
          <w:lang w:val="en-US"/>
        </w:rPr>
      </w:pPr>
    </w:p>
    <w:p w14:paraId="6B76149A" w14:textId="26AEEF2E" w:rsidR="00DF3C1F" w:rsidRPr="0044450A" w:rsidRDefault="0044450A" w:rsidP="0044450A">
      <w:pPr>
        <w:pStyle w:val="Heading1"/>
        <w:rPr>
          <w:rFonts w:hint="eastAsia"/>
        </w:rPr>
      </w:pPr>
      <w:bookmarkStart w:id="18" w:name="_Toc189753978"/>
      <w:r w:rsidRPr="0044450A">
        <w:t>3</w:t>
      </w:r>
      <w:r w:rsidR="00C55C4A" w:rsidRPr="0044450A">
        <w:t>. SUBCONTRACTORS (</w:t>
      </w:r>
      <w:r w:rsidR="00A65FC2" w:rsidRPr="00DB22E7">
        <w:t>—</w:t>
      </w:r>
      <w:r w:rsidR="00DB22E7" w:rsidRPr="00DB22E7">
        <w:t xml:space="preserve"> ARTICLE 9.3)</w:t>
      </w:r>
      <w:bookmarkEnd w:id="18"/>
    </w:p>
    <w:p w14:paraId="43919757" w14:textId="67E37035" w:rsidR="004346EA" w:rsidRPr="00322FE0" w:rsidRDefault="003C05EC" w:rsidP="0096594B">
      <w:pPr>
        <w:widowControl w:val="0"/>
        <w:suppressAutoHyphens/>
        <w:spacing w:line="273" w:lineRule="auto"/>
        <w:rPr>
          <w:rFonts w:eastAsia="Calibri" w:cs="Times New Roman"/>
          <w:lang w:eastAsia="ar-SA"/>
        </w:rPr>
      </w:pPr>
      <w:r w:rsidRPr="00322FE0">
        <w:rPr>
          <w:rFonts w:eastAsia="Calibri" w:cs="Times New Roman"/>
          <w:lang w:eastAsia="ar-SA"/>
        </w:rPr>
        <w:t>The beneficiary cannot subcontract project core tasks.</w:t>
      </w:r>
      <w:r w:rsidR="008602D2" w:rsidRPr="008602D2">
        <w:rPr>
          <w:i/>
          <w:color w:val="4AA55B"/>
          <w:szCs w:val="24"/>
          <w:lang w:val="en-US"/>
        </w:rPr>
        <w:t xml:space="preserve"> </w:t>
      </w:r>
      <w:r w:rsidR="000E7806" w:rsidRPr="00322FE0">
        <w:rPr>
          <w:rFonts w:eastAsia="Calibri" w:cs="Times New Roman"/>
          <w:lang w:eastAsia="ar-SA"/>
        </w:rPr>
        <w:t>T</w:t>
      </w:r>
      <w:r w:rsidR="00EA4409" w:rsidRPr="00322FE0">
        <w:rPr>
          <w:rFonts w:eastAsia="Calibri" w:cs="Times New Roman"/>
          <w:lang w:eastAsia="ar-SA"/>
        </w:rPr>
        <w:t xml:space="preserve">he </w:t>
      </w:r>
      <w:r w:rsidR="000E7806" w:rsidRPr="00322FE0">
        <w:rPr>
          <w:rFonts w:eastAsia="Calibri" w:cs="Times New Roman"/>
          <w:lang w:eastAsia="ar-SA"/>
        </w:rPr>
        <w:t>subcontracting of</w:t>
      </w:r>
      <w:r w:rsidR="00C97F37" w:rsidRPr="00322FE0">
        <w:rPr>
          <w:rFonts w:eastAsia="Calibri" w:cs="Times New Roman"/>
          <w:lang w:eastAsia="ar-SA"/>
        </w:rPr>
        <w:t xml:space="preserve"> project tasks </w:t>
      </w:r>
      <w:r w:rsidR="00364760" w:rsidRPr="00322FE0">
        <w:rPr>
          <w:rFonts w:eastAsia="Calibri" w:cs="Times New Roman"/>
          <w:lang w:eastAsia="ar-SA"/>
        </w:rPr>
        <w:t>to a supporting organi</w:t>
      </w:r>
      <w:r w:rsidR="0031078C" w:rsidRPr="00322FE0">
        <w:rPr>
          <w:rFonts w:eastAsia="Calibri" w:cs="Times New Roman"/>
          <w:lang w:eastAsia="ar-SA"/>
        </w:rPr>
        <w:t>s</w:t>
      </w:r>
      <w:r w:rsidR="00364760" w:rsidRPr="00322FE0">
        <w:rPr>
          <w:rFonts w:eastAsia="Calibri" w:cs="Times New Roman"/>
          <w:lang w:eastAsia="ar-SA"/>
        </w:rPr>
        <w:t xml:space="preserve">ation </w:t>
      </w:r>
      <w:r w:rsidR="000E7806" w:rsidRPr="00322FE0">
        <w:rPr>
          <w:rFonts w:eastAsia="Calibri" w:cs="Times New Roman"/>
          <w:lang w:eastAsia="ar-SA"/>
        </w:rPr>
        <w:t xml:space="preserve">shall comply with the </w:t>
      </w:r>
      <w:r w:rsidR="009B38BB" w:rsidRPr="00322FE0">
        <w:rPr>
          <w:rFonts w:eastAsia="Calibri" w:cs="Times New Roman"/>
          <w:lang w:eastAsia="ar-SA"/>
        </w:rPr>
        <w:t>requirements</w:t>
      </w:r>
      <w:r w:rsidR="002321C3" w:rsidRPr="00322FE0">
        <w:rPr>
          <w:rFonts w:eastAsia="Calibri" w:cs="Times New Roman"/>
          <w:lang w:eastAsia="ar-SA"/>
        </w:rPr>
        <w:t xml:space="preserve"> set </w:t>
      </w:r>
      <w:r w:rsidR="00FF27D2" w:rsidRPr="00322FE0">
        <w:rPr>
          <w:rFonts w:eastAsia="Calibri" w:cs="Times New Roman"/>
          <w:lang w:eastAsia="ar-SA"/>
        </w:rPr>
        <w:t>in the quality standards</w:t>
      </w:r>
      <w:r w:rsidR="00D62994">
        <w:rPr>
          <w:rFonts w:eastAsia="Calibri" w:cs="Times New Roman"/>
          <w:lang w:eastAsia="ar-SA"/>
        </w:rPr>
        <w:t>.</w:t>
      </w:r>
    </w:p>
    <w:p w14:paraId="005C571B" w14:textId="1B549BB0" w:rsidR="00DB22E7" w:rsidRDefault="000872EC" w:rsidP="00436561">
      <w:pPr>
        <w:widowControl w:val="0"/>
        <w:suppressAutoHyphens/>
        <w:spacing w:line="273" w:lineRule="auto"/>
        <w:rPr>
          <w:i/>
          <w:color w:val="4AA55B"/>
          <w:szCs w:val="24"/>
          <w:lang w:val="en-US"/>
        </w:rPr>
      </w:pPr>
      <w:r w:rsidRPr="00322FE0">
        <w:rPr>
          <w:rFonts w:eastAsia="Calibri" w:cs="Times New Roman"/>
          <w:lang w:eastAsia="ar-SA"/>
        </w:rPr>
        <w:t>In case of non-compliance,</w:t>
      </w:r>
      <w:r w:rsidR="00436561" w:rsidRPr="00322FE0">
        <w:rPr>
          <w:rFonts w:eastAsia="Calibri" w:cs="Times New Roman"/>
          <w:lang w:eastAsia="ar-SA"/>
        </w:rPr>
        <w:t xml:space="preserve"> the National Agency may request that the beneficiary stop receiving assistance for certain tasks and implements them itself. </w:t>
      </w:r>
      <w:r w:rsidR="00FC6FEF">
        <w:rPr>
          <w:rFonts w:eastAsia="Calibri" w:cs="Times New Roman"/>
          <w:lang w:eastAsia="ar-SA"/>
        </w:rPr>
        <w:t>I</w:t>
      </w:r>
      <w:r w:rsidR="00B01C8C">
        <w:rPr>
          <w:rFonts w:eastAsia="Calibri" w:cs="Times New Roman"/>
          <w:lang w:eastAsia="ar-SA"/>
        </w:rPr>
        <w:t>f</w:t>
      </w:r>
      <w:r w:rsidR="002C382D">
        <w:rPr>
          <w:rFonts w:eastAsia="Calibri" w:cs="Times New Roman"/>
          <w:lang w:eastAsia="ar-SA"/>
        </w:rPr>
        <w:t xml:space="preserve"> identified issues are not addressed,</w:t>
      </w:r>
      <w:r w:rsidR="00322FE0" w:rsidRPr="00322FE0">
        <w:rPr>
          <w:rFonts w:eastAsia="Calibri" w:cs="Times New Roman"/>
          <w:lang w:eastAsia="ar-SA"/>
        </w:rPr>
        <w:t xml:space="preserve"> </w:t>
      </w:r>
      <w:r w:rsidR="00436561" w:rsidRPr="00322FE0">
        <w:rPr>
          <w:rFonts w:eastAsia="Calibri" w:cs="Times New Roman"/>
          <w:lang w:eastAsia="ar-SA"/>
        </w:rPr>
        <w:t>the National Agency may reduce the grant at final report stage (see Article 28) or terminate the grant agreement (see Article 29)</w:t>
      </w:r>
      <w:r w:rsidR="00322FE0">
        <w:rPr>
          <w:rFonts w:eastAsia="Calibri" w:cs="Times New Roman"/>
          <w:lang w:eastAsia="ar-SA"/>
        </w:rPr>
        <w:t>.</w:t>
      </w:r>
    </w:p>
    <w:p w14:paraId="7B73C42B" w14:textId="1775B18B" w:rsidR="00F2365D" w:rsidRPr="00041DBD" w:rsidRDefault="0044450A" w:rsidP="00BF5715">
      <w:pPr>
        <w:pStyle w:val="Heading1"/>
        <w:rPr>
          <w:rFonts w:hint="eastAsia"/>
        </w:rPr>
      </w:pPr>
      <w:bookmarkStart w:id="19" w:name="_Toc117591130"/>
      <w:bookmarkStart w:id="20" w:name="_Toc117674741"/>
      <w:bookmarkStart w:id="21" w:name="_Toc117696672"/>
      <w:bookmarkStart w:id="22" w:name="_Toc122444424"/>
      <w:bookmarkStart w:id="23" w:name="_Toc189753979"/>
      <w:r>
        <w:lastRenderedPageBreak/>
        <w:t>4</w:t>
      </w:r>
      <w:r w:rsidR="00656EED">
        <w:t xml:space="preserve">. </w:t>
      </w:r>
      <w:r w:rsidR="00076631">
        <w:t xml:space="preserve">support to </w:t>
      </w:r>
      <w:r w:rsidR="00A46C64">
        <w:t>PARTICIPANTS</w:t>
      </w:r>
      <w:r w:rsidR="0C285AC4">
        <w:t xml:space="preserve"> </w:t>
      </w:r>
      <w:bookmarkEnd w:id="19"/>
      <w:bookmarkEnd w:id="20"/>
      <w:bookmarkEnd w:id="21"/>
      <w:bookmarkEnd w:id="22"/>
      <w:r w:rsidR="0C285AC4" w:rsidRPr="00BF5715">
        <w:t>(</w:t>
      </w:r>
      <w:r w:rsidR="0C285AC4" w:rsidRPr="3B8F259D">
        <w:t>— ARTICLE 9.4)</w:t>
      </w:r>
      <w:bookmarkEnd w:id="23"/>
    </w:p>
    <w:p w14:paraId="40A23BF7" w14:textId="20E86B14" w:rsidR="00251B75" w:rsidRPr="00252301" w:rsidRDefault="00252301" w:rsidP="003D7453">
      <w:pPr>
        <w:suppressAutoHyphens/>
        <w:spacing w:line="276" w:lineRule="auto"/>
        <w:rPr>
          <w:rFonts w:eastAsia="Calibri" w:cs="Times New Roman"/>
          <w:b/>
          <w:bCs/>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11F92234" w:rsidR="00D01201" w:rsidRPr="009308A8" w:rsidRDefault="003B1FE1" w:rsidP="00207238">
      <w:pPr>
        <w:pStyle w:val="ListParagraph"/>
        <w:numPr>
          <w:ilvl w:val="0"/>
          <w:numId w:val="77"/>
        </w:numPr>
        <w:suppressAutoHyphens/>
        <w:spacing w:line="276" w:lineRule="auto"/>
        <w:rPr>
          <w:rFonts w:eastAsia="Calibri"/>
          <w:lang w:eastAsia="ar-SA"/>
        </w:rPr>
      </w:pPr>
      <w:r>
        <w:t>p</w:t>
      </w:r>
      <w:r w:rsidR="00A66C2C">
        <w:t>ay</w:t>
      </w:r>
      <w:r w:rsidR="00252301">
        <w:t xml:space="preserve"> </w:t>
      </w:r>
      <w:r w:rsidR="12374E1B">
        <w:t xml:space="preserve">travel </w:t>
      </w:r>
      <w:r>
        <w:t>support</w:t>
      </w:r>
      <w:r w:rsidR="12374E1B">
        <w:t>, individual support</w:t>
      </w:r>
      <w:r w:rsidR="00A66C2C">
        <w:t xml:space="preserve"> </w:t>
      </w:r>
      <w:r w:rsidR="00252301">
        <w:t>linguistic support, course fees and preparatory visits</w:t>
      </w:r>
      <w:r w:rsidR="000B21AD">
        <w:t xml:space="preserve"> </w:t>
      </w:r>
      <w:r w:rsidR="00252301">
        <w:t xml:space="preserve">in full to the participants of project activities, applying the rates for unit contributions as specified in Annex </w:t>
      </w:r>
      <w:r w:rsidR="00C96214">
        <w:t xml:space="preserve">3 </w:t>
      </w:r>
      <w:r>
        <w:t>or</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lang w:eastAsia="ar-SA"/>
        </w:rPr>
      </w:pPr>
      <w: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9308A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rPr>
          <w:rFonts w:hint="eastAsia"/>
        </w:rPr>
      </w:pPr>
      <w:bookmarkStart w:id="24" w:name="_Toc189753980"/>
      <w:bookmarkStart w:id="25" w:name="_Toc117591131"/>
      <w:bookmarkStart w:id="26" w:name="_Toc117674742"/>
      <w:bookmarkStart w:id="27" w:name="_Toc117696673"/>
      <w:bookmarkStart w:id="28" w:name="_Toc122444425"/>
      <w:r>
        <w:t>5</w:t>
      </w:r>
      <w:r w:rsidR="00656EED">
        <w:t xml:space="preserve">. </w:t>
      </w:r>
      <w:r w:rsidR="00252301" w:rsidRPr="00042BA4">
        <w:t>I</w:t>
      </w:r>
      <w:r w:rsidR="00042BA4">
        <w:t>nclusion support for participants</w:t>
      </w:r>
      <w:bookmarkEnd w:id="24"/>
      <w:r w:rsidR="00042BA4">
        <w:t xml:space="preserve"> </w:t>
      </w:r>
      <w:bookmarkEnd w:id="25"/>
      <w:bookmarkEnd w:id="26"/>
      <w:bookmarkEnd w:id="27"/>
      <w:bookmarkEnd w:id="28"/>
    </w:p>
    <w:p w14:paraId="54733C00" w14:textId="375427D5"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w:t>
      </w:r>
      <w:r w:rsidR="00340353">
        <w:rPr>
          <w:rFonts w:eastAsia="Calibri" w:cs="Times New Roman"/>
          <w:szCs w:val="24"/>
          <w:lang w:eastAsia="ar-SA"/>
        </w:rPr>
        <w:t xml:space="preserve"> </w:t>
      </w:r>
      <w:r w:rsidRPr="007670F1">
        <w:rPr>
          <w:rFonts w:eastAsia="Calibri" w:cs="Times New Roman"/>
          <w:szCs w:val="24"/>
          <w:lang w:eastAsia="ar-SA"/>
        </w:rPr>
        <w:t>is pre-financed in order to facilitate the participation in the activities.</w:t>
      </w:r>
    </w:p>
    <w:p w14:paraId="7D2E595D" w14:textId="4346A48F" w:rsidR="000E1287" w:rsidRDefault="0044450A" w:rsidP="00656EED">
      <w:pPr>
        <w:pStyle w:val="Heading1"/>
        <w:rPr>
          <w:rFonts w:hint="eastAsia"/>
        </w:rPr>
      </w:pPr>
      <w:bookmarkStart w:id="29" w:name="_Toc117591132"/>
      <w:bookmarkStart w:id="30" w:name="_Toc117674743"/>
      <w:bookmarkStart w:id="31" w:name="_Toc117696674"/>
      <w:bookmarkStart w:id="32" w:name="_Toc122444426"/>
      <w:bookmarkStart w:id="33" w:name="_Toc189753981"/>
      <w:r>
        <w:t>6</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29"/>
      <w:bookmarkEnd w:id="30"/>
      <w:bookmarkEnd w:id="31"/>
      <w:bookmarkEnd w:id="32"/>
      <w:bookmarkEnd w:id="33"/>
    </w:p>
    <w:p w14:paraId="2AC7A9BE" w14:textId="1719B993" w:rsidR="00DE0C5F" w:rsidRPr="00314B21" w:rsidRDefault="0044450A" w:rsidP="005F1D4B">
      <w:pPr>
        <w:pStyle w:val="Heading2"/>
        <w:rPr>
          <w:rFonts w:hint="eastAsia"/>
        </w:rPr>
      </w:pPr>
      <w:bookmarkStart w:id="34" w:name="_Toc122444427"/>
      <w:bookmarkStart w:id="35" w:name="_Toc189753982"/>
      <w:r>
        <w:t>6</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4"/>
      <w:bookmarkEnd w:id="35"/>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340F5D85" w:rsidR="00207238" w:rsidRPr="00207238" w:rsidRDefault="0044450A" w:rsidP="00207238">
      <w:pPr>
        <w:pStyle w:val="Heading2"/>
        <w:rPr>
          <w:rFonts w:hint="eastAsia"/>
        </w:rPr>
      </w:pPr>
      <w:bookmarkStart w:id="36" w:name="_Toc117699317"/>
      <w:bookmarkStart w:id="37" w:name="_Toc124769081"/>
      <w:bookmarkStart w:id="38" w:name="_Toc126747756"/>
      <w:bookmarkStart w:id="39" w:name="_Toc189753983"/>
      <w:r>
        <w:t>6</w:t>
      </w:r>
      <w:r w:rsidR="00207238" w:rsidRPr="00843695">
        <w:t>.2 Informing the participants on the processing of their personal data</w:t>
      </w:r>
      <w:bookmarkEnd w:id="36"/>
      <w:bookmarkEnd w:id="37"/>
      <w:bookmarkEnd w:id="38"/>
      <w:bookmarkEnd w:id="39"/>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1BEF2AD7" w:rsidR="00D922C3" w:rsidRPr="008F6E54" w:rsidRDefault="0044450A" w:rsidP="00656EED">
      <w:pPr>
        <w:pStyle w:val="Heading1"/>
        <w:ind w:left="0" w:firstLine="0"/>
        <w:rPr>
          <w:rFonts w:hint="eastAsia"/>
        </w:rPr>
      </w:pPr>
      <w:bookmarkStart w:id="40" w:name="_Toc117591133"/>
      <w:bookmarkStart w:id="41" w:name="_Toc117674744"/>
      <w:bookmarkStart w:id="42" w:name="_Toc117696675"/>
      <w:bookmarkStart w:id="43" w:name="_Toc122444428"/>
      <w:bookmarkStart w:id="44" w:name="_Toc189753984"/>
      <w:r>
        <w:lastRenderedPageBreak/>
        <w:t>7</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40"/>
      <w:bookmarkEnd w:id="41"/>
      <w:bookmarkEnd w:id="42"/>
      <w:bookmarkEnd w:id="43"/>
      <w:bookmarkEnd w:id="44"/>
    </w:p>
    <w:p w14:paraId="49AC1A63" w14:textId="4B3A0A56" w:rsidR="00A92F95" w:rsidRDefault="0044450A" w:rsidP="005610C5">
      <w:pPr>
        <w:pStyle w:val="Heading2"/>
        <w:rPr>
          <w:rFonts w:hint="eastAsia"/>
          <w:szCs w:val="24"/>
        </w:rPr>
      </w:pPr>
      <w:bookmarkStart w:id="45" w:name="_Toc117674745"/>
      <w:bookmarkStart w:id="46" w:name="_Toc117696676"/>
      <w:bookmarkStart w:id="47" w:name="_Toc122444429"/>
      <w:bookmarkStart w:id="48" w:name="_Toc189753985"/>
      <w:r>
        <w:t>7</w:t>
      </w:r>
      <w:r w:rsidR="00D21EED">
        <w:t xml:space="preserve">.1 </w:t>
      </w:r>
      <w:r w:rsidR="00A92F95" w:rsidRPr="2FA6B974">
        <w:t>List of background</w:t>
      </w:r>
      <w:bookmarkEnd w:id="45"/>
      <w:bookmarkEnd w:id="46"/>
      <w:bookmarkEnd w:id="47"/>
      <w:bookmarkEnd w:id="48"/>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0CCDE72B" w:rsidR="005263CD" w:rsidRPr="00826A2E" w:rsidRDefault="0044450A" w:rsidP="003E1FD4">
      <w:pPr>
        <w:pStyle w:val="Heading2"/>
        <w:rPr>
          <w:rFonts w:hint="eastAsia"/>
        </w:rPr>
      </w:pPr>
      <w:bookmarkStart w:id="49" w:name="_Toc122425621"/>
      <w:bookmarkStart w:id="50" w:name="_Toc122444430"/>
      <w:bookmarkStart w:id="51" w:name="_Toc189753986"/>
      <w:r>
        <w:t>7</w:t>
      </w:r>
      <w:r w:rsidR="005263CD">
        <w:t>.</w:t>
      </w:r>
      <w:r w:rsidR="005D4AE6">
        <w:t>2</w:t>
      </w:r>
      <w:r w:rsidR="005263CD">
        <w:t xml:space="preserve"> </w:t>
      </w:r>
      <w:r w:rsidR="00CE328D">
        <w:t>Education materials</w:t>
      </w:r>
      <w:bookmarkEnd w:id="49"/>
      <w:bookmarkEnd w:id="50"/>
      <w:bookmarkEnd w:id="51"/>
    </w:p>
    <w:p w14:paraId="024AC949" w14:textId="1BCD3D49" w:rsidR="00331B27" w:rsidRPr="00A9242C" w:rsidRDefault="4FE3BE94" w:rsidP="00A9242C">
      <w:pPr>
        <w:spacing w:line="276" w:lineRule="auto"/>
      </w:pPr>
      <w:r w:rsidRPr="00A9242C">
        <w:t>If</w:t>
      </w:r>
      <w:r w:rsidR="3D652ABE" w:rsidRPr="00A9242C">
        <w:t xml:space="preserve"> the </w:t>
      </w:r>
      <w:r w:rsidRPr="00A9242C">
        <w:t>beneficia</w:t>
      </w:r>
      <w:r w:rsidR="68354963" w:rsidRPr="00A9242C">
        <w:t>ries produce</w:t>
      </w:r>
      <w:r w:rsidR="3D652ABE" w:rsidRPr="00A9242C">
        <w:t xml:space="preserve"> educational materials under the scope of the </w:t>
      </w:r>
      <w:r w:rsidR="18BBA0F3" w:rsidRPr="00A9242C">
        <w:t>p</w:t>
      </w:r>
      <w:r w:rsidR="3D652ABE" w:rsidRPr="00A9242C">
        <w:t>roject, such materials must be made available through the Internet, free of charge and under open licenses</w:t>
      </w:r>
      <w:r w:rsidR="00331B27">
        <w:rPr>
          <w:rStyle w:val="FootnoteReference"/>
        </w:rPr>
        <w:footnoteReference w:id="2"/>
      </w:r>
      <w:r w:rsidR="537212E7">
        <w:t xml:space="preserve"> </w:t>
      </w:r>
      <w:r w:rsidR="68354963" w:rsidRPr="00A9242C">
        <w:t xml:space="preserve"> </w:t>
      </w:r>
      <w:r w:rsidR="3D652ABE" w:rsidRPr="00A9242C">
        <w:t xml:space="preserve">The </w:t>
      </w:r>
      <w:r w:rsidR="68354963" w:rsidRPr="00A9242C">
        <w:t>beneficiaries</w:t>
      </w:r>
      <w:r w:rsidR="3D652ABE" w:rsidRPr="00A9242C">
        <w:t xml:space="preserve"> must ensure that the website address used is valid and up to date. If the website hosting is discontinued the beneficiar</w:t>
      </w:r>
      <w:r w:rsidR="68354963" w:rsidRPr="00A9242C">
        <w:t>ies</w:t>
      </w:r>
      <w:r w:rsidR="3D652ABE" w:rsidRPr="00A9242C">
        <w:t xml:space="preserve"> must remove the website from </w:t>
      </w:r>
      <w:r w:rsidR="68354963" w:rsidRPr="00A9242C">
        <w:t xml:space="preserve">the </w:t>
      </w:r>
      <w:r w:rsidR="3D652ABE" w:rsidRPr="00A9242C">
        <w:t>Organisation Registration System to avoid the risk that the domain is taken over by another party and redirected to other websites. </w:t>
      </w:r>
    </w:p>
    <w:p w14:paraId="284ED2CF" w14:textId="066D62E7" w:rsidR="00A242F9" w:rsidRPr="002778A3" w:rsidRDefault="0044450A" w:rsidP="00656EED">
      <w:pPr>
        <w:pStyle w:val="Heading1"/>
        <w:rPr>
          <w:rFonts w:hint="eastAsia"/>
        </w:rPr>
      </w:pPr>
      <w:bookmarkStart w:id="52" w:name="_Toc117591134"/>
      <w:bookmarkStart w:id="53" w:name="_Toc117674748"/>
      <w:bookmarkStart w:id="54" w:name="_Toc117696679"/>
      <w:bookmarkStart w:id="55" w:name="_Toc122444431"/>
      <w:bookmarkStart w:id="56" w:name="_Toc189753987"/>
      <w:r>
        <w:t>8</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2"/>
      <w:bookmarkEnd w:id="53"/>
      <w:bookmarkEnd w:id="54"/>
      <w:bookmarkEnd w:id="55"/>
      <w:bookmarkEnd w:id="56"/>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11" w:history="1">
        <w:r w:rsidRPr="004F6601">
          <w:rPr>
            <w:rStyle w:val="Hyperlink"/>
            <w:szCs w:val="24"/>
          </w:rPr>
          <w:t>https://commission.europa.eu/funding-tenders/managing-your-project/communicating-and-raising-eu-visibility_en</w:t>
        </w:r>
      </w:hyperlink>
    </w:p>
    <w:p w14:paraId="3A796602" w14:textId="61EA50A1" w:rsidR="00AA22A8" w:rsidRPr="00A86805" w:rsidRDefault="0044450A" w:rsidP="003E1FD4">
      <w:pPr>
        <w:pStyle w:val="Heading2"/>
        <w:rPr>
          <w:rFonts w:hint="eastAsia"/>
        </w:rPr>
      </w:pPr>
      <w:bookmarkStart w:id="57" w:name="bookmark1279"/>
      <w:bookmarkStart w:id="58" w:name="bookmark1280"/>
      <w:bookmarkStart w:id="59" w:name="_Toc117674749"/>
      <w:bookmarkStart w:id="60" w:name="_Toc117696680"/>
      <w:bookmarkStart w:id="61" w:name="_Toc122444432"/>
      <w:bookmarkStart w:id="62" w:name="_Toc189753988"/>
      <w:bookmarkEnd w:id="57"/>
      <w:bookmarkEnd w:id="58"/>
      <w:r>
        <w:t>8</w:t>
      </w:r>
      <w:r w:rsidR="003E1FD4">
        <w:t xml:space="preserve">.1 </w:t>
      </w:r>
      <w:r w:rsidR="00AA22A8" w:rsidRPr="00A86805">
        <w:t>Erasmus+ Project Results Platform</w:t>
      </w:r>
      <w:bookmarkEnd w:id="59"/>
      <w:bookmarkEnd w:id="60"/>
      <w:bookmarkEnd w:id="61"/>
      <w:bookmarkEnd w:id="62"/>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0EC406C8" w:rsidR="00765956" w:rsidRPr="00D36EFC" w:rsidRDefault="0044450A" w:rsidP="00656EED">
      <w:pPr>
        <w:pStyle w:val="Heading1"/>
        <w:rPr>
          <w:rFonts w:hint="eastAsia"/>
        </w:rPr>
      </w:pPr>
      <w:bookmarkStart w:id="63" w:name="bookmark1281"/>
      <w:bookmarkStart w:id="64" w:name="_Toc117591135"/>
      <w:bookmarkStart w:id="65" w:name="_Toc117674750"/>
      <w:bookmarkStart w:id="66" w:name="_Toc117696681"/>
      <w:bookmarkStart w:id="67" w:name="_Toc122444433"/>
      <w:bookmarkStart w:id="68" w:name="_Toc189753989"/>
      <w:bookmarkEnd w:id="63"/>
      <w:r>
        <w:t>9</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4"/>
      <w:bookmarkEnd w:id="65"/>
      <w:bookmarkEnd w:id="66"/>
      <w:bookmarkEnd w:id="67"/>
      <w:bookmarkEnd w:id="68"/>
    </w:p>
    <w:p w14:paraId="737ABE2F" w14:textId="51EC14A9" w:rsidR="00765956" w:rsidRPr="002778A3" w:rsidRDefault="0044450A" w:rsidP="003E1FD4">
      <w:pPr>
        <w:pStyle w:val="Heading2"/>
        <w:rPr>
          <w:rFonts w:hint="eastAsia"/>
        </w:rPr>
      </w:pPr>
      <w:bookmarkStart w:id="69" w:name="_Toc117674751"/>
      <w:bookmarkStart w:id="70" w:name="_Toc117696682"/>
      <w:bookmarkStart w:id="71" w:name="_Toc122444434"/>
      <w:bookmarkStart w:id="72" w:name="_Toc189753990"/>
      <w:r>
        <w:t>9</w:t>
      </w:r>
      <w:r w:rsidR="003E1FD4">
        <w:t xml:space="preserve">.1 </w:t>
      </w:r>
      <w:r w:rsidR="00765956" w:rsidRPr="002778A3">
        <w:t>EU restrictive measures</w:t>
      </w:r>
      <w:bookmarkEnd w:id="69"/>
      <w:bookmarkEnd w:id="70"/>
      <w:bookmarkEnd w:id="71"/>
      <w:bookmarkEnd w:id="72"/>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13A17C7D" w:rsidR="002C176B" w:rsidRPr="002778A3" w:rsidRDefault="0044450A" w:rsidP="002C176B">
      <w:pPr>
        <w:pStyle w:val="Heading2"/>
        <w:rPr>
          <w:rFonts w:hint="eastAsia"/>
        </w:rPr>
      </w:pPr>
      <w:bookmarkStart w:id="73" w:name="_Toc189753991"/>
      <w:r>
        <w:lastRenderedPageBreak/>
        <w:t>9</w:t>
      </w:r>
      <w:r w:rsidR="002C176B">
        <w:t xml:space="preserve">.2 </w:t>
      </w:r>
      <w:r w:rsidR="00F341E8">
        <w:t>Obligatory information sessions and training</w:t>
      </w:r>
      <w:bookmarkEnd w:id="73"/>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6599A793" w:rsidR="00A141D8" w:rsidRPr="00D36EFC" w:rsidRDefault="0044450A" w:rsidP="00656EED">
      <w:pPr>
        <w:pStyle w:val="Heading1"/>
        <w:rPr>
          <w:rFonts w:hint="eastAsia"/>
        </w:rPr>
      </w:pPr>
      <w:bookmarkStart w:id="74" w:name="_Toc117591136"/>
      <w:bookmarkStart w:id="75" w:name="_Toc117674752"/>
      <w:bookmarkStart w:id="76" w:name="_Toc117696683"/>
      <w:bookmarkStart w:id="77" w:name="_Toc122444435"/>
      <w:bookmarkStart w:id="78" w:name="_Toc189753992"/>
      <w:r>
        <w:t>10</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4"/>
      <w:bookmarkEnd w:id="75"/>
      <w:bookmarkEnd w:id="76"/>
      <w:bookmarkEnd w:id="77"/>
      <w:bookmarkEnd w:id="78"/>
    </w:p>
    <w:p w14:paraId="509E9841" w14:textId="16D9B0F0" w:rsidR="00A141D8" w:rsidRPr="00A141D8" w:rsidRDefault="0044450A" w:rsidP="005610C5">
      <w:pPr>
        <w:pStyle w:val="Heading2"/>
        <w:rPr>
          <w:rFonts w:asciiTheme="majorHAnsi" w:eastAsia="Times New Roman" w:hAnsiTheme="majorHAnsi"/>
          <w:color w:val="4F81BD" w:themeColor="accent1"/>
          <w:lang w:eastAsia="en-GB"/>
        </w:rPr>
      </w:pPr>
      <w:bookmarkStart w:id="79" w:name="_Toc72499022"/>
      <w:bookmarkStart w:id="80" w:name="_Toc102463253"/>
      <w:bookmarkStart w:id="81" w:name="_Toc117674753"/>
      <w:bookmarkStart w:id="82" w:name="_Toc117696684"/>
      <w:bookmarkStart w:id="83" w:name="_Toc122444436"/>
      <w:bookmarkStart w:id="84" w:name="_Toc189753993"/>
      <w:r>
        <w:t>10</w:t>
      </w:r>
      <w:r w:rsidR="00363016">
        <w:t xml:space="preserve">.1 </w:t>
      </w:r>
      <w:r w:rsidR="00A141D8" w:rsidRPr="00E5041A">
        <w:t>Erasmus+ reporting and management tool</w:t>
      </w:r>
      <w:bookmarkEnd w:id="79"/>
      <w:bookmarkEnd w:id="80"/>
      <w:bookmarkEnd w:id="81"/>
      <w:bookmarkEnd w:id="82"/>
      <w:bookmarkEnd w:id="83"/>
      <w:bookmarkEnd w:id="84"/>
    </w:p>
    <w:p w14:paraId="19910EC3" w14:textId="1368B085"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28619D">
        <w:rPr>
          <w:rFonts w:eastAsia="Calibri"/>
          <w:lang w:eastAsia="ar-SA"/>
        </w:rPr>
        <w:t xml:space="preserve">final report, </w:t>
      </w:r>
      <w:r w:rsidR="00AA2C61" w:rsidRPr="01F1570F">
        <w:rPr>
          <w:rFonts w:eastAsia="Calibri"/>
          <w:lang w:eastAsia="ar-SA"/>
        </w:rPr>
        <w:t xml:space="preserve">periodic </w:t>
      </w:r>
      <w:r w:rsidR="0028619D">
        <w:rPr>
          <w:rFonts w:eastAsia="Calibri"/>
          <w:lang w:eastAsia="ar-SA"/>
        </w:rPr>
        <w:t xml:space="preserve">report(s) </w:t>
      </w:r>
      <w:r w:rsidR="00AA2C61" w:rsidRPr="01F1570F">
        <w:rPr>
          <w:rFonts w:eastAsia="Calibri"/>
          <w:lang w:eastAsia="ar-SA"/>
        </w:rPr>
        <w:t xml:space="preserve">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6758E839" w:rsidR="00EB357D" w:rsidRPr="00EB357D" w:rsidRDefault="0044450A" w:rsidP="00EB357D">
      <w:pPr>
        <w:pStyle w:val="Heading2"/>
        <w:rPr>
          <w:rFonts w:hint="eastAsia"/>
          <w:lang w:eastAsia="ar-SA"/>
        </w:rPr>
      </w:pPr>
      <w:bookmarkStart w:id="85" w:name="_Toc122444437"/>
      <w:bookmarkStart w:id="86" w:name="_Toc189753994"/>
      <w:r>
        <w:rPr>
          <w:lang w:eastAsia="ar-SA"/>
        </w:rPr>
        <w:t>10</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85"/>
      <w:bookmarkEnd w:id="86"/>
    </w:p>
    <w:p w14:paraId="01841E27" w14:textId="258A194D" w:rsidR="00B244B6" w:rsidRPr="00B244B6" w:rsidRDefault="00B244B6" w:rsidP="00EB357D">
      <w:pPr>
        <w:rPr>
          <w:rFonts w:eastAsia="Calibri"/>
          <w:lang w:val="en-US"/>
        </w:rPr>
      </w:pPr>
      <w:r>
        <w:rPr>
          <w:rFonts w:eastAsia="Calibri"/>
          <w:lang w:val="en-US"/>
        </w:rPr>
        <w:t>Not applicable.</w:t>
      </w:r>
    </w:p>
    <w:p w14:paraId="36576170" w14:textId="25F9E078" w:rsidR="00F00C82" w:rsidRPr="00E87723" w:rsidRDefault="0044450A" w:rsidP="005610C5">
      <w:pPr>
        <w:pStyle w:val="Heading2"/>
        <w:rPr>
          <w:rFonts w:eastAsia="Calibri"/>
          <w:lang w:eastAsia="ar-SA"/>
        </w:rPr>
      </w:pPr>
      <w:bookmarkStart w:id="87" w:name="_Toc529785734"/>
      <w:bookmarkStart w:id="88" w:name="_Toc529786067"/>
      <w:bookmarkStart w:id="89" w:name="_Toc529785735"/>
      <w:bookmarkStart w:id="90" w:name="_Toc529786068"/>
      <w:bookmarkStart w:id="91" w:name="_Toc529785736"/>
      <w:bookmarkStart w:id="92" w:name="_Toc529786069"/>
      <w:bookmarkStart w:id="93" w:name="_Toc529785737"/>
      <w:bookmarkStart w:id="94" w:name="_Toc529786070"/>
      <w:bookmarkStart w:id="95" w:name="_Toc529785738"/>
      <w:bookmarkStart w:id="96" w:name="_Toc529786071"/>
      <w:bookmarkStart w:id="97" w:name="_Toc102463255"/>
      <w:bookmarkStart w:id="98" w:name="_Toc117674754"/>
      <w:bookmarkStart w:id="99" w:name="_Toc117696685"/>
      <w:bookmarkStart w:id="100" w:name="_Toc122444438"/>
      <w:bookmarkStart w:id="101" w:name="_Toc189753995"/>
      <w:bookmarkEnd w:id="87"/>
      <w:bookmarkEnd w:id="88"/>
      <w:bookmarkEnd w:id="89"/>
      <w:bookmarkEnd w:id="90"/>
      <w:bookmarkEnd w:id="91"/>
      <w:bookmarkEnd w:id="92"/>
      <w:bookmarkEnd w:id="93"/>
      <w:bookmarkEnd w:id="94"/>
      <w:bookmarkEnd w:id="95"/>
      <w:bookmarkEnd w:id="96"/>
      <w:bookmarkEnd w:id="97"/>
      <w:r>
        <w:rPr>
          <w:lang w:eastAsia="ar-SA"/>
        </w:rPr>
        <w:t>10</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98"/>
      <w:bookmarkEnd w:id="99"/>
      <w:bookmarkEnd w:id="100"/>
      <w:bookmarkEnd w:id="101"/>
    </w:p>
    <w:p w14:paraId="43D081E1" w14:textId="77777777" w:rsidR="00C7558D" w:rsidRDefault="00B244B6" w:rsidP="0078748A">
      <w:pPr>
        <w:suppressAutoHyphens/>
        <w:spacing w:line="276" w:lineRule="auto"/>
      </w:pPr>
      <w:r>
        <w:rPr>
          <w:rFonts w:eastAsia="Calibri" w:cs="Times New Roman"/>
        </w:rPr>
        <w:t>The</w:t>
      </w:r>
      <w:r w:rsidRPr="00070F4A">
        <w:t xml:space="preserve"> </w:t>
      </w:r>
      <w:r>
        <w:t>final report</w:t>
      </w:r>
      <w:r w:rsidRPr="00070F4A">
        <w:t xml:space="preserve"> </w:t>
      </w:r>
      <w:r w:rsidR="001C7BD4">
        <w:t xml:space="preserve">must </w:t>
      </w:r>
      <w:r w:rsidRPr="00070F4A">
        <w:t xml:space="preserve">include </w:t>
      </w:r>
      <w:r w:rsidRPr="06BA329A">
        <w:rPr>
          <w:rFonts w:eastAsia="Calibri"/>
        </w:rPr>
        <w:t xml:space="preserve">an overview of </w:t>
      </w:r>
      <w:r>
        <w:rPr>
          <w:rFonts w:eastAsia="Calibri"/>
        </w:rPr>
        <w:t>project</w:t>
      </w:r>
      <w:r w:rsidRPr="06BA329A">
        <w:rPr>
          <w:rFonts w:eastAsia="Calibri"/>
        </w:rPr>
        <w:t xml:space="preserve"> implementation</w:t>
      </w:r>
      <w:r w:rsidRPr="00070F4A" w:rsidDel="0078748A">
        <w:t xml:space="preserve"> </w:t>
      </w:r>
      <w:r>
        <w:t>and a financial statement.</w:t>
      </w:r>
    </w:p>
    <w:p w14:paraId="01CB54BA" w14:textId="7FEE1127" w:rsidR="0050536B" w:rsidRPr="00E47D16" w:rsidRDefault="00E47D16" w:rsidP="00E47D16">
      <w:r>
        <w:rPr>
          <w:rFonts w:eastAsia="Calibri" w:cs="Arial"/>
          <w:szCs w:val="24"/>
        </w:rPr>
        <w:t>T</w:t>
      </w:r>
      <w:r w:rsidR="0050536B" w:rsidRPr="00E47D16">
        <w:t xml:space="preserve">he National Agency may request supporting documentation for any </w:t>
      </w:r>
      <w:r w:rsidR="007D17B1" w:rsidRPr="00E47D16">
        <w:t>of the costs that the beneficiary declares in the final report.</w:t>
      </w:r>
    </w:p>
    <w:p w14:paraId="4D2083D9" w14:textId="7DF4C770" w:rsidR="00190A9F" w:rsidRPr="00190A9F" w:rsidRDefault="0044450A" w:rsidP="005610C5">
      <w:pPr>
        <w:pStyle w:val="Heading2"/>
        <w:rPr>
          <w:rFonts w:hint="eastAsia"/>
          <w:lang w:eastAsia="ar-SA"/>
        </w:rPr>
      </w:pPr>
      <w:bookmarkStart w:id="102" w:name="_Toc117674755"/>
      <w:bookmarkStart w:id="103" w:name="_Toc117696686"/>
      <w:bookmarkStart w:id="104" w:name="_Toc122444439"/>
      <w:bookmarkStart w:id="105" w:name="_Toc189753996"/>
      <w:r>
        <w:rPr>
          <w:lang w:eastAsia="ar-SA"/>
        </w:rPr>
        <w:t>10</w:t>
      </w:r>
      <w:r w:rsidR="00190A9F" w:rsidRPr="00190A9F">
        <w:rPr>
          <w:lang w:eastAsia="ar-SA"/>
        </w:rPr>
        <w:t>.</w:t>
      </w:r>
      <w:r w:rsidR="00EB357D">
        <w:rPr>
          <w:lang w:eastAsia="ar-SA"/>
        </w:rPr>
        <w:t>4</w:t>
      </w:r>
      <w:r w:rsidR="00190A9F" w:rsidRPr="00190A9F">
        <w:rPr>
          <w:lang w:eastAsia="ar-SA"/>
        </w:rPr>
        <w:t xml:space="preserve"> Assessment of the final report</w:t>
      </w:r>
      <w:bookmarkEnd w:id="102"/>
      <w:bookmarkEnd w:id="103"/>
      <w:bookmarkEnd w:id="104"/>
      <w:bookmarkEnd w:id="105"/>
    </w:p>
    <w:p w14:paraId="05A7CA2B" w14:textId="77777777" w:rsidR="00E451DA" w:rsidRDefault="004F74EF" w:rsidP="00E451DA">
      <w:pPr>
        <w:widowControl w:val="0"/>
        <w:spacing w:after="120"/>
        <w:rPr>
          <w:rFonts w:eastAsia="Calibri" w:cs="Times New Roman"/>
          <w:szCs w:val="24"/>
          <w:lang w:eastAsia="ar-SA"/>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xml:space="preserve">. </w:t>
      </w:r>
    </w:p>
    <w:p w14:paraId="0E9322CB" w14:textId="11A8D626" w:rsidR="004F74EF" w:rsidRPr="00BF3240" w:rsidRDefault="004F74EF" w:rsidP="00E451DA">
      <w:pPr>
        <w:widowControl w:val="0"/>
        <w:spacing w:after="120"/>
        <w:rPr>
          <w:rFonts w:eastAsia="Calibri" w:cs="Times New Roman"/>
          <w:szCs w:val="24"/>
          <w:lang w:eastAsia="ar-SA"/>
        </w:rPr>
      </w:pPr>
      <w:r>
        <w:rPr>
          <w:rFonts w:eastAsia="Calibri" w:cs="Times New Roman"/>
          <w:szCs w:val="24"/>
          <w:lang w:eastAsia="ar-SA"/>
        </w:rPr>
        <w:t>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24EFE66B" w14:textId="1B950CCA"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00EB4CC3">
        <w:rPr>
          <w:rFonts w:eastAsia="Times New Roman"/>
          <w:i/>
          <w:color w:val="4AA55B"/>
          <w:szCs w:val="24"/>
          <w:lang w:val="en-US"/>
        </w:rPr>
        <w:t xml:space="preserve"> </w:t>
      </w:r>
      <w:r w:rsidRPr="00573C0B">
        <w:rPr>
          <w:rFonts w:eastAsia="Calibri" w:cs="Times New Roman"/>
          <w:szCs w:val="24"/>
          <w:lang w:eastAsia="ar-SA"/>
        </w:rPr>
        <w:t>Erasmus Plan, and the Erasmus quality standards.</w:t>
      </w:r>
    </w:p>
    <w:p w14:paraId="22676147" w14:textId="401852D6"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77F9C002" w14:textId="6077CF01" w:rsidR="005610C5" w:rsidRDefault="005610C5" w:rsidP="005610C5">
      <w:pPr>
        <w:pStyle w:val="Heading1"/>
        <w:rPr>
          <w:rFonts w:hint="eastAsia"/>
          <w:lang w:eastAsia="ar-SA"/>
        </w:rPr>
      </w:pPr>
      <w:bookmarkStart w:id="106" w:name="_Toc117674756"/>
      <w:bookmarkStart w:id="107" w:name="_Toc117696687"/>
      <w:bookmarkStart w:id="108" w:name="_Toc122444440"/>
      <w:bookmarkStart w:id="109" w:name="_Toc189753997"/>
      <w:r w:rsidRPr="64B0F4EF">
        <w:rPr>
          <w:lang w:eastAsia="ar-SA"/>
        </w:rPr>
        <w:lastRenderedPageBreak/>
        <w:t>1</w:t>
      </w:r>
      <w:r w:rsidR="0044450A">
        <w:rPr>
          <w:lang w:eastAsia="ar-SA"/>
        </w:rPr>
        <w:t>1</w:t>
      </w:r>
      <w:r w:rsidRPr="64B0F4EF">
        <w:rPr>
          <w:lang w:eastAsia="ar-SA"/>
        </w:rPr>
        <w:t>. Amount due (</w:t>
      </w:r>
      <w:r>
        <w:t xml:space="preserve">— </w:t>
      </w:r>
      <w:r w:rsidRPr="64B0F4EF">
        <w:rPr>
          <w:lang w:eastAsia="ar-SA"/>
        </w:rPr>
        <w:t>Article 22.3)</w:t>
      </w:r>
      <w:bookmarkEnd w:id="106"/>
      <w:bookmarkEnd w:id="107"/>
      <w:bookmarkEnd w:id="108"/>
      <w:bookmarkEnd w:id="109"/>
    </w:p>
    <w:p w14:paraId="3369C185" w14:textId="40EAACE4" w:rsidR="007B1F01" w:rsidRPr="00265075" w:rsidRDefault="526E9A2D" w:rsidP="64B0F4EF">
      <w:pPr>
        <w:suppressAutoHyphens/>
        <w:spacing w:line="276" w:lineRule="auto"/>
        <w:rPr>
          <w:rFonts w:eastAsia="Calibri" w:cs="Times New Roman"/>
          <w:lang w:eastAsia="ar-SA"/>
        </w:rPr>
      </w:pPr>
      <w:r w:rsidRPr="01F1570F">
        <w:rPr>
          <w:rFonts w:eastAsia="Calibri" w:cs="Times New Roman"/>
          <w:lang w:eastAsia="ar-SA"/>
        </w:rPr>
        <w:t>If no further prefinancing payment is foreseen in the Data Sheet, t</w:t>
      </w:r>
      <w:r w:rsidR="236E0965" w:rsidRPr="01F1570F">
        <w:rPr>
          <w:rFonts w:eastAsia="Calibri" w:cs="Times New Roman"/>
          <w:lang w:eastAsia="ar-SA"/>
        </w:rPr>
        <w:t xml:space="preserve">he beneficiary may </w:t>
      </w:r>
      <w:r w:rsidR="12C3197B" w:rsidRPr="01F1570F">
        <w:rPr>
          <w:rFonts w:eastAsia="Calibri" w:cs="Times New Roman"/>
          <w:lang w:eastAsia="ar-SA"/>
        </w:rPr>
        <w:t xml:space="preserve">nonetheless </w:t>
      </w:r>
      <w:r w:rsidR="236E0965" w:rsidRPr="01F1570F">
        <w:rPr>
          <w:rFonts w:eastAsia="Calibri" w:cs="Times New Roman"/>
          <w:lang w:eastAsia="ar-SA"/>
        </w:rPr>
        <w:t xml:space="preserve">request </w:t>
      </w:r>
      <w:r w:rsidR="67F6B85C" w:rsidRPr="01F1570F">
        <w:rPr>
          <w:rFonts w:eastAsia="Calibri" w:cs="Times New Roman"/>
          <w:lang w:eastAsia="ar-SA"/>
        </w:rPr>
        <w:t>it</w:t>
      </w:r>
      <w:r w:rsidR="236E0965" w:rsidRPr="01F1570F">
        <w:rPr>
          <w:rFonts w:eastAsia="Calibri" w:cs="Times New Roman"/>
          <w:lang w:eastAsia="ar-SA"/>
        </w:rPr>
        <w:t xml:space="preserve"> without requesting </w:t>
      </w:r>
      <w:r w:rsidR="00E451DA">
        <w:rPr>
          <w:rFonts w:eastAsia="Calibri" w:cs="Times New Roman"/>
          <w:lang w:eastAsia="ar-SA"/>
        </w:rPr>
        <w:t>an</w:t>
      </w:r>
      <w:r w:rsidR="236E0965" w:rsidRPr="01F1570F">
        <w:rPr>
          <w:rFonts w:eastAsia="Calibri" w:cs="Times New Roman"/>
          <w:lang w:eastAsia="ar-SA"/>
        </w:rPr>
        <w:t xml:space="preserve"> amendment</w:t>
      </w:r>
      <w:r w:rsidR="331ECE25" w:rsidRPr="01F1570F">
        <w:rPr>
          <w:rFonts w:eastAsia="Calibri" w:cs="Times New Roman"/>
          <w:lang w:eastAsia="ar-SA"/>
        </w:rPr>
        <w:t xml:space="preserve"> to the grant agreement. The request must be</w:t>
      </w:r>
      <w:r w:rsidR="7D777E8B" w:rsidRPr="01F1570F">
        <w:rPr>
          <w:rFonts w:eastAsia="Calibri" w:cs="Times New Roman"/>
          <w:lang w:eastAsia="ar-SA"/>
        </w:rPr>
        <w:t xml:space="preserve"> duly justified and</w:t>
      </w:r>
      <w:r w:rsidR="331ECE25" w:rsidRPr="01F1570F">
        <w:rPr>
          <w:rFonts w:eastAsia="Calibri" w:cs="Times New Roman"/>
          <w:lang w:eastAsia="ar-SA"/>
        </w:rPr>
        <w:t xml:space="preserve"> accompanied</w:t>
      </w:r>
      <w:r w:rsidR="1A6CB3D0" w:rsidRPr="01F1570F">
        <w:rPr>
          <w:rFonts w:eastAsia="Calibri" w:cs="Times New Roman"/>
          <w:lang w:eastAsia="ar-SA"/>
        </w:rPr>
        <w:t xml:space="preserve"> by</w:t>
      </w:r>
      <w:r w:rsidR="12B40C91" w:rsidRPr="01F1570F">
        <w:rPr>
          <w:rFonts w:eastAsia="Calibri" w:cs="Times New Roman"/>
          <w:lang w:eastAsia="ar-SA"/>
        </w:rPr>
        <w:t xml:space="preserve"> </w:t>
      </w:r>
      <w:r w:rsidR="236E0965" w:rsidRPr="01F1570F">
        <w:rPr>
          <w:rFonts w:eastAsia="Calibri" w:cs="Times New Roman"/>
          <w:lang w:eastAsia="ar-SA"/>
        </w:rPr>
        <w:t>a periodic report</w:t>
      </w:r>
      <w:r w:rsidR="59BEDC25" w:rsidRPr="01F1570F">
        <w:rPr>
          <w:rFonts w:eastAsia="Calibri" w:cs="Times New Roman"/>
          <w:lang w:eastAsia="ar-SA"/>
        </w:rPr>
        <w:t xml:space="preserve">. The request may not exceed the </w:t>
      </w:r>
      <w:r w:rsidR="236E0965" w:rsidRPr="01F1570F">
        <w:rPr>
          <w:rFonts w:eastAsia="Calibri" w:cs="Times New Roman"/>
          <w:highlight w:val="lightGray"/>
          <w:lang w:eastAsia="ar-SA"/>
        </w:rPr>
        <w:t>[80]%</w:t>
      </w:r>
      <w:r w:rsidR="236E0965" w:rsidRPr="01F1570F">
        <w:rPr>
          <w:rFonts w:eastAsia="Calibri" w:cs="Times New Roman"/>
          <w:lang w:eastAsia="ar-SA"/>
        </w:rPr>
        <w:t xml:space="preserve"> of the maximum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0EC24F6" w:rsidR="007B1F01"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2CBF99F8" w14:textId="5A18AAC8"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w:t>
      </w:r>
      <w:r w:rsidR="00FB6EF6">
        <w:rPr>
          <w:rFonts w:eastAsia="Calibri" w:cs="Times New Roman"/>
          <w:szCs w:val="24"/>
          <w:lang w:eastAsia="ar-SA"/>
        </w:rPr>
        <w:t xml:space="preserve">or cost </w:t>
      </w:r>
      <w:r w:rsidRPr="00C76F48">
        <w:rPr>
          <w:rFonts w:eastAsia="Calibri" w:cs="Times New Roman"/>
          <w:szCs w:val="24"/>
          <w:lang w:eastAsia="ar-SA"/>
        </w:rPr>
        <w:t xml:space="preserve">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0003009D">
        <w:rPr>
          <w:rFonts w:eastAsia="Calibri" w:cs="Times New Roman"/>
          <w:szCs w:val="24"/>
          <w:lang w:eastAsia="ar-SA"/>
        </w:rPr>
        <w:t>and</w:t>
      </w:r>
      <w:r w:rsidRPr="00C76F48">
        <w:rPr>
          <w:rFonts w:eastAsia="Calibri" w:cs="Times New Roman"/>
          <w:szCs w:val="24"/>
          <w:lang w:eastAsia="ar-SA"/>
        </w:rPr>
        <w:t xml:space="preserve"> this </w:t>
      </w:r>
      <w:r>
        <w:rPr>
          <w:rFonts w:eastAsia="Calibri" w:cs="Times New Roman"/>
          <w:szCs w:val="24"/>
          <w:lang w:eastAsia="ar-SA"/>
        </w:rPr>
        <w:t>Agreement. T</w:t>
      </w:r>
      <w:r w:rsidRPr="00C76F48">
        <w:rPr>
          <w:rFonts w:eastAsia="Calibri" w:cs="Times New Roman"/>
          <w:szCs w:val="24"/>
          <w:lang w:eastAsia="ar-SA"/>
        </w:rPr>
        <w:t xml:space="preserve">he grant amounts corresponding to those activities </w:t>
      </w:r>
      <w:r w:rsidR="00FB6EF6">
        <w:rPr>
          <w:rFonts w:eastAsia="Calibri" w:cs="Times New Roman"/>
          <w:szCs w:val="24"/>
          <w:lang w:eastAsia="ar-SA"/>
        </w:rPr>
        <w:t xml:space="preserve">and costs </w:t>
      </w:r>
      <w:r>
        <w:rPr>
          <w:rFonts w:eastAsia="Calibri" w:cs="Times New Roman"/>
          <w:szCs w:val="24"/>
          <w:lang w:eastAsia="ar-SA"/>
        </w:rPr>
        <w:t>will</w:t>
      </w:r>
      <w:r w:rsidRPr="00C76F48">
        <w:rPr>
          <w:rFonts w:eastAsia="Calibri" w:cs="Times New Roman"/>
          <w:szCs w:val="24"/>
          <w:lang w:eastAsia="ar-SA"/>
        </w:rPr>
        <w:t xml:space="preserve"> be recovered in full.</w:t>
      </w:r>
    </w:p>
    <w:p w14:paraId="5E62B307" w14:textId="7A943A67" w:rsidR="00A467FA" w:rsidRPr="003D7516" w:rsidRDefault="00656EED" w:rsidP="00656EED">
      <w:pPr>
        <w:pStyle w:val="Heading1"/>
        <w:rPr>
          <w:rFonts w:ascii="Times New Roman" w:hAnsi="Times New Roman" w:cs="Times New Roman"/>
          <w:szCs w:val="24"/>
        </w:rPr>
      </w:pPr>
      <w:bookmarkStart w:id="110" w:name="_Toc117591138"/>
      <w:bookmarkStart w:id="111" w:name="_Toc117674757"/>
      <w:bookmarkStart w:id="112" w:name="_Toc117696688"/>
      <w:bookmarkStart w:id="113" w:name="_Toc122444441"/>
      <w:bookmarkStart w:id="114" w:name="_Toc189753998"/>
      <w:r>
        <w:t>1</w:t>
      </w:r>
      <w:r w:rsidR="0044450A">
        <w:t>2</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10"/>
      <w:bookmarkEnd w:id="111"/>
      <w:bookmarkEnd w:id="112"/>
      <w:bookmarkEnd w:id="113"/>
      <w:bookmarkEnd w:id="114"/>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00522828"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sidR="00825F33">
        <w:rPr>
          <w:rFonts w:eastAsia="Calibri"/>
          <w:szCs w:val="24"/>
          <w:lang w:eastAsia="ar-SA"/>
        </w:rPr>
        <w:t>internal checks</w:t>
      </w:r>
      <w:r w:rsidR="0089789F">
        <w:rPr>
          <w:rFonts w:eastAsia="Calibri"/>
          <w:szCs w:val="24"/>
          <w:lang w:eastAsia="ar-SA"/>
        </w:rPr>
        <w:t xml:space="preserve"> and</w:t>
      </w:r>
      <w:r w:rsidR="001371CC">
        <w:rPr>
          <w:rFonts w:eastAsia="Calibri"/>
          <w:szCs w:val="24"/>
          <w:lang w:eastAsia="ar-SA"/>
        </w:rPr>
        <w:t xml:space="preserve"> project reviews</w:t>
      </w:r>
      <w:r w:rsidR="0089789F">
        <w:rPr>
          <w:rFonts w:eastAsia="Calibri"/>
          <w:szCs w:val="24"/>
          <w:lang w:eastAsia="ar-SA"/>
        </w:rPr>
        <w:t>.</w:t>
      </w:r>
      <w:r w:rsidR="00402ABC">
        <w:rPr>
          <w:rFonts w:eastAsia="Calibri"/>
          <w:szCs w:val="24"/>
          <w:lang w:eastAsia="ar-SA"/>
        </w:rPr>
        <w:t>in</w:t>
      </w:r>
      <w:r w:rsidR="0089789F">
        <w:rPr>
          <w:rFonts w:eastAsia="Calibri"/>
          <w:szCs w:val="24"/>
          <w:lang w:eastAsia="ar-SA"/>
        </w:rPr>
        <w:t xml:space="preserve"> the form of desk checks</w:t>
      </w:r>
      <w:r w:rsidR="0073215A">
        <w:rPr>
          <w:rFonts w:eastAsia="Calibri"/>
          <w:szCs w:val="24"/>
          <w:lang w:eastAsia="ar-SA"/>
        </w:rPr>
        <w:t>,</w:t>
      </w:r>
      <w:r w:rsidR="0089789F">
        <w:rPr>
          <w:rFonts w:eastAsia="Calibri"/>
          <w:szCs w:val="24"/>
          <w:lang w:eastAsia="ar-SA"/>
        </w:rPr>
        <w:t xml:space="preserve"> on-the-spot checks or </w:t>
      </w:r>
      <w:r w:rsidR="00C86229">
        <w:rPr>
          <w:rFonts w:eastAsia="Calibri"/>
          <w:szCs w:val="24"/>
          <w:lang w:eastAsia="ar-SA"/>
        </w:rPr>
        <w:t>system checks</w:t>
      </w:r>
      <w:r w:rsidR="0089789F" w:rsidDel="0089789F">
        <w:rPr>
          <w:rFonts w:eastAsia="Calibri"/>
          <w:szCs w:val="24"/>
          <w:lang w:eastAsia="ar-SA"/>
        </w:rPr>
        <w:t xml:space="preserve"> </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0C4A325" w14:textId="1D71C10B" w:rsidR="00E32552" w:rsidRDefault="00E32552" w:rsidP="00DA205C">
      <w:pPr>
        <w:suppressAutoHyphens/>
        <w:spacing w:line="276" w:lineRule="auto"/>
        <w:rPr>
          <w:rFonts w:eastAsia="Calibri"/>
          <w:szCs w:val="24"/>
          <w:lang w:eastAsia="ar-SA"/>
        </w:rPr>
      </w:pPr>
      <w:r w:rsidRPr="00E32552">
        <w:rPr>
          <w:rFonts w:eastAsia="Calibri"/>
          <w:szCs w:val="24"/>
          <w:lang w:eastAsia="ar-SA"/>
        </w:rPr>
        <w:t>The beneficiary must enable the National Agency to verify the reality and eligibility of all project activities and participants by all documentary means</w:t>
      </w:r>
      <w:r w:rsidR="00C255C1">
        <w:rPr>
          <w:rFonts w:eastAsia="Calibri"/>
          <w:szCs w:val="24"/>
          <w:lang w:eastAsia="ar-SA"/>
        </w:rPr>
        <w:t xml:space="preserve"> (for example</w:t>
      </w:r>
      <w:r w:rsidR="00C769A6">
        <w:rPr>
          <w:rFonts w:eastAsia="Calibri"/>
          <w:szCs w:val="24"/>
          <w:lang w:eastAsia="ar-SA"/>
        </w:rPr>
        <w:t xml:space="preserve"> </w:t>
      </w:r>
      <w:r w:rsidRPr="00E32552">
        <w:rPr>
          <w:rFonts w:eastAsia="Calibri"/>
          <w:szCs w:val="24"/>
          <w:lang w:eastAsia="ar-SA"/>
        </w:rPr>
        <w:t>video and photographic records of the activities undertaken,</w:t>
      </w:r>
      <w:r w:rsidR="00C255C1">
        <w:rPr>
          <w:rFonts w:eastAsia="Calibri"/>
          <w:szCs w:val="24"/>
          <w:lang w:eastAsia="ar-SA"/>
        </w:rPr>
        <w:t xml:space="preserve"> interviews with staff and participants</w:t>
      </w:r>
      <w:r w:rsidR="007079E6">
        <w:rPr>
          <w:rFonts w:eastAsia="Calibri"/>
          <w:szCs w:val="24"/>
          <w:lang w:eastAsia="ar-SA"/>
        </w:rPr>
        <w:t xml:space="preserve"> or </w:t>
      </w:r>
      <w:r w:rsidR="00430084">
        <w:rPr>
          <w:rFonts w:eastAsia="Calibri"/>
          <w:szCs w:val="24"/>
          <w:lang w:eastAsia="ar-SA"/>
        </w:rPr>
        <w:t>any other documents proving the reality of activities</w:t>
      </w:r>
      <w:r w:rsidR="00C769A6">
        <w:rPr>
          <w:rFonts w:eastAsia="Calibri"/>
          <w:szCs w:val="24"/>
          <w:lang w:eastAsia="ar-SA"/>
        </w:rPr>
        <w:t>)</w:t>
      </w:r>
      <w:r w:rsidRPr="00E32552">
        <w:rPr>
          <w:rFonts w:eastAsia="Calibri"/>
          <w:szCs w:val="24"/>
          <w:lang w:eastAsia="ar-SA"/>
        </w:rPr>
        <w:t xml:space="preserve"> in order to rule out double funding or other irregularities.</w:t>
      </w:r>
    </w:p>
    <w:p w14:paraId="177E5F71" w14:textId="6CBD09BA" w:rsidR="00AA2C61" w:rsidRPr="00241866" w:rsidRDefault="0052446B" w:rsidP="0052446B">
      <w:pPr>
        <w:pStyle w:val="Heading2"/>
        <w:rPr>
          <w:rFonts w:hint="eastAsia"/>
          <w:lang w:eastAsia="ar-SA"/>
        </w:rPr>
      </w:pPr>
      <w:bookmarkStart w:id="115" w:name="_Toc117674758"/>
      <w:bookmarkStart w:id="116" w:name="_Toc117696689"/>
      <w:bookmarkStart w:id="117" w:name="_Toc122444442"/>
      <w:bookmarkStart w:id="118" w:name="_Toc189753999"/>
      <w:r>
        <w:rPr>
          <w:lang w:eastAsia="ar-SA"/>
        </w:rPr>
        <w:t>1</w:t>
      </w:r>
      <w:r w:rsidR="0044450A">
        <w:rPr>
          <w:lang w:eastAsia="ar-SA"/>
        </w:rPr>
        <w:t>2</w:t>
      </w:r>
      <w:r>
        <w:rPr>
          <w:lang w:eastAsia="ar-SA"/>
        </w:rPr>
        <w:t xml:space="preserve">.1 </w:t>
      </w:r>
      <w:r w:rsidR="00AA2C61" w:rsidRPr="00241866">
        <w:rPr>
          <w:lang w:eastAsia="ar-SA"/>
        </w:rPr>
        <w:t>Desk check</w:t>
      </w:r>
      <w:bookmarkEnd w:id="115"/>
      <w:bookmarkEnd w:id="116"/>
      <w:bookmarkEnd w:id="117"/>
      <w:bookmarkEnd w:id="118"/>
    </w:p>
    <w:p w14:paraId="79F92176" w14:textId="5007496E" w:rsidR="00AA2C61" w:rsidRPr="00F25C0F" w:rsidRDefault="00AA2C61" w:rsidP="00857639">
      <w:pPr>
        <w:suppressAutoHyphens/>
        <w:spacing w:line="276" w:lineRule="auto"/>
        <w:rPr>
          <w:rFonts w:eastAsia="Calibri"/>
          <w:szCs w:val="24"/>
          <w:lang w:eastAsia="ar-SA"/>
        </w:rPr>
      </w:pPr>
      <w:r w:rsidRPr="00F25C0F">
        <w:rPr>
          <w:rFonts w:eastAsia="Calibri"/>
          <w:szCs w:val="24"/>
          <w:lang w:eastAsia="ar-SA"/>
        </w:rPr>
        <w:t>Desk check is an in-depth check of supporting documents at the N</w:t>
      </w:r>
      <w:r w:rsidR="00836C19" w:rsidRPr="00F25C0F">
        <w:rPr>
          <w:rFonts w:eastAsia="Calibri"/>
          <w:szCs w:val="24"/>
          <w:lang w:eastAsia="ar-SA"/>
        </w:rPr>
        <w:t xml:space="preserve">ational </w:t>
      </w:r>
      <w:r w:rsidRPr="00F25C0F">
        <w:rPr>
          <w:rFonts w:eastAsia="Calibri"/>
          <w:szCs w:val="24"/>
          <w:lang w:eastAsia="ar-SA"/>
        </w:rPr>
        <w:t>A</w:t>
      </w:r>
      <w:r w:rsidR="00836C19" w:rsidRPr="00F25C0F">
        <w:rPr>
          <w:rFonts w:eastAsia="Calibri"/>
          <w:szCs w:val="24"/>
          <w:lang w:eastAsia="ar-SA"/>
        </w:rPr>
        <w:t>gency’s</w:t>
      </w:r>
      <w:r w:rsidRPr="00F25C0F">
        <w:rPr>
          <w:rFonts w:eastAsia="Calibri"/>
          <w:szCs w:val="24"/>
          <w:lang w:eastAsia="ar-SA"/>
        </w:rPr>
        <w:t xml:space="preserve"> premises that may be conducted at or after the final report stage. Upon request, the beneficiary must submit to the National Agency the supporting documents for all budget categories.</w:t>
      </w:r>
    </w:p>
    <w:p w14:paraId="54BF595B" w14:textId="6AFE4408" w:rsidR="00AA2C61" w:rsidRPr="000573E8" w:rsidRDefault="0052446B" w:rsidP="000573E8">
      <w:pPr>
        <w:pStyle w:val="Heading2"/>
        <w:rPr>
          <w:rFonts w:hint="eastAsia"/>
          <w:lang w:eastAsia="ar-SA"/>
        </w:rPr>
      </w:pPr>
      <w:bookmarkStart w:id="119" w:name="_Toc117674759"/>
      <w:bookmarkStart w:id="120" w:name="_Toc117696690"/>
      <w:bookmarkStart w:id="121" w:name="_Toc122444443"/>
      <w:bookmarkStart w:id="122" w:name="_Toc189754000"/>
      <w:r>
        <w:rPr>
          <w:lang w:eastAsia="ar-SA"/>
        </w:rPr>
        <w:lastRenderedPageBreak/>
        <w:t>1</w:t>
      </w:r>
      <w:r w:rsidR="0044450A">
        <w:rPr>
          <w:lang w:eastAsia="ar-SA"/>
        </w:rPr>
        <w:t>2</w:t>
      </w:r>
      <w:r>
        <w:rPr>
          <w:lang w:eastAsia="ar-SA"/>
        </w:rPr>
        <w:t xml:space="preserve">.2 </w:t>
      </w:r>
      <w:r w:rsidR="00AA2C61" w:rsidRPr="0065476B">
        <w:rPr>
          <w:lang w:eastAsia="ar-SA"/>
        </w:rPr>
        <w:t>On-the-spot checks</w:t>
      </w:r>
      <w:bookmarkEnd w:id="119"/>
      <w:bookmarkEnd w:id="120"/>
      <w:bookmarkEnd w:id="121"/>
      <w:bookmarkEnd w:id="122"/>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136D0CB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4CED0F67" w:rsidR="00F70243" w:rsidRPr="00F53B55" w:rsidRDefault="00AA2C61" w:rsidP="00F53B55">
      <w:pPr>
        <w:pStyle w:val="ListParagraph"/>
        <w:numPr>
          <w:ilvl w:val="0"/>
          <w:numId w:val="78"/>
        </w:numPr>
        <w:suppressAutoHyphens/>
        <w:spacing w:line="276" w:lineRule="auto"/>
        <w:rPr>
          <w:rFonts w:eastAsia="Calibri"/>
          <w:lang w:eastAsia="ar-SA"/>
        </w:rPr>
      </w:pPr>
      <w:r w:rsidRPr="00F53B55">
        <w:rPr>
          <w:rFonts w:eastAsia="SimSun"/>
          <w:b/>
          <w:bCs/>
          <w:kern w:val="1"/>
          <w:lang w:eastAsia="ar-SA"/>
        </w:rPr>
        <w:t>On-the-spot check during project implementation</w:t>
      </w:r>
      <w:r w:rsidRPr="00F53B55">
        <w:rPr>
          <w:rFonts w:eastAsia="Calibri"/>
          <w:lang w:eastAsia="ar-SA"/>
        </w:rPr>
        <w:t xml:space="preserve">: this check is undertaken during the implementation of the </w:t>
      </w:r>
      <w:r w:rsidR="007E73D7" w:rsidRPr="00F53B55">
        <w:rPr>
          <w:rFonts w:eastAsia="Calibri"/>
          <w:lang w:eastAsia="ar-SA"/>
        </w:rPr>
        <w:t>p</w:t>
      </w:r>
      <w:r w:rsidRPr="00F53B55">
        <w:rPr>
          <w:rFonts w:eastAsia="Calibri"/>
          <w:lang w:eastAsia="ar-SA"/>
        </w:rPr>
        <w:t>roject in order for</w:t>
      </w:r>
      <w:r w:rsidRPr="00F53B55">
        <w:rPr>
          <w:rFonts w:eastAsia="SimSun"/>
          <w:kern w:val="1"/>
          <w:lang w:eastAsia="ar-SA"/>
        </w:rPr>
        <w:t xml:space="preserve"> the National Agency to directly verify the reality and eligibility of all project activities and participants</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3EFC75B" w:rsidR="00AA2C61" w:rsidRPr="0065476B" w:rsidRDefault="0052446B" w:rsidP="0052446B">
      <w:pPr>
        <w:pStyle w:val="Heading2"/>
        <w:rPr>
          <w:rFonts w:hint="eastAsia"/>
          <w:lang w:eastAsia="ar-SA"/>
        </w:rPr>
      </w:pPr>
      <w:bookmarkStart w:id="123" w:name="_Toc117674760"/>
      <w:bookmarkStart w:id="124" w:name="_Toc117696691"/>
      <w:bookmarkStart w:id="125" w:name="_Toc122444444"/>
      <w:bookmarkStart w:id="126" w:name="_Toc189754001"/>
      <w:r>
        <w:rPr>
          <w:lang w:eastAsia="ar-SA"/>
        </w:rPr>
        <w:t>1</w:t>
      </w:r>
      <w:r w:rsidR="0044450A">
        <w:rPr>
          <w:lang w:eastAsia="ar-SA"/>
        </w:rPr>
        <w:t>2</w:t>
      </w:r>
      <w:r>
        <w:rPr>
          <w:lang w:eastAsia="ar-SA"/>
        </w:rPr>
        <w:t xml:space="preserve">.3 </w:t>
      </w:r>
      <w:r w:rsidR="00AA2C61" w:rsidRPr="0065476B">
        <w:rPr>
          <w:lang w:eastAsia="ar-SA"/>
        </w:rPr>
        <w:t>Systems check</w:t>
      </w:r>
      <w:bookmarkEnd w:id="123"/>
      <w:bookmarkEnd w:id="124"/>
      <w:bookmarkEnd w:id="125"/>
      <w:bookmarkEnd w:id="126"/>
    </w:p>
    <w:p w14:paraId="1BC8BF08" w14:textId="54AD8335"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w:t>
      </w:r>
      <w:r w:rsidR="00A8694B">
        <w:rPr>
          <w:rFonts w:eastAsia="SimSun" w:cs="Times New Roman"/>
          <w:kern w:val="1"/>
          <w:szCs w:val="24"/>
          <w:lang w:eastAsia="ar-SA"/>
        </w:rPr>
        <w:t>s</w:t>
      </w:r>
      <w:r w:rsidRPr="0065476B">
        <w:rPr>
          <w:rFonts w:eastAsia="SimSun" w:cs="Times New Roman"/>
          <w:kern w:val="1"/>
          <w:szCs w:val="24"/>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w:t>
      </w:r>
    </w:p>
    <w:p w14:paraId="1B2A0BC3" w14:textId="7948F521" w:rsidR="00A467FA" w:rsidRPr="00735442" w:rsidRDefault="00656EED" w:rsidP="00656EED">
      <w:pPr>
        <w:pStyle w:val="Heading1"/>
        <w:rPr>
          <w:rFonts w:hint="eastAsia"/>
        </w:rPr>
      </w:pPr>
      <w:bookmarkStart w:id="127" w:name="_Toc117591139"/>
      <w:bookmarkStart w:id="128" w:name="_Toc117674761"/>
      <w:bookmarkStart w:id="129" w:name="_Toc117696692"/>
      <w:bookmarkStart w:id="130" w:name="_Toc122444445"/>
      <w:bookmarkStart w:id="131" w:name="_Toc189754002"/>
      <w:r>
        <w:t>1</w:t>
      </w:r>
      <w:r w:rsidR="0044450A">
        <w:t>3</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7"/>
      <w:bookmarkEnd w:id="128"/>
      <w:bookmarkEnd w:id="129"/>
      <w:bookmarkEnd w:id="130"/>
      <w:bookmarkEnd w:id="131"/>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660F9E8D" w:rsidR="00735442" w:rsidRPr="00573C0B" w:rsidRDefault="00C2665B" w:rsidP="01F1570F">
      <w:pPr>
        <w:suppressAutoHyphens/>
        <w:spacing w:line="276" w:lineRule="auto"/>
        <w:rPr>
          <w:rFonts w:eastAsia="Calibri" w:cs="Times New Roman"/>
          <w:lang w:eastAsia="ar-SA"/>
        </w:rPr>
      </w:pPr>
      <w:bookmarkStart w:id="132"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reduce the final grant amount</w:t>
      </w:r>
      <w:r w:rsidR="009308A8">
        <w:rPr>
          <w:rFonts w:eastAsia="Calibri" w:cs="Times New Roman"/>
          <w:lang w:eastAsia="ar-SA"/>
        </w:rPr>
        <w:t xml:space="preserve"> </w:t>
      </w:r>
      <w:r w:rsidR="00735442" w:rsidRPr="01F1570F">
        <w:rPr>
          <w:rFonts w:eastAsia="Calibri" w:cs="Times New Roman"/>
          <w:lang w:eastAsia="ar-SA"/>
        </w:rPr>
        <w:t>for organisational support</w:t>
      </w:r>
      <w:r w:rsidR="00446CF5">
        <w:rPr>
          <w:i/>
          <w:iCs/>
          <w:color w:val="4AA55B"/>
          <w:lang w:val="en-US"/>
        </w:rPr>
        <w:t xml:space="preserve"> </w:t>
      </w:r>
      <w:r w:rsidRPr="01F1570F">
        <w:rPr>
          <w:rFonts w:eastAsia="Calibri" w:cs="Times New Roman"/>
          <w:lang w:eastAsia="ar-SA"/>
        </w:rPr>
        <w:t>as follows</w:t>
      </w:r>
      <w:r w:rsidR="00735442" w:rsidRPr="01F1570F">
        <w:rPr>
          <w:rFonts w:eastAsia="Calibri" w:cs="Times New Roman"/>
          <w:lang w:eastAsia="ar-SA"/>
        </w:rPr>
        <w:t>:</w:t>
      </w:r>
    </w:p>
    <w:p w14:paraId="0F6F0EF6" w14:textId="20BD7BF9"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B8438C" w14:textId="5E14E4C1" w:rsidR="0006063A"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75% if the final report scores </w:t>
      </w:r>
      <w:r w:rsidR="00D30DE0">
        <w:rPr>
          <w:rFonts w:eastAsia="Calibri"/>
          <w:szCs w:val="24"/>
          <w:lang w:eastAsia="ar-SA"/>
        </w:rPr>
        <w:t xml:space="preserve">at least </w:t>
      </w:r>
      <w:r w:rsidR="00311EB8">
        <w:rPr>
          <w:rFonts w:eastAsia="Calibri"/>
          <w:szCs w:val="24"/>
          <w:lang w:eastAsia="ar-SA"/>
        </w:rPr>
        <w:t xml:space="preserve">15 points and below </w:t>
      </w:r>
      <w:r w:rsidRPr="00F70243">
        <w:rPr>
          <w:rFonts w:eastAsia="Calibri"/>
          <w:szCs w:val="24"/>
          <w:lang w:eastAsia="ar-SA"/>
        </w:rPr>
        <w:t>25 points</w:t>
      </w:r>
      <w:r w:rsidR="00242401">
        <w:rPr>
          <w:rFonts w:eastAsia="Calibri"/>
          <w:szCs w:val="24"/>
          <w:lang w:eastAsia="ar-SA"/>
        </w:rPr>
        <w:t>;</w:t>
      </w:r>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lang w:eastAsia="ar-SA"/>
        </w:rPr>
      </w:pPr>
      <w:r>
        <w:rPr>
          <w:rFonts w:eastAsia="Calibri"/>
          <w:szCs w:val="24"/>
          <w:lang w:eastAsia="ar-SA"/>
        </w:rPr>
        <w:t>100</w:t>
      </w:r>
      <w:r w:rsidR="00D5192B">
        <w:rPr>
          <w:rFonts w:eastAsia="Calibri"/>
          <w:szCs w:val="24"/>
          <w:lang w:eastAsia="ar-SA"/>
        </w:rPr>
        <w:t>%</w:t>
      </w:r>
      <w:r>
        <w:rPr>
          <w:rFonts w:eastAsia="Calibri"/>
          <w:szCs w:val="24"/>
          <w:lang w:eastAsia="ar-SA"/>
        </w:rPr>
        <w:t xml:space="preserve"> if the final report scores below 15 p</w:t>
      </w:r>
      <w:r w:rsidR="00DB6016">
        <w:rPr>
          <w:rFonts w:eastAsia="Calibri"/>
          <w:szCs w:val="24"/>
          <w:lang w:eastAsia="ar-SA"/>
        </w:rPr>
        <w:t>oints</w:t>
      </w:r>
      <w:r w:rsidR="009308A8">
        <w:rPr>
          <w:rFonts w:eastAsia="Calibri"/>
          <w:szCs w:val="24"/>
          <w:lang w:eastAsia="ar-SA"/>
        </w:rPr>
        <w:t>.</w:t>
      </w:r>
    </w:p>
    <w:bookmarkEnd w:id="132"/>
    <w:p w14:paraId="4AE48194" w14:textId="7C029298" w:rsidR="00735442" w:rsidDel="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w:t>
      </w:r>
      <w:r w:rsidR="000635D4" w:rsidRPr="01F1570F">
        <w:rPr>
          <w:rFonts w:eastAsia="Calibri" w:cs="Times New Roman"/>
          <w:lang w:eastAsia="ar-SA"/>
        </w:rPr>
        <w:t>organisational support</w:t>
      </w:r>
      <w:r w:rsidRPr="0019660A">
        <w:rPr>
          <w:i/>
          <w:iCs/>
          <w:color w:val="4AA55B"/>
          <w:lang w:val="en-US"/>
        </w:rPr>
        <w:t xml:space="preserve">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w:t>
      </w:r>
      <w:r w:rsidR="002E618A" w:rsidRPr="4891F3F2">
        <w:rPr>
          <w:rFonts w:eastAsia="Calibri" w:cs="Times New Roman"/>
          <w:lang w:eastAsia="ar-SA"/>
        </w:rPr>
        <w:lastRenderedPageBreak/>
        <w:t xml:space="preserve">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46F34A5D" w14:textId="44325571" w:rsidR="0028503D" w:rsidDel="00735442" w:rsidRDefault="0028503D" w:rsidP="540054D5">
      <w:pPr>
        <w:suppressAutoHyphens/>
        <w:spacing w:line="276" w:lineRule="auto"/>
        <w:rPr>
          <w:rFonts w:eastAsia="Calibri" w:cs="Times New Roman"/>
          <w:lang w:eastAsia="ar-SA"/>
        </w:rPr>
      </w:pPr>
      <w:r>
        <w:rPr>
          <w:rFonts w:eastAsia="Calibri" w:cs="Times New Roman"/>
          <w:lang w:eastAsia="ar-SA"/>
        </w:rPr>
        <w:t xml:space="preserve">When a reduction for poor, partial or late implementation takes place, </w:t>
      </w:r>
      <w:r w:rsidR="00504057">
        <w:rPr>
          <w:rFonts w:eastAsia="Calibri" w:cs="Times New Roman"/>
          <w:lang w:eastAsia="ar-SA"/>
        </w:rPr>
        <w:t xml:space="preserve">the reduction will apply on the </w:t>
      </w:r>
      <w:r w:rsidR="00A45A14">
        <w:rPr>
          <w:rFonts w:eastAsia="Calibri" w:cs="Times New Roman"/>
          <w:lang w:eastAsia="ar-SA"/>
        </w:rPr>
        <w:t xml:space="preserve">maximum awarded amount or </w:t>
      </w:r>
      <w:r w:rsidR="00A73150">
        <w:rPr>
          <w:rFonts w:eastAsia="Calibri" w:cs="Times New Roman"/>
          <w:lang w:eastAsia="ar-SA"/>
        </w:rPr>
        <w:t>on the final awarded grant</w:t>
      </w:r>
      <w:r w:rsidR="003B6276">
        <w:rPr>
          <w:rFonts w:eastAsia="Calibri" w:cs="Times New Roman"/>
          <w:lang w:eastAsia="ar-SA"/>
        </w:rPr>
        <w:t xml:space="preserve"> reported</w:t>
      </w:r>
      <w:r>
        <w:rPr>
          <w:rFonts w:eastAsia="Calibri" w:cs="Times New Roman"/>
          <w:lang w:eastAsia="ar-SA"/>
        </w:rPr>
        <w:t>.</w:t>
      </w:r>
    </w:p>
    <w:p w14:paraId="5D774582" w14:textId="0FE573F7" w:rsidR="002521E3" w:rsidRPr="00D36EFC" w:rsidRDefault="00656EED" w:rsidP="00656EED">
      <w:pPr>
        <w:pStyle w:val="Heading1"/>
        <w:rPr>
          <w:rFonts w:hint="eastAsia"/>
        </w:rPr>
      </w:pPr>
      <w:bookmarkStart w:id="133" w:name="_Toc117591140"/>
      <w:bookmarkStart w:id="134" w:name="_Toc117674762"/>
      <w:bookmarkStart w:id="135" w:name="_Toc117696693"/>
      <w:bookmarkStart w:id="136" w:name="_Toc122444446"/>
      <w:bookmarkStart w:id="137" w:name="_Toc189754003"/>
      <w:r>
        <w:t>1</w:t>
      </w:r>
      <w:r w:rsidR="0044450A">
        <w:t>4</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3"/>
      <w:bookmarkEnd w:id="134"/>
      <w:bookmarkEnd w:id="135"/>
      <w:bookmarkEnd w:id="136"/>
      <w:bookmarkEnd w:id="137"/>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4E093EF" w:rsidR="006F6044" w:rsidRPr="00735442" w:rsidRDefault="00656EED" w:rsidP="00656EED">
      <w:pPr>
        <w:pStyle w:val="Heading1"/>
        <w:rPr>
          <w:rFonts w:hint="eastAsia"/>
        </w:rPr>
      </w:pPr>
      <w:bookmarkStart w:id="138" w:name="_Toc117591141"/>
      <w:bookmarkStart w:id="139" w:name="_Toc117674763"/>
      <w:bookmarkStart w:id="140" w:name="_Toc117696694"/>
      <w:bookmarkStart w:id="141" w:name="_Toc122444447"/>
      <w:bookmarkStart w:id="142" w:name="_Toc189754004"/>
      <w:r>
        <w:t>1</w:t>
      </w:r>
      <w:r w:rsidR="0044450A">
        <w:t>5</w:t>
      </w:r>
      <w:r>
        <w:t xml:space="preserve">. </w:t>
      </w:r>
      <w:r w:rsidR="006F6044">
        <w:t>Monitoring and evaluation</w:t>
      </w:r>
      <w:r w:rsidR="006F6044" w:rsidRPr="00735442">
        <w:t xml:space="preserve"> </w:t>
      </w:r>
      <w:r w:rsidR="006F6044">
        <w:t>of accreditation</w:t>
      </w:r>
      <w:r w:rsidR="005610C5">
        <w:t>s</w:t>
      </w:r>
      <w:bookmarkEnd w:id="138"/>
      <w:bookmarkEnd w:id="139"/>
      <w:bookmarkEnd w:id="140"/>
      <w:bookmarkEnd w:id="141"/>
      <w:bookmarkEnd w:id="142"/>
    </w:p>
    <w:p w14:paraId="40EE4E71" w14:textId="0EA602CD" w:rsidR="00507BDD" w:rsidRPr="000573E8" w:rsidRDefault="00507BDD" w:rsidP="000573E8">
      <w:pPr>
        <w:spacing w:line="276" w:lineRule="auto"/>
        <w:rPr>
          <w:szCs w:val="24"/>
        </w:rPr>
      </w:pPr>
      <w:r w:rsidRPr="005A2EEF">
        <w:rPr>
          <w:i/>
          <w:color w:val="4AA55B"/>
          <w:szCs w:val="24"/>
          <w:lang w:val="en-US"/>
        </w:rPr>
        <w:t xml:space="preserve"> </w:t>
      </w: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11C61C96"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p>
    <w:p w14:paraId="1E0F6133" w14:textId="403DD267" w:rsidR="00626F11" w:rsidRPr="002521E3" w:rsidRDefault="00656EED" w:rsidP="00656EED">
      <w:pPr>
        <w:pStyle w:val="Heading1"/>
        <w:rPr>
          <w:rFonts w:hint="eastAsia"/>
        </w:rPr>
      </w:pPr>
      <w:bookmarkStart w:id="143" w:name="_Toc117591142"/>
      <w:bookmarkStart w:id="144" w:name="_Toc117674764"/>
      <w:bookmarkStart w:id="145" w:name="_Toc117696695"/>
      <w:bookmarkStart w:id="146" w:name="_Toc122444448"/>
      <w:bookmarkStart w:id="147" w:name="_Toc189754005"/>
      <w:r>
        <w:t>1</w:t>
      </w:r>
      <w:r w:rsidR="0044450A">
        <w:t>6</w:t>
      </w:r>
      <w:r>
        <w:t xml:space="preserve">. </w:t>
      </w:r>
      <w:r w:rsidR="00626F11">
        <w:t>Online Language Support (OLS)</w:t>
      </w:r>
      <w:bookmarkEnd w:id="143"/>
      <w:bookmarkEnd w:id="144"/>
      <w:bookmarkEnd w:id="145"/>
      <w:bookmarkEnd w:id="146"/>
      <w:bookmarkEnd w:id="147"/>
      <w:r w:rsidR="00626F11">
        <w:t xml:space="preserve"> </w:t>
      </w:r>
    </w:p>
    <w:p w14:paraId="0B71F6CA" w14:textId="5399FDCF"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r w:rsidR="00966F12">
        <w:rPr>
          <w:rFonts w:eastAsia="Calibri" w:cs="Times New Roman"/>
          <w:lang w:eastAsia="ar-SA"/>
        </w:rPr>
        <w:t>.</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2A4DB6B2" w:rsidR="00471777" w:rsidRPr="00480642" w:rsidRDefault="005610C5" w:rsidP="005610C5">
      <w:pPr>
        <w:pStyle w:val="Heading1"/>
        <w:rPr>
          <w:rFonts w:hint="eastAsia"/>
        </w:rPr>
      </w:pPr>
      <w:bookmarkStart w:id="148" w:name="_Toc117591143"/>
      <w:bookmarkStart w:id="149" w:name="_Toc117674765"/>
      <w:bookmarkStart w:id="150" w:name="_Toc117696696"/>
      <w:bookmarkStart w:id="151" w:name="_Toc122444449"/>
      <w:bookmarkStart w:id="152" w:name="_Toc189754006"/>
      <w:r>
        <w:t>1</w:t>
      </w:r>
      <w:r w:rsidR="0044450A">
        <w:t>7</w:t>
      </w:r>
      <w:r>
        <w:t xml:space="preserve">. </w:t>
      </w:r>
      <w:r w:rsidR="00471777" w:rsidRPr="00480642">
        <w:t>P</w:t>
      </w:r>
      <w:r w:rsidR="009F330C">
        <w:t>rotection and safety of participants</w:t>
      </w:r>
      <w:bookmarkEnd w:id="148"/>
      <w:bookmarkEnd w:id="149"/>
      <w:bookmarkEnd w:id="150"/>
      <w:bookmarkEnd w:id="151"/>
      <w:bookmarkEnd w:id="152"/>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29A6C75D" w14:textId="56240EBC"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74E7289B" w14:textId="5DCCA961" w:rsidR="00471777" w:rsidRPr="003C2ACF" w:rsidRDefault="003C2ACF" w:rsidP="009F330C">
      <w:pPr>
        <w:pStyle w:val="Heading1"/>
        <w:rPr>
          <w:rFonts w:hint="eastAsia"/>
        </w:rPr>
      </w:pPr>
      <w:bookmarkStart w:id="153" w:name="_Toc117591145"/>
      <w:bookmarkStart w:id="154" w:name="_Toc117674767"/>
      <w:bookmarkStart w:id="155" w:name="_Toc117696698"/>
      <w:bookmarkStart w:id="156" w:name="_Toc122444451"/>
      <w:bookmarkStart w:id="157" w:name="_Toc189754008"/>
      <w:r>
        <w:lastRenderedPageBreak/>
        <w:t>1</w:t>
      </w:r>
      <w:r w:rsidR="0044450A">
        <w:t>9</w:t>
      </w:r>
      <w:r>
        <w:t xml:space="preserve">. </w:t>
      </w:r>
      <w:r w:rsidR="00471777" w:rsidRPr="003C2ACF">
        <w:t>A</w:t>
      </w:r>
      <w:r w:rsidR="009F330C">
        <w:t>ny additional provisions required by the national law</w:t>
      </w:r>
      <w:bookmarkEnd w:id="153"/>
      <w:bookmarkEnd w:id="154"/>
      <w:bookmarkEnd w:id="155"/>
      <w:bookmarkEnd w:id="156"/>
      <w:bookmarkEnd w:id="157"/>
      <w:r w:rsidR="00471777" w:rsidRPr="003C2ACF">
        <w:t xml:space="preserve"> </w:t>
      </w:r>
    </w:p>
    <w:p w14:paraId="630DC1FC" w14:textId="74B7410F" w:rsidR="00471777" w:rsidRPr="00D25F4D" w:rsidRDefault="00471777" w:rsidP="00471777">
      <w:pPr>
        <w:spacing w:after="0"/>
      </w:pPr>
      <w:r w:rsidRPr="6FCB7768">
        <w:rPr>
          <w:rFonts w:eastAsia="Times New Roman"/>
        </w:rPr>
        <w:t>[</w:t>
      </w:r>
      <w:r w:rsidRPr="6FCB7768">
        <w:rPr>
          <w:highlight w:val="lightGray"/>
        </w:rPr>
        <w:t>The N</w:t>
      </w:r>
      <w:r w:rsidR="00E15FE3" w:rsidRPr="6FCB7768">
        <w:rPr>
          <w:highlight w:val="lightGray"/>
        </w:rPr>
        <w:t xml:space="preserve">ational </w:t>
      </w:r>
      <w:r w:rsidRPr="6FCB7768">
        <w:rPr>
          <w:highlight w:val="lightGray"/>
        </w:rPr>
        <w:t>A</w:t>
      </w:r>
      <w:r w:rsidR="00E15FE3" w:rsidRPr="6FCB7768">
        <w:rPr>
          <w:highlight w:val="lightGray"/>
        </w:rPr>
        <w:t>gency</w:t>
      </w:r>
      <w:r w:rsidRPr="6FCB7768">
        <w:rPr>
          <w:highlight w:val="lightGray"/>
        </w:rPr>
        <w:t xml:space="preserve"> may include any additional compulsory legal provision required by the national law</w:t>
      </w:r>
      <w:r>
        <w:t xml:space="preserve"> </w:t>
      </w:r>
      <w:r w:rsidRPr="6FCB7768">
        <w:rPr>
          <w:highlight w:val="lightGray"/>
        </w:rPr>
        <w:t>as long as they do not contradict the provisions of this grant agreement</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007"/>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1AD"/>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911"/>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25A"/>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06B"/>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CAD"/>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6CF5"/>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6E67"/>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4F6E"/>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666"/>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024"/>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0AD"/>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1FD"/>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39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E3A"/>
    <w:rsid w:val="00982FAB"/>
    <w:rsid w:val="00983218"/>
    <w:rsid w:val="00983499"/>
    <w:rsid w:val="00983583"/>
    <w:rsid w:val="00983791"/>
    <w:rsid w:val="00983D7A"/>
    <w:rsid w:val="00983E97"/>
    <w:rsid w:val="0098432F"/>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89C"/>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893"/>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80C"/>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5D0B"/>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240"/>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24"/>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1B58"/>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32C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12E"/>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4D"/>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4E3"/>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5E0"/>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5632164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496723820">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68841483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978459599">
      <w:bodyDiv w:val="1"/>
      <w:marLeft w:val="0"/>
      <w:marRight w:val="0"/>
      <w:marTop w:val="0"/>
      <w:marBottom w:val="0"/>
      <w:divBdr>
        <w:top w:val="none" w:sz="0" w:space="0" w:color="auto"/>
        <w:left w:val="none" w:sz="0" w:space="0" w:color="auto"/>
        <w:bottom w:val="none" w:sz="0" w:space="0" w:color="auto"/>
        <w:right w:val="none" w:sz="0" w:space="0" w:color="auto"/>
      </w:divBdr>
    </w:div>
    <w:div w:id="1052264271">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87891811">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5169741">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69499355">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2507</Words>
  <Characters>13539</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16014</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32</cp:revision>
  <cp:lastPrinted>2022-12-26T01:29:00Z</cp:lastPrinted>
  <dcterms:created xsi:type="dcterms:W3CDTF">2025-02-07T06:49:00Z</dcterms:created>
  <dcterms:modified xsi:type="dcterms:W3CDTF">2025-05-29T06:17:00Z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