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EA14384" w:rsidR="00675081" w:rsidRDefault="00675081" w:rsidP="00675081">
      <w:pPr>
        <w:tabs>
          <w:tab w:val="left" w:pos="1276"/>
        </w:tabs>
        <w:ind w:left="1276" w:hanging="1276"/>
        <w:jc w:val="right"/>
        <w:rPr>
          <w:rFonts w:ascii="Times New Roman" w:hAnsi="Times New Roman" w:cs="Times New Roman"/>
          <w:b/>
          <w:szCs w:val="24"/>
        </w:rPr>
      </w:pPr>
    </w:p>
    <w:p w14:paraId="0BA81A70" w14:textId="3D4C407C" w:rsidR="00B8083A" w:rsidRPr="00927089" w:rsidRDefault="00B8083A" w:rsidP="00675081">
      <w:pPr>
        <w:tabs>
          <w:tab w:val="left" w:pos="1276"/>
        </w:tabs>
        <w:ind w:left="1276" w:hanging="1276"/>
        <w:jc w:val="right"/>
        <w:rPr>
          <w:rFonts w:ascii="Times New Roman" w:hAnsi="Times New Roman" w:cs="Times New Roman"/>
          <w:b/>
          <w:szCs w:val="24"/>
        </w:rPr>
      </w:pPr>
      <w:r>
        <w:rPr>
          <w:rFonts w:ascii="Times New Roman" w:hAnsi="Times New Roman" w:cs="Times New Roman"/>
          <w:b/>
          <w:szCs w:val="24"/>
        </w:rPr>
        <w:t>KEY ACTION 1 – MOBILITY FOR LEARNERS AND STAFF IN ADULT EDUCATION</w:t>
      </w:r>
    </w:p>
    <w:p w14:paraId="2A38CD18" w14:textId="4DF4B627" w:rsidR="00C9166B" w:rsidRPr="00B8083A" w:rsidRDefault="00C9166B" w:rsidP="00B8083A">
      <w:pPr>
        <w:rPr>
          <w:rFonts w:ascii="Times New Roman" w:hAnsi="Times New Roman" w:cs="Times New Roman"/>
          <w:b/>
          <w:smallCaps/>
        </w:rPr>
      </w:pPr>
    </w:p>
    <w:p w14:paraId="04A95FE6" w14:textId="77777777"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1. Travel </w:t>
      </w:r>
    </w:p>
    <w:p w14:paraId="4D2B5227" w14:textId="77777777" w:rsidR="00782D62" w:rsidRDefault="00782D62" w:rsidP="003A12D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782D62" w:rsidRPr="00927089" w14:paraId="08087472" w14:textId="77777777" w:rsidTr="00B303CB">
        <w:trPr>
          <w:trHeight w:val="624"/>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E369F1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0833A76"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vAlign w:val="center"/>
          </w:tcPr>
          <w:p w14:paraId="45667E4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782D62" w:rsidRPr="00927089" w14:paraId="5C32FC20"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67ECE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8F7B87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DFE3"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782D62" w:rsidRPr="00927089" w14:paraId="4431CF7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AFF50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C81DFA"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vAlign w:val="center"/>
          </w:tcPr>
          <w:p w14:paraId="5B32BA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782D62" w:rsidRPr="00927089" w14:paraId="302BA21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F162B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8652028"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vAlign w:val="center"/>
          </w:tcPr>
          <w:p w14:paraId="3A8F8D4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782D62" w:rsidRPr="00927089" w14:paraId="479913D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699F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37D360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vAlign w:val="center"/>
          </w:tcPr>
          <w:p w14:paraId="058E853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782D62" w:rsidRPr="00927089" w14:paraId="24855BB4"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69B649E"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6FD3B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vAlign w:val="center"/>
          </w:tcPr>
          <w:p w14:paraId="371B11C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782D62" w:rsidRPr="00927089" w14:paraId="5976F1C1"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B1BD78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27B59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95D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782D62" w:rsidRPr="00927089" w14:paraId="20C8593E"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25701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4A5A02"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B9EB"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72D82E0C" w14:textId="77777777" w:rsidR="00291F13" w:rsidRDefault="00291F13" w:rsidP="003A12D8">
      <w:pPr>
        <w:spacing w:after="0" w:line="240" w:lineRule="auto"/>
        <w:rPr>
          <w:rFonts w:ascii="Times New Roman" w:hAnsi="Times New Roman" w:cs="Times New Roman"/>
          <w:sz w:val="24"/>
          <w:szCs w:val="24"/>
        </w:rPr>
      </w:pPr>
    </w:p>
    <w:p w14:paraId="5F324081" w14:textId="77777777" w:rsidR="00B8083A" w:rsidRDefault="00B8083A" w:rsidP="003A12D8">
      <w:pPr>
        <w:spacing w:after="0" w:line="240" w:lineRule="auto"/>
        <w:rPr>
          <w:rFonts w:ascii="Times New Roman" w:hAnsi="Times New Roman" w:cs="Times New Roman"/>
          <w:b/>
        </w:rPr>
      </w:pPr>
    </w:p>
    <w:p w14:paraId="0C5B6882" w14:textId="3FFCC584"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2. Individual </w:t>
      </w:r>
      <w:r w:rsidR="00CD38AD">
        <w:rPr>
          <w:rFonts w:ascii="Times New Roman" w:hAnsi="Times New Roman" w:cs="Times New Roman"/>
          <w:b/>
        </w:rPr>
        <w:t>s</w:t>
      </w:r>
      <w:r w:rsidRPr="00927089">
        <w:rPr>
          <w:rFonts w:ascii="Times New Roman" w:hAnsi="Times New Roman" w:cs="Times New Roman"/>
          <w:b/>
        </w:rPr>
        <w:t>upport</w:t>
      </w:r>
      <w:r w:rsidRPr="00927089">
        <w:rPr>
          <w:rFonts w:ascii="Times New Roman" w:hAnsi="Times New Roman" w:cs="Times New Roman"/>
        </w:rPr>
        <w:t xml:space="preserve">: </w:t>
      </w:r>
    </w:p>
    <w:p w14:paraId="388C53CA" w14:textId="77777777" w:rsidR="003A12D8" w:rsidRPr="00927089" w:rsidRDefault="003A12D8" w:rsidP="003A12D8">
      <w:pPr>
        <w:spacing w:after="0" w:line="240" w:lineRule="auto"/>
        <w:rPr>
          <w:rFonts w:ascii="Times New Roman" w:eastAsia="SimSun" w:hAnsi="Times New Roman" w:cs="Times New Roman"/>
          <w:snapToGrid w:val="0"/>
          <w:kern w:val="3"/>
          <w:lang w:eastAsia="zh-CN"/>
        </w:rPr>
      </w:pPr>
    </w:p>
    <w:p w14:paraId="4CAE2BCD" w14:textId="77777777" w:rsidR="003A12D8" w:rsidRDefault="003A12D8" w:rsidP="003A12D8">
      <w:pPr>
        <w:spacing w:after="0" w:line="240" w:lineRule="auto"/>
        <w:rPr>
          <w:rFonts w:ascii="Times New Roman" w:hAnsi="Times New Roman" w:cs="Times New Roman"/>
          <w:u w:val="single"/>
        </w:rPr>
      </w:pPr>
    </w:p>
    <w:tbl>
      <w:tblPr>
        <w:tblW w:w="5000" w:type="pct"/>
        <w:tblLook w:val="0000" w:firstRow="0" w:lastRow="0" w:firstColumn="0" w:lastColumn="0" w:noHBand="0" w:noVBand="0"/>
      </w:tblPr>
      <w:tblGrid>
        <w:gridCol w:w="4528"/>
        <w:gridCol w:w="2412"/>
        <w:gridCol w:w="2410"/>
      </w:tblGrid>
      <w:tr w:rsidR="00BE3CC0" w:rsidRPr="00927089" w14:paraId="44181161" w14:textId="77777777" w:rsidTr="00B303CB">
        <w:trPr>
          <w:cantSplit/>
          <w:trHeight w:val="624"/>
        </w:trPr>
        <w:tc>
          <w:tcPr>
            <w:tcW w:w="2421" w:type="pct"/>
            <w:tcBorders>
              <w:top w:val="single" w:sz="4" w:space="0" w:color="auto"/>
              <w:left w:val="single" w:sz="4" w:space="0" w:color="auto"/>
              <w:bottom w:val="single" w:sz="6" w:space="0" w:color="auto"/>
              <w:right w:val="nil"/>
            </w:tcBorders>
            <w:shd w:val="clear" w:color="auto" w:fill="E7E6E6" w:themeFill="background2"/>
            <w:vAlign w:val="center"/>
          </w:tcPr>
          <w:p w14:paraId="5088A6BE" w14:textId="77777777" w:rsidR="00BE3CC0" w:rsidRPr="00E53176" w:rsidRDefault="00BE3CC0"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290" w:type="pct"/>
            <w:tcBorders>
              <w:top w:val="single" w:sz="4" w:space="0" w:color="auto"/>
              <w:left w:val="single" w:sz="6" w:space="0" w:color="auto"/>
              <w:right w:val="single" w:sz="6" w:space="0" w:color="auto"/>
            </w:tcBorders>
            <w:shd w:val="clear" w:color="auto" w:fill="E7E6E6" w:themeFill="background2"/>
            <w:vAlign w:val="center"/>
          </w:tcPr>
          <w:p w14:paraId="2571B565"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1648AC86"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289" w:type="pct"/>
            <w:tcBorders>
              <w:top w:val="single" w:sz="4" w:space="0" w:color="auto"/>
              <w:left w:val="single" w:sz="6" w:space="0" w:color="auto"/>
              <w:right w:val="single" w:sz="4" w:space="0" w:color="auto"/>
            </w:tcBorders>
            <w:shd w:val="clear" w:color="auto" w:fill="E7E6E6" w:themeFill="background2"/>
            <w:vAlign w:val="center"/>
          </w:tcPr>
          <w:p w14:paraId="7D0F596F"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0E6DF79" w14:textId="77777777" w:rsidR="00BE3CC0" w:rsidRPr="00E53176" w:rsidRDefault="00BE3CC0"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BE3CC0" w:rsidRPr="00927089" w14:paraId="246978AA" w14:textId="77777777" w:rsidTr="00B303CB">
        <w:trPr>
          <w:trHeight w:val="1134"/>
        </w:trPr>
        <w:tc>
          <w:tcPr>
            <w:tcW w:w="242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5F89B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6E32CBED"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290" w:type="pct"/>
            <w:tcBorders>
              <w:top w:val="single" w:sz="6" w:space="0" w:color="auto"/>
              <w:left w:val="single" w:sz="6" w:space="0" w:color="auto"/>
              <w:bottom w:val="single" w:sz="6" w:space="0" w:color="auto"/>
              <w:right w:val="single" w:sz="6" w:space="0" w:color="auto"/>
            </w:tcBorders>
            <w:vAlign w:val="center"/>
          </w:tcPr>
          <w:p w14:paraId="2DC647DF" w14:textId="0E9967F5"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127</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2AC00AC2" w14:textId="4F734318"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191</w:t>
            </w:r>
            <w:r w:rsidR="00BE3CC0" w:rsidRPr="00A029B4">
              <w:rPr>
                <w:rFonts w:ascii="Times New Roman" w:hAnsi="Times New Roman" w:cs="Times New Roman"/>
                <w:sz w:val="20"/>
                <w:szCs w:val="20"/>
              </w:rPr>
              <w:t xml:space="preserve"> EUR</w:t>
            </w:r>
          </w:p>
        </w:tc>
      </w:tr>
      <w:tr w:rsidR="00BE3CC0" w:rsidRPr="00927089" w14:paraId="2834AA0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D46D078" w14:textId="77777777" w:rsidR="00BE3CC0" w:rsidRPr="00B8083A" w:rsidRDefault="00BE3CC0" w:rsidP="00B303CB">
            <w:pPr>
              <w:autoSpaceDE w:val="0"/>
              <w:adjustRightInd w:val="0"/>
              <w:spacing w:after="0"/>
              <w:jc w:val="center"/>
              <w:rPr>
                <w:rFonts w:ascii="Times New Roman" w:hAnsi="Times New Roman" w:cs="Times New Roman"/>
                <w:b/>
                <w:sz w:val="20"/>
                <w:szCs w:val="20"/>
                <w:lang w:val="it-IT"/>
              </w:rPr>
            </w:pPr>
            <w:r w:rsidRPr="00B8083A">
              <w:rPr>
                <w:rFonts w:ascii="Times New Roman" w:hAnsi="Times New Roman" w:cs="Times New Roman"/>
                <w:b/>
                <w:sz w:val="20"/>
                <w:szCs w:val="20"/>
                <w:lang w:val="it-IT"/>
              </w:rPr>
              <w:t>Country group 2:</w:t>
            </w:r>
          </w:p>
          <w:p w14:paraId="20B88D12" w14:textId="77777777" w:rsidR="00BE3CC0" w:rsidRPr="00B8083A" w:rsidRDefault="00BE3CC0" w:rsidP="00B303CB">
            <w:pPr>
              <w:autoSpaceDE w:val="0"/>
              <w:adjustRightInd w:val="0"/>
              <w:spacing w:after="0"/>
              <w:jc w:val="center"/>
              <w:rPr>
                <w:rFonts w:ascii="Times New Roman" w:hAnsi="Times New Roman" w:cs="Times New Roman"/>
                <w:bCs/>
                <w:sz w:val="20"/>
                <w:szCs w:val="20"/>
                <w:lang w:val="it-IT"/>
              </w:rPr>
            </w:pPr>
            <w:r w:rsidRPr="00B8083A">
              <w:rPr>
                <w:rFonts w:ascii="Times New Roman" w:hAnsi="Times New Roman" w:cs="Times New Roman"/>
                <w:bCs/>
                <w:sz w:val="20"/>
                <w:szCs w:val="20"/>
                <w:lang w:val="it-IT"/>
              </w:rPr>
              <w:t>Cyprus, Czechia, Estonia, Greece, Latvia, Malta, Portugal, Slovakia, Slovenia, Spain</w:t>
            </w:r>
          </w:p>
        </w:tc>
        <w:tc>
          <w:tcPr>
            <w:tcW w:w="1290" w:type="pct"/>
            <w:tcBorders>
              <w:top w:val="single" w:sz="6" w:space="0" w:color="auto"/>
              <w:left w:val="single" w:sz="6" w:space="0" w:color="auto"/>
              <w:bottom w:val="single" w:sz="6" w:space="0" w:color="auto"/>
              <w:right w:val="single" w:sz="6" w:space="0" w:color="auto"/>
            </w:tcBorders>
            <w:vAlign w:val="center"/>
          </w:tcPr>
          <w:p w14:paraId="6308C095" w14:textId="62A1E1CE"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110</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61D0F42F" w14:textId="58F689BF"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169</w:t>
            </w:r>
            <w:r w:rsidR="00BE3CC0" w:rsidRPr="00A029B4">
              <w:rPr>
                <w:rFonts w:ascii="Times New Roman" w:hAnsi="Times New Roman" w:cs="Times New Roman"/>
                <w:sz w:val="20"/>
                <w:szCs w:val="20"/>
              </w:rPr>
              <w:t xml:space="preserve"> EUR</w:t>
            </w:r>
          </w:p>
        </w:tc>
      </w:tr>
      <w:tr w:rsidR="00BE3CC0" w:rsidRPr="00927089" w14:paraId="2426124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76BD18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4E51A246"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290" w:type="pct"/>
            <w:tcBorders>
              <w:top w:val="single" w:sz="6" w:space="0" w:color="auto"/>
              <w:left w:val="single" w:sz="6" w:space="0" w:color="auto"/>
              <w:bottom w:val="single" w:sz="6" w:space="0" w:color="auto"/>
              <w:right w:val="single" w:sz="6" w:space="0" w:color="auto"/>
            </w:tcBorders>
            <w:vAlign w:val="center"/>
          </w:tcPr>
          <w:p w14:paraId="2CCB31CB" w14:textId="37FB0975"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93</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0A4214D6" w14:textId="1A66F01E"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148</w:t>
            </w:r>
            <w:r w:rsidR="00BE3CC0" w:rsidRPr="00A029B4">
              <w:rPr>
                <w:rFonts w:ascii="Times New Roman" w:hAnsi="Times New Roman" w:cs="Times New Roman"/>
                <w:sz w:val="20"/>
                <w:szCs w:val="20"/>
              </w:rPr>
              <w:t xml:space="preserve"> EUR</w:t>
            </w:r>
          </w:p>
        </w:tc>
      </w:tr>
    </w:tbl>
    <w:p w14:paraId="6F126B39" w14:textId="77777777" w:rsidR="00BE3CC0" w:rsidRDefault="00BE3CC0" w:rsidP="003A12D8">
      <w:pPr>
        <w:spacing w:after="0" w:line="240" w:lineRule="auto"/>
        <w:rPr>
          <w:rFonts w:ascii="Times New Roman" w:hAnsi="Times New Roman" w:cs="Times New Roman"/>
          <w:u w:val="single"/>
        </w:rPr>
      </w:pPr>
    </w:p>
    <w:p w14:paraId="5E554FF8" w14:textId="77777777" w:rsidR="00DB7A64" w:rsidRDefault="00DB7A64" w:rsidP="00DB7A64">
      <w:pPr>
        <w:spacing w:after="0" w:line="240" w:lineRule="auto"/>
        <w:jc w:val="both"/>
        <w:rPr>
          <w:rFonts w:ascii="Times New Roman" w:hAnsi="Times New Roman" w:cs="Times New Roman"/>
          <w:lang w:val="en-GB"/>
        </w:rPr>
      </w:pPr>
      <w:r w:rsidRPr="00B64E41">
        <w:rPr>
          <w:rFonts w:ascii="Times New Roman" w:hAnsi="Times New Roman" w:cs="Times New Roman"/>
          <w:lang w:val="en-GB"/>
        </w:rPr>
        <w:t>The base rate is payable up to the 14</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From the 15</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the payable rate will be equal to 70% of the base rate. Payable rates will be rounded to the nearest whole Euro. Staff rates apply for accompanying persons.</w:t>
      </w:r>
    </w:p>
    <w:p w14:paraId="02461488" w14:textId="77777777" w:rsidR="00F234F0" w:rsidRDefault="00F234F0" w:rsidP="00DB7A64">
      <w:pPr>
        <w:spacing w:after="0" w:line="240" w:lineRule="auto"/>
        <w:jc w:val="both"/>
        <w:rPr>
          <w:rFonts w:ascii="Times New Roman" w:hAnsi="Times New Roman" w:cs="Times New Roman"/>
          <w:lang w:val="en-GB"/>
        </w:rPr>
      </w:pPr>
    </w:p>
    <w:p w14:paraId="54C3A018" w14:textId="368F5C42"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rPr>
        <w:lastRenderedPageBreak/>
        <w:br/>
      </w:r>
      <w:r w:rsidRPr="00927089">
        <w:rPr>
          <w:rFonts w:ascii="Times New Roman" w:hAnsi="Times New Roman" w:cs="Times New Roman"/>
          <w:b/>
        </w:rPr>
        <w:t>3. Organisational support</w:t>
      </w:r>
    </w:p>
    <w:p w14:paraId="6FE197A6" w14:textId="77777777" w:rsidR="003A12D8" w:rsidRPr="00927089" w:rsidRDefault="003A12D8" w:rsidP="003A12D8">
      <w:pPr>
        <w:spacing w:after="0" w:line="240" w:lineRule="auto"/>
        <w:rPr>
          <w:rFonts w:ascii="Times New Roman" w:hAnsi="Times New Roman" w:cs="Times New Roman"/>
        </w:rPr>
      </w:pPr>
    </w:p>
    <w:tbl>
      <w:tblPr>
        <w:tblW w:w="5016" w:type="pct"/>
        <w:tblCellMar>
          <w:top w:w="57" w:type="dxa"/>
          <w:bottom w:w="57" w:type="dxa"/>
        </w:tblCellMar>
        <w:tblLook w:val="0000" w:firstRow="0" w:lastRow="0" w:firstColumn="0" w:lastColumn="0" w:noHBand="0" w:noVBand="0"/>
      </w:tblPr>
      <w:tblGrid>
        <w:gridCol w:w="5919"/>
        <w:gridCol w:w="3461"/>
      </w:tblGrid>
      <w:tr w:rsidR="00EA49D5" w:rsidRPr="00B64E41" w14:paraId="6AFC676A" w14:textId="77777777" w:rsidTr="00B303CB">
        <w:trPr>
          <w:trHeight w:val="16"/>
        </w:trPr>
        <w:tc>
          <w:tcPr>
            <w:tcW w:w="3155" w:type="pct"/>
            <w:tcBorders>
              <w:top w:val="single" w:sz="4" w:space="0" w:color="auto"/>
              <w:left w:val="single" w:sz="4" w:space="0" w:color="auto"/>
              <w:bottom w:val="single" w:sz="6" w:space="0" w:color="auto"/>
              <w:right w:val="nil"/>
            </w:tcBorders>
            <w:shd w:val="clear" w:color="auto" w:fill="E7E6E6" w:themeFill="background2"/>
            <w:vAlign w:val="center"/>
          </w:tcPr>
          <w:p w14:paraId="3D09CAE8" w14:textId="77777777" w:rsidR="00EA49D5" w:rsidRPr="00E53176" w:rsidRDefault="00EA49D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45" w:type="pct"/>
            <w:tcBorders>
              <w:top w:val="single" w:sz="4" w:space="0" w:color="auto"/>
              <w:left w:val="single" w:sz="6" w:space="0" w:color="auto"/>
              <w:right w:val="single" w:sz="4" w:space="0" w:color="auto"/>
            </w:tcBorders>
            <w:shd w:val="clear" w:color="auto" w:fill="E7E6E6" w:themeFill="background2"/>
            <w:vAlign w:val="center"/>
          </w:tcPr>
          <w:p w14:paraId="3BBA091D" w14:textId="77777777" w:rsidR="00EA49D5" w:rsidRPr="00E53176" w:rsidRDefault="00EA49D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EA49D5" w:rsidRPr="00B64E41" w14:paraId="2487FD18" w14:textId="77777777" w:rsidTr="00B73B79">
        <w:trPr>
          <w:trHeight w:val="23"/>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22D7C7A4" w14:textId="55214440" w:rsidR="00EA49D5" w:rsidRPr="00B73B79" w:rsidRDefault="00EA49D5" w:rsidP="00EA49D5">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4B129FC4" w14:textId="1D32B449"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w:t>
            </w:r>
            <w:r>
              <w:rPr>
                <w:rFonts w:ascii="Times New Roman" w:hAnsi="Times New Roman" w:cs="Times New Roman"/>
                <w:sz w:val="20"/>
                <w:szCs w:val="20"/>
                <w:lang w:val="en-GB"/>
              </w:rPr>
              <w:t>25</w:t>
            </w:r>
            <w:r w:rsidRPr="00E53176">
              <w:rPr>
                <w:rFonts w:ascii="Times New Roman" w:hAnsi="Times New Roman" w:cs="Times New Roman"/>
                <w:sz w:val="20"/>
                <w:szCs w:val="20"/>
                <w:lang w:val="en-GB"/>
              </w:rPr>
              <w:t xml:space="preserve"> EUR</w:t>
            </w:r>
          </w:p>
        </w:tc>
      </w:tr>
      <w:tr w:rsidR="00EA49D5" w:rsidRPr="00B64E41" w14:paraId="6601F74A" w14:textId="77777777" w:rsidTr="00B303CB">
        <w:trPr>
          <w:trHeight w:val="794"/>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3A0C9C" w14:textId="77777777" w:rsidR="00EA49D5" w:rsidRPr="00966A42"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5002B53B" w14:textId="77777777" w:rsidR="00EA49D5"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2EF7C3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45" w:type="pct"/>
            <w:tcBorders>
              <w:top w:val="single" w:sz="6" w:space="0" w:color="auto"/>
              <w:left w:val="single" w:sz="6" w:space="0" w:color="auto"/>
              <w:bottom w:val="single" w:sz="6" w:space="0" w:color="auto"/>
              <w:right w:val="single" w:sz="6" w:space="0" w:color="auto"/>
            </w:tcBorders>
            <w:vAlign w:val="center"/>
          </w:tcPr>
          <w:p w14:paraId="087E07E8"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EA49D5" w:rsidRPr="00B64E41" w14:paraId="3BA6158F" w14:textId="77777777" w:rsidTr="00B303CB">
        <w:trPr>
          <w:trHeight w:val="56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478D1EF" w14:textId="31E6FC26" w:rsidR="00EA49D5" w:rsidRDefault="00EA49D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007459B2">
              <w:rPr>
                <w:bCs/>
                <w:sz w:val="20"/>
                <w:szCs w:val="20"/>
              </w:rPr>
              <w:t>adult learners</w:t>
            </w:r>
          </w:p>
          <w:p w14:paraId="5A1AA7EC"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4BA8EA5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45" w:type="pct"/>
            <w:tcBorders>
              <w:top w:val="single" w:sz="6" w:space="0" w:color="auto"/>
              <w:left w:val="single" w:sz="6" w:space="0" w:color="auto"/>
              <w:bottom w:val="single" w:sz="6" w:space="0" w:color="auto"/>
              <w:right w:val="single" w:sz="6" w:space="0" w:color="auto"/>
            </w:tcBorders>
            <w:vAlign w:val="center"/>
          </w:tcPr>
          <w:p w14:paraId="2A33E5A0"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EUR; </w:t>
            </w:r>
          </w:p>
          <w:p w14:paraId="23FCFDEC"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EA49D5" w:rsidRPr="00B64E41" w14:paraId="2235A8D1" w14:textId="77777777" w:rsidTr="00B303CB">
        <w:trPr>
          <w:trHeight w:val="5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D95EC15" w14:textId="419EE281" w:rsidR="00EA49D5" w:rsidRPr="00E53176" w:rsidRDefault="00EA49D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 xml:space="preserve">of </w:t>
            </w:r>
            <w:r w:rsidR="007459B2">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2B8ED95E"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7FCABA3A" w14:textId="77777777" w:rsidR="00EA49D5" w:rsidRDefault="00EA49D5" w:rsidP="003A12D8">
      <w:pPr>
        <w:spacing w:after="0" w:line="240" w:lineRule="auto"/>
        <w:rPr>
          <w:rFonts w:ascii="Times New Roman" w:hAnsi="Times New Roman" w:cs="Times New Roman"/>
          <w:b/>
        </w:rPr>
      </w:pPr>
    </w:p>
    <w:p w14:paraId="05F572AF" w14:textId="0CCB1BD9"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rPr>
        <w:t xml:space="preserve">Accompanying persons are not participants in learning mobility activities and are not </w:t>
      </w:r>
      <w:r w:rsidR="00DB7A64">
        <w:rPr>
          <w:rFonts w:ascii="Times New Roman" w:hAnsi="Times New Roman" w:cs="Times New Roman"/>
        </w:rPr>
        <w:t>counted</w:t>
      </w:r>
      <w:r w:rsidRPr="00927089">
        <w:rPr>
          <w:rFonts w:ascii="Times New Roman" w:hAnsi="Times New Roman" w:cs="Times New Roman"/>
        </w:rPr>
        <w:t xml:space="preserve"> for calculation of Organisational </w:t>
      </w:r>
      <w:r w:rsidR="00DB7A64">
        <w:rPr>
          <w:rFonts w:ascii="Times New Roman" w:hAnsi="Times New Roman" w:cs="Times New Roman"/>
        </w:rPr>
        <w:t>s</w:t>
      </w:r>
      <w:r w:rsidRPr="00927089">
        <w:rPr>
          <w:rFonts w:ascii="Times New Roman" w:hAnsi="Times New Roman" w:cs="Times New Roman"/>
        </w:rPr>
        <w:t>upport.</w:t>
      </w:r>
    </w:p>
    <w:p w14:paraId="343D473E" w14:textId="77777777" w:rsidR="003A12D8" w:rsidRPr="00927089" w:rsidRDefault="003A12D8" w:rsidP="003A12D8">
      <w:pPr>
        <w:spacing w:after="0" w:line="240" w:lineRule="auto"/>
        <w:rPr>
          <w:rFonts w:ascii="Times New Roman" w:hAnsi="Times New Roman" w:cs="Times New Roman"/>
          <w:b/>
        </w:rPr>
      </w:pPr>
    </w:p>
    <w:p w14:paraId="2DE2DAAF" w14:textId="77777777"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b/>
        </w:rPr>
        <w:t>4. Course fees</w:t>
      </w:r>
    </w:p>
    <w:p w14:paraId="72EC3826" w14:textId="77777777" w:rsidR="003A12D8" w:rsidRPr="00927089" w:rsidRDefault="003A12D8" w:rsidP="003A12D8">
      <w:pPr>
        <w:spacing w:after="0" w:line="240" w:lineRule="auto"/>
        <w:rPr>
          <w:rFonts w:ascii="Times New Roman" w:hAnsi="Times New Roman" w:cs="Times New Roman"/>
        </w:rPr>
      </w:pPr>
    </w:p>
    <w:p w14:paraId="6B32FC11" w14:textId="1CC89EAA"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80 EUR</w:t>
      </w:r>
      <w:r w:rsidRPr="00F234F0">
        <w:rPr>
          <w:rFonts w:ascii="Times New Roman" w:hAnsi="Times New Roman" w:cs="Times New Roman"/>
        </w:rPr>
        <w:t xml:space="preserve"> per day per participant</w:t>
      </w:r>
      <w:r w:rsidR="00F234F0" w:rsidRPr="000B0A26">
        <w:rPr>
          <w:rFonts w:ascii="Times New Roman" w:hAnsi="Times New Roman" w:cs="Times New Roman"/>
        </w:rPr>
        <w:t xml:space="preserve">; </w:t>
      </w:r>
      <w:r w:rsidR="00F234F0" w:rsidRPr="00F234F0">
        <w:rPr>
          <w:rFonts w:ascii="Times New Roman" w:hAnsi="Times New Roman" w:cs="Times New Roman"/>
        </w:rPr>
        <w:t xml:space="preserve">an individual staff member </w:t>
      </w:r>
      <w:r w:rsidR="00CD5523">
        <w:rPr>
          <w:rFonts w:ascii="Times New Roman" w:hAnsi="Times New Roman" w:cs="Times New Roman"/>
        </w:rPr>
        <w:t>can</w:t>
      </w:r>
      <w:r w:rsidR="00F234F0" w:rsidRPr="00F234F0">
        <w:rPr>
          <w:rFonts w:ascii="Times New Roman" w:hAnsi="Times New Roman" w:cs="Times New Roman"/>
        </w:rPr>
        <w:t xml:space="preserve"> receive a maximum of 800 EUR in course fees.</w:t>
      </w:r>
    </w:p>
    <w:p w14:paraId="1DFD1888" w14:textId="77777777" w:rsidR="003A12D8" w:rsidRPr="00F234F0" w:rsidRDefault="003A12D8" w:rsidP="003A12D8">
      <w:pPr>
        <w:spacing w:after="0" w:line="240" w:lineRule="auto"/>
        <w:rPr>
          <w:rFonts w:ascii="Times New Roman" w:hAnsi="Times New Roman" w:cs="Times New Roman"/>
        </w:rPr>
      </w:pPr>
    </w:p>
    <w:p w14:paraId="11A2D2BB" w14:textId="77777777"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5. Inclusion support for organisations</w:t>
      </w:r>
    </w:p>
    <w:p w14:paraId="2E7B01B0" w14:textId="77777777" w:rsidR="003A12D8" w:rsidRPr="00F234F0" w:rsidRDefault="003A12D8" w:rsidP="003A12D8">
      <w:pPr>
        <w:spacing w:after="0" w:line="240" w:lineRule="auto"/>
        <w:rPr>
          <w:rFonts w:ascii="Times New Roman" w:hAnsi="Times New Roman" w:cs="Times New Roman"/>
        </w:rPr>
      </w:pPr>
    </w:p>
    <w:p w14:paraId="3FFC87CB" w14:textId="577B94BB" w:rsidR="003A12D8" w:rsidRPr="00F234F0" w:rsidRDefault="00FB2525"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125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for costs related to the organisation of mobility activities for participants with fewer opportunities.</w:t>
      </w:r>
    </w:p>
    <w:p w14:paraId="55F23BD4" w14:textId="77777777" w:rsidR="003A12D8" w:rsidRPr="00F234F0" w:rsidRDefault="003A12D8" w:rsidP="003A12D8">
      <w:pPr>
        <w:spacing w:after="0" w:line="240" w:lineRule="auto"/>
        <w:jc w:val="both"/>
        <w:rPr>
          <w:rFonts w:ascii="Times New Roman" w:hAnsi="Times New Roman" w:cs="Times New Roman"/>
        </w:rPr>
      </w:pPr>
    </w:p>
    <w:p w14:paraId="48EE1FFD"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6. Preparatory visits</w:t>
      </w:r>
    </w:p>
    <w:p w14:paraId="724DFCEE" w14:textId="77777777" w:rsidR="003A12D8" w:rsidRPr="00F234F0" w:rsidRDefault="003A12D8" w:rsidP="003A12D8">
      <w:pPr>
        <w:spacing w:after="0" w:line="240" w:lineRule="auto"/>
        <w:jc w:val="both"/>
        <w:rPr>
          <w:rFonts w:ascii="Times New Roman" w:hAnsi="Times New Roman" w:cs="Times New Roman"/>
        </w:rPr>
      </w:pPr>
    </w:p>
    <w:p w14:paraId="34ED365D" w14:textId="34952195" w:rsidR="003A12D8" w:rsidRPr="00F234F0" w:rsidRDefault="00693466"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680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with a maximum of three participants per visit </w:t>
      </w:r>
    </w:p>
    <w:p w14:paraId="0B4B6A07" w14:textId="77777777" w:rsidR="003A12D8" w:rsidRPr="00F234F0" w:rsidRDefault="003A12D8" w:rsidP="003A12D8">
      <w:pPr>
        <w:spacing w:after="0" w:line="240" w:lineRule="auto"/>
        <w:jc w:val="both"/>
        <w:rPr>
          <w:rFonts w:ascii="Times New Roman" w:hAnsi="Times New Roman" w:cs="Times New Roman"/>
        </w:rPr>
      </w:pPr>
    </w:p>
    <w:p w14:paraId="672F32A8"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7. Linguistic support</w:t>
      </w:r>
    </w:p>
    <w:p w14:paraId="18B74601" w14:textId="77777777" w:rsidR="003A12D8" w:rsidRPr="00F234F0" w:rsidRDefault="003A12D8" w:rsidP="003A12D8">
      <w:pPr>
        <w:spacing w:after="0" w:line="240" w:lineRule="auto"/>
        <w:jc w:val="both"/>
        <w:rPr>
          <w:rFonts w:ascii="Times New Roman" w:hAnsi="Times New Roman" w:cs="Times New Roman"/>
        </w:rPr>
      </w:pPr>
    </w:p>
    <w:p w14:paraId="4A054837" w14:textId="4BED2E60" w:rsidR="003A12D8" w:rsidRDefault="003A12D8" w:rsidP="003A12D8">
      <w:pPr>
        <w:spacing w:after="0" w:line="240" w:lineRule="auto"/>
        <w:jc w:val="both"/>
        <w:rPr>
          <w:rFonts w:ascii="Times New Roman" w:hAnsi="Times New Roman" w:cs="Times New Roman"/>
        </w:rPr>
      </w:pPr>
      <w:r w:rsidRPr="00F234F0">
        <w:rPr>
          <w:rFonts w:ascii="Times New Roman" w:hAnsi="Times New Roman" w:cs="Times New Roman"/>
          <w:b/>
        </w:rPr>
        <w:t>150 EUR</w:t>
      </w:r>
      <w:r w:rsidRPr="00F234F0">
        <w:rPr>
          <w:rFonts w:ascii="Times New Roman" w:hAnsi="Times New Roman" w:cs="Times New Roman"/>
        </w:rPr>
        <w:t xml:space="preserve"> per participant</w:t>
      </w:r>
      <w:r w:rsidR="00FB2525" w:rsidRPr="00F234F0">
        <w:rPr>
          <w:rFonts w:ascii="Times New Roman" w:hAnsi="Times New Roman" w:cs="Times New Roman"/>
        </w:rPr>
        <w:t xml:space="preserve"> </w:t>
      </w:r>
      <w:r w:rsidR="00FB2525" w:rsidRPr="00F234F0">
        <w:rPr>
          <w:rFonts w:ascii="Times New Roman" w:hAnsi="Times New Roman" w:cs="Times New Roman"/>
          <w:szCs w:val="24"/>
          <w:lang w:val="en-GB"/>
        </w:rPr>
        <w:t>in job shadowing, teaching and training assignments, short-term learning mobility of adult learners and long-term learning mobility of adult learners if the participant cannot receive Online Language Support due to unavailability of the required language or level, or due to particular barriers faced by participants with fewer opportunities.</w:t>
      </w:r>
    </w:p>
    <w:p w14:paraId="22F9BE94" w14:textId="5F29B5F0" w:rsidR="008B2C3C" w:rsidRDefault="008B2C3C" w:rsidP="003A12D8">
      <w:pPr>
        <w:spacing w:after="0" w:line="240" w:lineRule="auto"/>
        <w:jc w:val="both"/>
        <w:rPr>
          <w:rFonts w:ascii="Times New Roman" w:hAnsi="Times New Roman" w:cs="Times New Roman"/>
        </w:rPr>
      </w:pPr>
    </w:p>
    <w:p w14:paraId="5E35A342" w14:textId="240DB233" w:rsidR="008B2C3C" w:rsidRPr="00927089" w:rsidRDefault="008B2C3C" w:rsidP="003A12D8">
      <w:pPr>
        <w:spacing w:after="0" w:line="240" w:lineRule="auto"/>
        <w:jc w:val="both"/>
        <w:rPr>
          <w:rFonts w:ascii="Times New Roman" w:hAnsi="Times New Roman" w:cs="Times New Roman"/>
        </w:rPr>
      </w:pPr>
      <w:r w:rsidRPr="00C05EB8">
        <w:rPr>
          <w:rFonts w:ascii="Times New Roman" w:hAnsi="Times New Roman" w:cs="Times New Roman"/>
        </w:rPr>
        <w:t xml:space="preserve">In addition: </w:t>
      </w:r>
      <w:r w:rsidRPr="000A0EF2">
        <w:rPr>
          <w:rFonts w:ascii="Times New Roman" w:hAnsi="Times New Roman" w:cs="Times New Roman"/>
          <w:b/>
          <w:bCs/>
        </w:rPr>
        <w:t>150 EUR</w:t>
      </w:r>
      <w:r w:rsidRPr="00C05EB8">
        <w:rPr>
          <w:rFonts w:ascii="Times New Roman" w:hAnsi="Times New Roman" w:cs="Times New Roman"/>
        </w:rPr>
        <w:t xml:space="preserve"> of reinforced language support per participant in long-term learning mobility of adult learners.</w:t>
      </w:r>
    </w:p>
    <w:p w14:paraId="47B03421" w14:textId="77777777" w:rsidR="003A12D8" w:rsidRDefault="003A12D8" w:rsidP="003A12D8">
      <w:pPr>
        <w:spacing w:after="0" w:line="240" w:lineRule="auto"/>
        <w:jc w:val="both"/>
        <w:rPr>
          <w:rFonts w:ascii="Times New Roman" w:hAnsi="Times New Roman" w:cs="Times New Roman"/>
        </w:rPr>
      </w:pPr>
    </w:p>
    <w:p w14:paraId="07F12D28" w14:textId="7A167E2B" w:rsidR="00C9166B" w:rsidRPr="00927089" w:rsidRDefault="00C9166B" w:rsidP="003A12D8">
      <w:pPr>
        <w:spacing w:after="0" w:line="240" w:lineRule="auto"/>
        <w:jc w:val="both"/>
        <w:rPr>
          <w:rFonts w:ascii="Times New Roman" w:hAnsi="Times New Roman" w:cs="Times New Roman"/>
        </w:rPr>
      </w:pPr>
    </w:p>
    <w:p w14:paraId="431A2BD0" w14:textId="77777777" w:rsidR="003A12D8" w:rsidRPr="00927089" w:rsidRDefault="003A12D8" w:rsidP="003A12D8">
      <w:pPr>
        <w:spacing w:after="0" w:line="240" w:lineRule="auto"/>
        <w:rPr>
          <w:rFonts w:ascii="Times New Roman" w:hAnsi="Times New Roman" w:cs="Times New Roman"/>
        </w:rPr>
      </w:pPr>
    </w:p>
    <w:p w14:paraId="3F77E60C" w14:textId="3ED07D04" w:rsidR="003A12D8" w:rsidRPr="00927089" w:rsidRDefault="003A12D8" w:rsidP="00D91343">
      <w:pPr>
        <w:pStyle w:val="Bodytext20"/>
        <w:spacing w:after="260"/>
        <w:rPr>
          <w:rFonts w:ascii="Times New Roman" w:hAnsi="Times New Roman" w:cs="Times New Roman"/>
          <w:sz w:val="22"/>
          <w:szCs w:val="22"/>
        </w:rPr>
      </w:pPr>
    </w:p>
    <w:p w14:paraId="1519C5B0" w14:textId="2E4B0E0E" w:rsidR="00F234F0" w:rsidRDefault="00F234F0">
      <w:pPr>
        <w:rPr>
          <w:rFonts w:ascii="Times New Roman" w:hAnsi="Times New Roman" w:cs="Times New Roman"/>
          <w:b/>
          <w:smallCaps/>
          <w:szCs w:val="24"/>
          <w:u w:val="single"/>
        </w:rPr>
      </w:pPr>
    </w:p>
    <w:sectPr w:rsidR="00F234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DE5C" w14:textId="77777777" w:rsidR="00CC14FA" w:rsidRDefault="00CC14FA" w:rsidP="00675081">
      <w:pPr>
        <w:spacing w:after="0" w:line="240" w:lineRule="auto"/>
      </w:pPr>
      <w:r>
        <w:separator/>
      </w:r>
    </w:p>
  </w:endnote>
  <w:endnote w:type="continuationSeparator" w:id="0">
    <w:p w14:paraId="0E8B8C86" w14:textId="77777777" w:rsidR="00CC14FA" w:rsidRDefault="00CC14FA" w:rsidP="00675081">
      <w:pPr>
        <w:spacing w:after="0" w:line="240" w:lineRule="auto"/>
      </w:pPr>
      <w:r>
        <w:continuationSeparator/>
      </w:r>
    </w:p>
  </w:endnote>
  <w:endnote w:type="continuationNotice" w:id="1">
    <w:p w14:paraId="3CC2FFBC" w14:textId="77777777" w:rsidR="00CC14FA" w:rsidRDefault="00CC1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9DB6" w14:textId="77777777" w:rsidR="00CC14FA" w:rsidRDefault="00CC14FA" w:rsidP="00675081">
      <w:pPr>
        <w:spacing w:after="0" w:line="240" w:lineRule="auto"/>
      </w:pPr>
      <w:r>
        <w:separator/>
      </w:r>
    </w:p>
  </w:footnote>
  <w:footnote w:type="continuationSeparator" w:id="0">
    <w:p w14:paraId="06D09793" w14:textId="77777777" w:rsidR="00CC14FA" w:rsidRDefault="00CC14FA" w:rsidP="00675081">
      <w:pPr>
        <w:spacing w:after="0" w:line="240" w:lineRule="auto"/>
      </w:pPr>
      <w:r>
        <w:continuationSeparator/>
      </w:r>
    </w:p>
  </w:footnote>
  <w:footnote w:type="continuationNotice" w:id="1">
    <w:p w14:paraId="20844C18" w14:textId="77777777" w:rsidR="00CC14FA" w:rsidRDefault="00CC1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0FC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3123"/>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083A"/>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14FA"/>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37A6"/>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12B2"/>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4.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2649</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2023-11-22T18:12:00Z</cp:lastPrinted>
  <dcterms:created xsi:type="dcterms:W3CDTF">2024-12-05T11:51:00Z</dcterms:created>
  <dcterms:modified xsi:type="dcterms:W3CDTF">2024-12-05T11:51:00Z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