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B732E" w14:textId="06727756" w:rsidR="00675081" w:rsidRPr="00927089" w:rsidRDefault="00675081" w:rsidP="00675081">
      <w:pPr>
        <w:pStyle w:val="Annex"/>
        <w:jc w:val="center"/>
        <w:rPr>
          <w:rFonts w:cs="Times New Roman"/>
        </w:rPr>
      </w:pPr>
      <w:r w:rsidRPr="629FDCDC">
        <w:rPr>
          <w:rFonts w:cs="Times New Roman"/>
        </w:rPr>
        <w:t>ANNEX 3 – APPLICABLE RATES</w:t>
      </w:r>
    </w:p>
    <w:p w14:paraId="4DEB732F" w14:textId="7EA14384" w:rsidR="00675081" w:rsidRDefault="00675081" w:rsidP="00675081">
      <w:pPr>
        <w:tabs>
          <w:tab w:val="left" w:pos="1276"/>
        </w:tabs>
        <w:ind w:left="1276" w:hanging="1276"/>
        <w:jc w:val="right"/>
        <w:rPr>
          <w:rFonts w:ascii="Times New Roman" w:hAnsi="Times New Roman" w:cs="Times New Roman"/>
          <w:b/>
          <w:szCs w:val="24"/>
        </w:rPr>
      </w:pPr>
    </w:p>
    <w:p w14:paraId="0BA81A70" w14:textId="3D4C407C" w:rsidR="00B8083A" w:rsidRPr="00927089" w:rsidRDefault="00B8083A" w:rsidP="00675081">
      <w:pPr>
        <w:tabs>
          <w:tab w:val="left" w:pos="1276"/>
        </w:tabs>
        <w:ind w:left="1276" w:hanging="1276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KEY ACTION 1 – MOBILITY FOR LEARNERS AND STAFF IN ADULT EDUCATION</w:t>
      </w:r>
    </w:p>
    <w:p w14:paraId="2A38CD18" w14:textId="4DF4B627" w:rsidR="00C9166B" w:rsidRPr="00B8083A" w:rsidRDefault="00C9166B" w:rsidP="00B8083A">
      <w:pPr>
        <w:rPr>
          <w:rFonts w:ascii="Times New Roman" w:hAnsi="Times New Roman" w:cs="Times New Roman"/>
          <w:b/>
          <w:smallCaps/>
        </w:rPr>
      </w:pPr>
    </w:p>
    <w:p w14:paraId="04A95FE6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  <w:b/>
        </w:rPr>
        <w:t xml:space="preserve">1. Travel </w:t>
      </w:r>
    </w:p>
    <w:p w14:paraId="4D2B5227" w14:textId="77777777" w:rsidR="00782D62" w:rsidRDefault="00782D62" w:rsidP="003A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782D62" w:rsidRPr="00927089" w14:paraId="08087472" w14:textId="77777777" w:rsidTr="00B303CB">
        <w:trPr>
          <w:trHeight w:val="62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E369F1F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0833A76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 xml:space="preserve">Green travel </w:t>
            </w:r>
            <w:r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br/>
            </w:r>
            <w:r w:rsidRPr="00E53176"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Amount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5667E4F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Non-green travel</w:t>
            </w:r>
            <w:r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br/>
            </w:r>
            <w:r w:rsidRPr="00E53176"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Amount per participant</w:t>
            </w:r>
          </w:p>
        </w:tc>
      </w:tr>
      <w:tr w:rsidR="00782D62" w:rsidRPr="00927089" w14:paraId="5C32FC20" w14:textId="77777777" w:rsidTr="00B303CB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ECE4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10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–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99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B87F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56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DDFE3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28 EUR</w:t>
            </w:r>
          </w:p>
        </w:tc>
      </w:tr>
      <w:tr w:rsidR="00782D62" w:rsidRPr="00927089" w14:paraId="4431CF7A" w14:textId="77777777" w:rsidTr="00B303CB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50B6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100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–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499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1DFA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285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BAB6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211 EUR</w:t>
            </w:r>
          </w:p>
        </w:tc>
      </w:tr>
      <w:tr w:rsidR="00782D62" w:rsidRPr="00927089" w14:paraId="302BA21A" w14:textId="77777777" w:rsidTr="00B303CB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62B9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500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–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1999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2028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417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8D47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309 EUR</w:t>
            </w:r>
          </w:p>
        </w:tc>
      </w:tr>
      <w:tr w:rsidR="00782D62" w:rsidRPr="00927089" w14:paraId="479913DA" w14:textId="77777777" w:rsidTr="00B303CB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99F6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2000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–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2999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3607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535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8536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395 EUR</w:t>
            </w:r>
          </w:p>
        </w:tc>
      </w:tr>
      <w:tr w:rsidR="00782D62" w:rsidRPr="00927089" w14:paraId="24855BB4" w14:textId="77777777" w:rsidTr="00B303CB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649E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3000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–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3999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D3BF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785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11C4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580 EUR</w:t>
            </w:r>
          </w:p>
        </w:tc>
      </w:tr>
      <w:tr w:rsidR="00782D62" w:rsidRPr="00927089" w14:paraId="5976F1C1" w14:textId="77777777" w:rsidTr="00B303CB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D784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4000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–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7999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B599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1188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E95D6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1188 EUR</w:t>
            </w:r>
          </w:p>
        </w:tc>
      </w:tr>
      <w:tr w:rsidR="00782D62" w:rsidRPr="00927089" w14:paraId="20C8593E" w14:textId="77777777" w:rsidTr="00B303CB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7019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8000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or more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5A02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1735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BB9EB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1735 EUR </w:t>
            </w:r>
          </w:p>
        </w:tc>
      </w:tr>
    </w:tbl>
    <w:p w14:paraId="72D82E0C" w14:textId="77777777" w:rsidR="00291F13" w:rsidRDefault="00291F13" w:rsidP="003A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24081" w14:textId="77777777" w:rsidR="00B8083A" w:rsidRDefault="00B8083A" w:rsidP="003A12D8">
      <w:pPr>
        <w:spacing w:after="0" w:line="240" w:lineRule="auto"/>
        <w:rPr>
          <w:rFonts w:ascii="Times New Roman" w:hAnsi="Times New Roman" w:cs="Times New Roman"/>
          <w:b/>
        </w:rPr>
      </w:pPr>
    </w:p>
    <w:p w14:paraId="0C5B6882" w14:textId="3FFCC584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  <w:b/>
        </w:rPr>
        <w:t xml:space="preserve">2. Individual </w:t>
      </w:r>
      <w:r w:rsidR="00CD38AD">
        <w:rPr>
          <w:rFonts w:ascii="Times New Roman" w:hAnsi="Times New Roman" w:cs="Times New Roman"/>
          <w:b/>
        </w:rPr>
        <w:t>s</w:t>
      </w:r>
      <w:r w:rsidRPr="00927089">
        <w:rPr>
          <w:rFonts w:ascii="Times New Roman" w:hAnsi="Times New Roman" w:cs="Times New Roman"/>
          <w:b/>
        </w:rPr>
        <w:t>upport</w:t>
      </w:r>
      <w:r w:rsidRPr="00927089">
        <w:rPr>
          <w:rFonts w:ascii="Times New Roman" w:hAnsi="Times New Roman" w:cs="Times New Roman"/>
        </w:rPr>
        <w:t xml:space="preserve">: </w:t>
      </w:r>
    </w:p>
    <w:p w14:paraId="388C53CA" w14:textId="77777777" w:rsidR="003A12D8" w:rsidRPr="00927089" w:rsidRDefault="003A12D8" w:rsidP="003A12D8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lang w:eastAsia="zh-CN"/>
        </w:rPr>
      </w:pPr>
    </w:p>
    <w:p w14:paraId="4CAE2BCD" w14:textId="77777777" w:rsidR="003A12D8" w:rsidRDefault="003A12D8" w:rsidP="003A12D8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28"/>
        <w:gridCol w:w="2412"/>
        <w:gridCol w:w="2410"/>
      </w:tblGrid>
      <w:tr w:rsidR="00BE3CC0" w:rsidRPr="00927089" w14:paraId="44181161" w14:textId="77777777" w:rsidTr="00B303CB">
        <w:trPr>
          <w:cantSplit/>
          <w:trHeight w:val="624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E7E6E6" w:themeFill="background2"/>
            <w:vAlign w:val="center"/>
          </w:tcPr>
          <w:p w14:paraId="5088A6BE" w14:textId="77777777" w:rsidR="00BE3CC0" w:rsidRPr="00E53176" w:rsidRDefault="00BE3CC0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76">
              <w:rPr>
                <w:rFonts w:ascii="Times New Roman" w:hAnsi="Times New Roman" w:cs="Times New Roman"/>
                <w:b/>
                <w:sz w:val="20"/>
                <w:szCs w:val="20"/>
              </w:rPr>
              <w:t>Receiving country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571B565" w14:textId="77777777" w:rsidR="00BE3CC0" w:rsidRPr="00E53176" w:rsidRDefault="00BE3CC0" w:rsidP="00B303CB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  <w:t>Learners</w:t>
            </w:r>
          </w:p>
          <w:p w14:paraId="1648AC86" w14:textId="77777777" w:rsidR="00BE3CC0" w:rsidRPr="00E53176" w:rsidRDefault="00BE3CC0" w:rsidP="00B303CB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  <w:t>Base rate per day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0F596F" w14:textId="77777777" w:rsidR="00BE3CC0" w:rsidRPr="00E53176" w:rsidRDefault="00BE3CC0" w:rsidP="00B303CB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  <w:t>Staff</w:t>
            </w:r>
          </w:p>
          <w:p w14:paraId="50E6DF79" w14:textId="77777777" w:rsidR="00BE3CC0" w:rsidRPr="00E53176" w:rsidRDefault="00BE3CC0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7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  <w:t>Base rate per day</w:t>
            </w:r>
          </w:p>
        </w:tc>
      </w:tr>
      <w:tr w:rsidR="00BE3CC0" w:rsidRPr="00927089" w14:paraId="246978AA" w14:textId="77777777" w:rsidTr="00B303CB">
        <w:trPr>
          <w:trHeight w:val="1134"/>
        </w:trPr>
        <w:tc>
          <w:tcPr>
            <w:tcW w:w="2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A5F89B5" w14:textId="77777777" w:rsidR="00BE3CC0" w:rsidRPr="00E53176" w:rsidRDefault="00BE3CC0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Country group 1:</w:t>
            </w:r>
          </w:p>
          <w:p w14:paraId="6E32CBED" w14:textId="77777777" w:rsidR="00BE3CC0" w:rsidRPr="00E53176" w:rsidRDefault="00BE3CC0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Austria, Belgium, France, Denmark, Finland, Germany, Iceland, Ireland, Italy, Liechtenstein, Luxembourg, Netherlands, Norway, Sweden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647DF" w14:textId="0E9967F5" w:rsidR="00BE3CC0" w:rsidRPr="00A029B4" w:rsidRDefault="00B8083A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="00BE3CC0" w:rsidRPr="00A029B4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00AC2" w14:textId="4F734318" w:rsidR="00BE3CC0" w:rsidRPr="00A029B4" w:rsidRDefault="00B8083A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  <w:r w:rsidR="00BE3CC0" w:rsidRPr="00A029B4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  <w:tr w:rsidR="00BE3CC0" w:rsidRPr="00927089" w14:paraId="2834AA09" w14:textId="77777777" w:rsidTr="00B303CB">
        <w:trPr>
          <w:trHeight w:val="850"/>
        </w:trPr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D46D078" w14:textId="77777777" w:rsidR="00BE3CC0" w:rsidRPr="00B8083A" w:rsidRDefault="00BE3CC0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8083A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Country group 2:</w:t>
            </w:r>
          </w:p>
          <w:p w14:paraId="20B88D12" w14:textId="77777777" w:rsidR="00BE3CC0" w:rsidRPr="00B8083A" w:rsidRDefault="00BE3CC0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B8083A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Cyprus, Czechia, Estonia, Greece, Latvia, Malta, Portugal, Slovakia, Slovenia, Spain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8C095" w14:textId="62A1E1CE" w:rsidR="00BE3CC0" w:rsidRPr="00A029B4" w:rsidRDefault="00B8083A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BE3CC0" w:rsidRPr="00A029B4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0F42F" w14:textId="58F689BF" w:rsidR="00BE3CC0" w:rsidRPr="00A029B4" w:rsidRDefault="00B8083A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 w:rsidR="00BE3CC0" w:rsidRPr="00A029B4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  <w:tr w:rsidR="00BE3CC0" w:rsidRPr="00927089" w14:paraId="24261249" w14:textId="77777777" w:rsidTr="00B303CB">
        <w:trPr>
          <w:trHeight w:val="850"/>
        </w:trPr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76BD185" w14:textId="77777777" w:rsidR="00BE3CC0" w:rsidRPr="00E53176" w:rsidRDefault="00BE3CC0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Country group 3:</w:t>
            </w:r>
          </w:p>
          <w:p w14:paraId="4E51A246" w14:textId="77777777" w:rsidR="00BE3CC0" w:rsidRPr="00E53176" w:rsidRDefault="00BE3CC0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Bulgaria, Croatia, Hungary, Lithuania, Poland, Romania, Serbia, North Macedonia, Türkiye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B31CB" w14:textId="37FB0975" w:rsidR="00BE3CC0" w:rsidRPr="00A029B4" w:rsidRDefault="00B8083A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BE3CC0" w:rsidRPr="00A029B4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214D6" w14:textId="1A66F01E" w:rsidR="00BE3CC0" w:rsidRPr="00A029B4" w:rsidRDefault="00B8083A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  <w:r w:rsidR="00BE3CC0" w:rsidRPr="00A029B4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</w:tbl>
    <w:p w14:paraId="6F126B39" w14:textId="77777777" w:rsidR="00BE3CC0" w:rsidRDefault="00BE3CC0" w:rsidP="003A12D8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5E554FF8" w14:textId="77777777" w:rsidR="00DB7A64" w:rsidRDefault="00DB7A64" w:rsidP="00DB7A6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B64E41">
        <w:rPr>
          <w:rFonts w:ascii="Times New Roman" w:hAnsi="Times New Roman" w:cs="Times New Roman"/>
          <w:lang w:val="en-GB"/>
        </w:rPr>
        <w:t>The base rate is payable up to the 14</w:t>
      </w:r>
      <w:r w:rsidRPr="006F0297">
        <w:rPr>
          <w:rFonts w:ascii="Times New Roman" w:hAnsi="Times New Roman" w:cs="Times New Roman"/>
          <w:vertAlign w:val="superscript"/>
          <w:lang w:val="en-GB"/>
        </w:rPr>
        <w:t>th</w:t>
      </w:r>
      <w:r w:rsidRPr="00B64E41">
        <w:rPr>
          <w:rFonts w:ascii="Times New Roman" w:hAnsi="Times New Roman" w:cs="Times New Roman"/>
          <w:lang w:val="en-GB"/>
        </w:rPr>
        <w:t xml:space="preserve"> day of activity. From the 15</w:t>
      </w:r>
      <w:r w:rsidRPr="006F0297">
        <w:rPr>
          <w:rFonts w:ascii="Times New Roman" w:hAnsi="Times New Roman" w:cs="Times New Roman"/>
          <w:vertAlign w:val="superscript"/>
          <w:lang w:val="en-GB"/>
        </w:rPr>
        <w:t>th</w:t>
      </w:r>
      <w:r w:rsidRPr="00B64E41">
        <w:rPr>
          <w:rFonts w:ascii="Times New Roman" w:hAnsi="Times New Roman" w:cs="Times New Roman"/>
          <w:lang w:val="en-GB"/>
        </w:rPr>
        <w:t xml:space="preserve"> day of activity, the payable rate will be equal to 70% of the base rate. Payable rates will be rounded to the nearest whole Euro. Staff rates apply for accompanying persons.</w:t>
      </w:r>
    </w:p>
    <w:p w14:paraId="02461488" w14:textId="77777777" w:rsidR="00F234F0" w:rsidRDefault="00F234F0" w:rsidP="00DB7A6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54C3A018" w14:textId="368F5C42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b/>
        </w:rPr>
      </w:pPr>
      <w:r w:rsidRPr="00927089">
        <w:rPr>
          <w:rFonts w:ascii="Times New Roman" w:hAnsi="Times New Roman" w:cs="Times New Roman"/>
        </w:rPr>
        <w:lastRenderedPageBreak/>
        <w:br/>
      </w:r>
      <w:r w:rsidRPr="00927089">
        <w:rPr>
          <w:rFonts w:ascii="Times New Roman" w:hAnsi="Times New Roman" w:cs="Times New Roman"/>
          <w:b/>
        </w:rPr>
        <w:t xml:space="preserve">3. </w:t>
      </w:r>
      <w:proofErr w:type="spellStart"/>
      <w:r w:rsidRPr="00927089">
        <w:rPr>
          <w:rFonts w:ascii="Times New Roman" w:hAnsi="Times New Roman" w:cs="Times New Roman"/>
          <w:b/>
        </w:rPr>
        <w:t>Organisational</w:t>
      </w:r>
      <w:proofErr w:type="spellEnd"/>
      <w:r w:rsidRPr="00927089">
        <w:rPr>
          <w:rFonts w:ascii="Times New Roman" w:hAnsi="Times New Roman" w:cs="Times New Roman"/>
          <w:b/>
        </w:rPr>
        <w:t xml:space="preserve"> support</w:t>
      </w:r>
    </w:p>
    <w:p w14:paraId="6FE197A6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16" w:type="pct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919"/>
        <w:gridCol w:w="3461"/>
      </w:tblGrid>
      <w:tr w:rsidR="00EA49D5" w:rsidRPr="00B64E41" w14:paraId="6AFC676A" w14:textId="77777777" w:rsidTr="00B303CB">
        <w:trPr>
          <w:trHeight w:val="16"/>
        </w:trPr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E7E6E6" w:themeFill="background2"/>
            <w:vAlign w:val="center"/>
          </w:tcPr>
          <w:p w14:paraId="3D09CAE8" w14:textId="77777777" w:rsidR="00EA49D5" w:rsidRPr="00E53176" w:rsidRDefault="00EA49D5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Activity types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BA091D" w14:textId="77777777" w:rsidR="00EA49D5" w:rsidRPr="00E53176" w:rsidRDefault="00EA49D5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5317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en-GB" w:eastAsia="zh-CN"/>
              </w:rPr>
              <w:t xml:space="preserve">Amount per participant </w:t>
            </w:r>
          </w:p>
        </w:tc>
      </w:tr>
      <w:tr w:rsidR="00EA49D5" w:rsidRPr="00B64E41" w14:paraId="2487FD18" w14:textId="77777777" w:rsidTr="00B73B79">
        <w:trPr>
          <w:trHeight w:val="23"/>
        </w:trPr>
        <w:tc>
          <w:tcPr>
            <w:tcW w:w="31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2D7C7A4" w14:textId="55214440" w:rsidR="00EA49D5" w:rsidRPr="00B73B79" w:rsidRDefault="00EA49D5" w:rsidP="00EA49D5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966A42">
              <w:rPr>
                <w:bCs/>
                <w:sz w:val="20"/>
                <w:szCs w:val="20"/>
              </w:rPr>
              <w:t xml:space="preserve">Group mobility of </w:t>
            </w:r>
            <w:r>
              <w:rPr>
                <w:bCs/>
                <w:sz w:val="20"/>
                <w:szCs w:val="20"/>
              </w:rPr>
              <w:t>adult learners</w:t>
            </w:r>
          </w:p>
        </w:tc>
        <w:tc>
          <w:tcPr>
            <w:tcW w:w="1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29FC4" w14:textId="1D32B449" w:rsidR="00EA49D5" w:rsidRPr="00E53176" w:rsidRDefault="00EA49D5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</w:t>
            </w:r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EUR</w:t>
            </w:r>
          </w:p>
        </w:tc>
      </w:tr>
      <w:tr w:rsidR="00EA49D5" w:rsidRPr="00B64E41" w14:paraId="6601F74A" w14:textId="77777777" w:rsidTr="00B303CB">
        <w:trPr>
          <w:trHeight w:val="794"/>
        </w:trPr>
        <w:tc>
          <w:tcPr>
            <w:tcW w:w="31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A3A0C9C" w14:textId="77777777" w:rsidR="00EA49D5" w:rsidRPr="00966A42" w:rsidRDefault="00EA49D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966A42">
              <w:rPr>
                <w:bCs/>
                <w:sz w:val="20"/>
                <w:szCs w:val="20"/>
              </w:rPr>
              <w:t>Courses and training</w:t>
            </w:r>
          </w:p>
          <w:p w14:paraId="5002B53B" w14:textId="77777777" w:rsidR="00EA49D5" w:rsidRDefault="00EA49D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966A42">
              <w:rPr>
                <w:bCs/>
                <w:sz w:val="20"/>
                <w:szCs w:val="20"/>
              </w:rPr>
              <w:t>Invited experts</w:t>
            </w:r>
          </w:p>
          <w:p w14:paraId="12EF7C3E" w14:textId="77777777" w:rsidR="00EA49D5" w:rsidRPr="00E53176" w:rsidRDefault="00EA49D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E53176">
              <w:rPr>
                <w:bCs/>
                <w:sz w:val="20"/>
                <w:szCs w:val="20"/>
              </w:rPr>
              <w:t>Hosting teachers and educators in training</w:t>
            </w:r>
          </w:p>
        </w:tc>
        <w:tc>
          <w:tcPr>
            <w:tcW w:w="1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E07E8" w14:textId="77777777" w:rsidR="00EA49D5" w:rsidRPr="00E53176" w:rsidRDefault="00EA49D5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100 EUR</w:t>
            </w:r>
          </w:p>
        </w:tc>
      </w:tr>
      <w:tr w:rsidR="00EA49D5" w:rsidRPr="00B64E41" w14:paraId="3BA6158F" w14:textId="77777777" w:rsidTr="00B303CB">
        <w:trPr>
          <w:trHeight w:val="567"/>
        </w:trPr>
        <w:tc>
          <w:tcPr>
            <w:tcW w:w="3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478D1EF" w14:textId="31E6FC26" w:rsidR="00EA49D5" w:rsidRDefault="00EA49D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E730DC">
              <w:rPr>
                <w:bCs/>
                <w:sz w:val="20"/>
                <w:szCs w:val="20"/>
              </w:rPr>
              <w:t xml:space="preserve">Short-term learning mobility of </w:t>
            </w:r>
            <w:r w:rsidR="007459B2">
              <w:rPr>
                <w:bCs/>
                <w:sz w:val="20"/>
                <w:szCs w:val="20"/>
              </w:rPr>
              <w:t>adult learners</w:t>
            </w:r>
          </w:p>
          <w:p w14:paraId="5A1AA7EC" w14:textId="77777777" w:rsidR="00EA49D5" w:rsidRPr="00E53176" w:rsidRDefault="00EA49D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E53176">
              <w:rPr>
                <w:bCs/>
                <w:sz w:val="20"/>
                <w:szCs w:val="20"/>
              </w:rPr>
              <w:t>Job-shadowing</w:t>
            </w:r>
          </w:p>
          <w:p w14:paraId="4BA8EA5E" w14:textId="77777777" w:rsidR="00EA49D5" w:rsidRPr="00E53176" w:rsidRDefault="00EA49D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E53176">
              <w:rPr>
                <w:bCs/>
                <w:sz w:val="20"/>
                <w:szCs w:val="20"/>
              </w:rPr>
              <w:t>Teaching or training assignments</w:t>
            </w:r>
          </w:p>
        </w:tc>
        <w:tc>
          <w:tcPr>
            <w:tcW w:w="1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3E5A0" w14:textId="77777777" w:rsidR="00EA49D5" w:rsidRPr="00E53176" w:rsidRDefault="00EA49D5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350 </w:t>
            </w:r>
            <w:proofErr w:type="gramStart"/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EUR;</w:t>
            </w:r>
            <w:proofErr w:type="gramEnd"/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23FCFDEC" w14:textId="77777777" w:rsidR="00EA49D5" w:rsidRPr="00E53176" w:rsidRDefault="00EA49D5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200 EUR </w:t>
            </w:r>
            <w:r w:rsidRPr="00136C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after one hundred participants in the same type of activity</w:t>
            </w:r>
          </w:p>
        </w:tc>
      </w:tr>
      <w:tr w:rsidR="00EA49D5" w:rsidRPr="00B64E41" w14:paraId="2235A8D1" w14:textId="77777777" w:rsidTr="00B303CB">
        <w:trPr>
          <w:trHeight w:val="57"/>
        </w:trPr>
        <w:tc>
          <w:tcPr>
            <w:tcW w:w="3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D95EC15" w14:textId="419EE281" w:rsidR="00EA49D5" w:rsidRPr="00E53176" w:rsidRDefault="00EA49D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771939">
              <w:rPr>
                <w:bCs/>
                <w:sz w:val="20"/>
                <w:szCs w:val="20"/>
              </w:rPr>
              <w:t xml:space="preserve">Long-term learning mobility </w:t>
            </w:r>
            <w:r w:rsidRPr="00C24FA5">
              <w:rPr>
                <w:bCs/>
                <w:sz w:val="20"/>
                <w:szCs w:val="20"/>
              </w:rPr>
              <w:t xml:space="preserve">of </w:t>
            </w:r>
            <w:r w:rsidR="007459B2">
              <w:rPr>
                <w:bCs/>
                <w:sz w:val="20"/>
                <w:szCs w:val="20"/>
              </w:rPr>
              <w:t>adult learners</w:t>
            </w:r>
          </w:p>
        </w:tc>
        <w:tc>
          <w:tcPr>
            <w:tcW w:w="1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ED95E" w14:textId="77777777" w:rsidR="00EA49D5" w:rsidRPr="00E53176" w:rsidRDefault="00EA49D5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500 EUR</w:t>
            </w:r>
          </w:p>
        </w:tc>
      </w:tr>
    </w:tbl>
    <w:p w14:paraId="7FCABA3A" w14:textId="77777777" w:rsidR="00EA49D5" w:rsidRDefault="00EA49D5" w:rsidP="003A12D8">
      <w:pPr>
        <w:spacing w:after="0" w:line="240" w:lineRule="auto"/>
        <w:rPr>
          <w:rFonts w:ascii="Times New Roman" w:hAnsi="Times New Roman" w:cs="Times New Roman"/>
          <w:b/>
        </w:rPr>
      </w:pPr>
    </w:p>
    <w:p w14:paraId="05F572AF" w14:textId="0CCB1BD9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</w:rPr>
        <w:t xml:space="preserve">Accompanying persons are not participants in learning mobility activities and are not </w:t>
      </w:r>
      <w:r w:rsidR="00DB7A64">
        <w:rPr>
          <w:rFonts w:ascii="Times New Roman" w:hAnsi="Times New Roman" w:cs="Times New Roman"/>
        </w:rPr>
        <w:t>counted</w:t>
      </w:r>
      <w:r w:rsidRPr="00927089">
        <w:rPr>
          <w:rFonts w:ascii="Times New Roman" w:hAnsi="Times New Roman" w:cs="Times New Roman"/>
        </w:rPr>
        <w:t xml:space="preserve"> for calculation of </w:t>
      </w:r>
      <w:proofErr w:type="spellStart"/>
      <w:r w:rsidRPr="00927089">
        <w:rPr>
          <w:rFonts w:ascii="Times New Roman" w:hAnsi="Times New Roman" w:cs="Times New Roman"/>
        </w:rPr>
        <w:t>Organisational</w:t>
      </w:r>
      <w:proofErr w:type="spellEnd"/>
      <w:r w:rsidRPr="00927089">
        <w:rPr>
          <w:rFonts w:ascii="Times New Roman" w:hAnsi="Times New Roman" w:cs="Times New Roman"/>
        </w:rPr>
        <w:t xml:space="preserve"> </w:t>
      </w:r>
      <w:r w:rsidR="00DB7A64">
        <w:rPr>
          <w:rFonts w:ascii="Times New Roman" w:hAnsi="Times New Roman" w:cs="Times New Roman"/>
        </w:rPr>
        <w:t>s</w:t>
      </w:r>
      <w:r w:rsidRPr="00927089">
        <w:rPr>
          <w:rFonts w:ascii="Times New Roman" w:hAnsi="Times New Roman" w:cs="Times New Roman"/>
        </w:rPr>
        <w:t>upport.</w:t>
      </w:r>
    </w:p>
    <w:p w14:paraId="343D473E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b/>
        </w:rPr>
      </w:pPr>
    </w:p>
    <w:p w14:paraId="2DE2DAAF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b/>
        </w:rPr>
      </w:pPr>
      <w:r w:rsidRPr="00927089">
        <w:rPr>
          <w:rFonts w:ascii="Times New Roman" w:hAnsi="Times New Roman" w:cs="Times New Roman"/>
          <w:b/>
        </w:rPr>
        <w:t>4. Course fees</w:t>
      </w:r>
    </w:p>
    <w:p w14:paraId="72EC3826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</w:p>
    <w:p w14:paraId="6B32FC11" w14:textId="1CC89EAA" w:rsidR="003A12D8" w:rsidRPr="00F234F0" w:rsidRDefault="003A12D8" w:rsidP="003A12D8">
      <w:pPr>
        <w:spacing w:after="0" w:line="240" w:lineRule="auto"/>
        <w:rPr>
          <w:rFonts w:ascii="Times New Roman" w:hAnsi="Times New Roman" w:cs="Times New Roman"/>
        </w:rPr>
      </w:pPr>
      <w:r w:rsidRPr="00F234F0">
        <w:rPr>
          <w:rFonts w:ascii="Times New Roman" w:hAnsi="Times New Roman" w:cs="Times New Roman"/>
          <w:b/>
        </w:rPr>
        <w:t>80 EUR</w:t>
      </w:r>
      <w:r w:rsidRPr="00F234F0">
        <w:rPr>
          <w:rFonts w:ascii="Times New Roman" w:hAnsi="Times New Roman" w:cs="Times New Roman"/>
        </w:rPr>
        <w:t xml:space="preserve"> per day per participant</w:t>
      </w:r>
      <w:r w:rsidR="00F234F0" w:rsidRPr="000B0A26">
        <w:rPr>
          <w:rFonts w:ascii="Times New Roman" w:hAnsi="Times New Roman" w:cs="Times New Roman"/>
        </w:rPr>
        <w:t xml:space="preserve">; </w:t>
      </w:r>
      <w:r w:rsidR="00F234F0" w:rsidRPr="00F234F0">
        <w:rPr>
          <w:rFonts w:ascii="Times New Roman" w:hAnsi="Times New Roman" w:cs="Times New Roman"/>
        </w:rPr>
        <w:t xml:space="preserve">an individual staff member </w:t>
      </w:r>
      <w:r w:rsidR="00CD5523">
        <w:rPr>
          <w:rFonts w:ascii="Times New Roman" w:hAnsi="Times New Roman" w:cs="Times New Roman"/>
        </w:rPr>
        <w:t>can</w:t>
      </w:r>
      <w:r w:rsidR="00F234F0" w:rsidRPr="00F234F0">
        <w:rPr>
          <w:rFonts w:ascii="Times New Roman" w:hAnsi="Times New Roman" w:cs="Times New Roman"/>
        </w:rPr>
        <w:t xml:space="preserve"> receive a maximum of 800 EUR in course fees.</w:t>
      </w:r>
    </w:p>
    <w:p w14:paraId="1DFD1888" w14:textId="77777777" w:rsidR="003A12D8" w:rsidRPr="00F234F0" w:rsidRDefault="003A12D8" w:rsidP="003A12D8">
      <w:pPr>
        <w:spacing w:after="0" w:line="240" w:lineRule="auto"/>
        <w:rPr>
          <w:rFonts w:ascii="Times New Roman" w:hAnsi="Times New Roman" w:cs="Times New Roman"/>
        </w:rPr>
      </w:pPr>
    </w:p>
    <w:p w14:paraId="11A2D2BB" w14:textId="77777777" w:rsidR="003A12D8" w:rsidRPr="00F234F0" w:rsidRDefault="003A12D8" w:rsidP="003A12D8">
      <w:pPr>
        <w:spacing w:after="0" w:line="240" w:lineRule="auto"/>
        <w:rPr>
          <w:rFonts w:ascii="Times New Roman" w:hAnsi="Times New Roman" w:cs="Times New Roman"/>
        </w:rPr>
      </w:pPr>
      <w:r w:rsidRPr="00F234F0">
        <w:rPr>
          <w:rFonts w:ascii="Times New Roman" w:hAnsi="Times New Roman" w:cs="Times New Roman"/>
          <w:b/>
        </w:rPr>
        <w:t xml:space="preserve">5. Inclusion support for </w:t>
      </w:r>
      <w:proofErr w:type="spellStart"/>
      <w:r w:rsidRPr="00F234F0">
        <w:rPr>
          <w:rFonts w:ascii="Times New Roman" w:hAnsi="Times New Roman" w:cs="Times New Roman"/>
          <w:b/>
        </w:rPr>
        <w:t>organisations</w:t>
      </w:r>
      <w:proofErr w:type="spellEnd"/>
    </w:p>
    <w:p w14:paraId="2E7B01B0" w14:textId="77777777" w:rsidR="003A12D8" w:rsidRPr="00F234F0" w:rsidRDefault="003A12D8" w:rsidP="003A12D8">
      <w:pPr>
        <w:spacing w:after="0" w:line="240" w:lineRule="auto"/>
        <w:rPr>
          <w:rFonts w:ascii="Times New Roman" w:hAnsi="Times New Roman" w:cs="Times New Roman"/>
        </w:rPr>
      </w:pPr>
    </w:p>
    <w:p w14:paraId="3FFC87CB" w14:textId="577B94BB" w:rsidR="003A12D8" w:rsidRPr="00F234F0" w:rsidRDefault="00FB2525" w:rsidP="003A12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4F0">
        <w:rPr>
          <w:rFonts w:ascii="Times New Roman" w:hAnsi="Times New Roman" w:cs="Times New Roman"/>
          <w:b/>
        </w:rPr>
        <w:t xml:space="preserve">125 </w:t>
      </w:r>
      <w:r w:rsidR="003A12D8" w:rsidRPr="00F234F0">
        <w:rPr>
          <w:rFonts w:ascii="Times New Roman" w:hAnsi="Times New Roman" w:cs="Times New Roman"/>
          <w:b/>
        </w:rPr>
        <w:t>EUR</w:t>
      </w:r>
      <w:r w:rsidR="003A12D8" w:rsidRPr="00F234F0">
        <w:rPr>
          <w:rFonts w:ascii="Times New Roman" w:hAnsi="Times New Roman" w:cs="Times New Roman"/>
        </w:rPr>
        <w:t xml:space="preserve"> per participant for costs related to the </w:t>
      </w:r>
      <w:proofErr w:type="spellStart"/>
      <w:r w:rsidR="003A12D8" w:rsidRPr="00F234F0">
        <w:rPr>
          <w:rFonts w:ascii="Times New Roman" w:hAnsi="Times New Roman" w:cs="Times New Roman"/>
        </w:rPr>
        <w:t>organisation</w:t>
      </w:r>
      <w:proofErr w:type="spellEnd"/>
      <w:r w:rsidR="003A12D8" w:rsidRPr="00F234F0">
        <w:rPr>
          <w:rFonts w:ascii="Times New Roman" w:hAnsi="Times New Roman" w:cs="Times New Roman"/>
        </w:rPr>
        <w:t xml:space="preserve"> of mobility activities for participants with fewer opportunities.</w:t>
      </w:r>
    </w:p>
    <w:p w14:paraId="55F23BD4" w14:textId="77777777" w:rsidR="003A12D8" w:rsidRPr="00F234F0" w:rsidRDefault="003A12D8" w:rsidP="003A12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EE1FFD" w14:textId="77777777" w:rsidR="003A12D8" w:rsidRPr="00F234F0" w:rsidRDefault="003A12D8" w:rsidP="003A12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34F0">
        <w:rPr>
          <w:rFonts w:ascii="Times New Roman" w:hAnsi="Times New Roman" w:cs="Times New Roman"/>
          <w:b/>
        </w:rPr>
        <w:t>6. Preparatory visits</w:t>
      </w:r>
    </w:p>
    <w:p w14:paraId="724DFCEE" w14:textId="77777777" w:rsidR="003A12D8" w:rsidRPr="00F234F0" w:rsidRDefault="003A12D8" w:rsidP="003A12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ED365D" w14:textId="34952195" w:rsidR="003A12D8" w:rsidRPr="00F234F0" w:rsidRDefault="00693466" w:rsidP="003A12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4F0">
        <w:rPr>
          <w:rFonts w:ascii="Times New Roman" w:hAnsi="Times New Roman" w:cs="Times New Roman"/>
          <w:b/>
        </w:rPr>
        <w:t xml:space="preserve">680 </w:t>
      </w:r>
      <w:r w:rsidR="003A12D8" w:rsidRPr="00F234F0">
        <w:rPr>
          <w:rFonts w:ascii="Times New Roman" w:hAnsi="Times New Roman" w:cs="Times New Roman"/>
          <w:b/>
        </w:rPr>
        <w:t>EUR</w:t>
      </w:r>
      <w:r w:rsidR="003A12D8" w:rsidRPr="00F234F0">
        <w:rPr>
          <w:rFonts w:ascii="Times New Roman" w:hAnsi="Times New Roman" w:cs="Times New Roman"/>
        </w:rPr>
        <w:t xml:space="preserve"> per participant, with a maximum of three participants per visit </w:t>
      </w:r>
    </w:p>
    <w:p w14:paraId="0B4B6A07" w14:textId="77777777" w:rsidR="003A12D8" w:rsidRPr="00F234F0" w:rsidRDefault="003A12D8" w:rsidP="003A12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2F32A8" w14:textId="77777777" w:rsidR="003A12D8" w:rsidRPr="00F234F0" w:rsidRDefault="003A12D8" w:rsidP="003A12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34F0">
        <w:rPr>
          <w:rFonts w:ascii="Times New Roman" w:hAnsi="Times New Roman" w:cs="Times New Roman"/>
          <w:b/>
        </w:rPr>
        <w:t>7. Linguistic support</w:t>
      </w:r>
    </w:p>
    <w:p w14:paraId="18B74601" w14:textId="77777777" w:rsidR="003A12D8" w:rsidRPr="00F234F0" w:rsidRDefault="003A12D8" w:rsidP="003A12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054837" w14:textId="4BED2E60" w:rsidR="003A12D8" w:rsidRDefault="003A12D8" w:rsidP="003A12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4F0">
        <w:rPr>
          <w:rFonts w:ascii="Times New Roman" w:hAnsi="Times New Roman" w:cs="Times New Roman"/>
          <w:b/>
        </w:rPr>
        <w:t>150 EUR</w:t>
      </w:r>
      <w:r w:rsidRPr="00F234F0">
        <w:rPr>
          <w:rFonts w:ascii="Times New Roman" w:hAnsi="Times New Roman" w:cs="Times New Roman"/>
        </w:rPr>
        <w:t xml:space="preserve"> per participant</w:t>
      </w:r>
      <w:r w:rsidR="00FB2525" w:rsidRPr="00F234F0">
        <w:rPr>
          <w:rFonts w:ascii="Times New Roman" w:hAnsi="Times New Roman" w:cs="Times New Roman"/>
        </w:rPr>
        <w:t xml:space="preserve"> </w:t>
      </w:r>
      <w:r w:rsidR="00FB2525" w:rsidRPr="00F234F0">
        <w:rPr>
          <w:rFonts w:ascii="Times New Roman" w:hAnsi="Times New Roman" w:cs="Times New Roman"/>
          <w:szCs w:val="24"/>
          <w:lang w:val="en-GB"/>
        </w:rPr>
        <w:t xml:space="preserve">in job shadowing, teaching and training assignments, short-term learning mobility of adult learners and long-term learning mobility of adult learners if the participant cannot receive Online Language Support due to unavailability of the required language or level, or due to </w:t>
      </w:r>
      <w:proofErr w:type="gramStart"/>
      <w:r w:rsidR="00FB2525" w:rsidRPr="00F234F0">
        <w:rPr>
          <w:rFonts w:ascii="Times New Roman" w:hAnsi="Times New Roman" w:cs="Times New Roman"/>
          <w:szCs w:val="24"/>
          <w:lang w:val="en-GB"/>
        </w:rPr>
        <w:t>particular barriers</w:t>
      </w:r>
      <w:proofErr w:type="gramEnd"/>
      <w:r w:rsidR="00FB2525" w:rsidRPr="00F234F0">
        <w:rPr>
          <w:rFonts w:ascii="Times New Roman" w:hAnsi="Times New Roman" w:cs="Times New Roman"/>
          <w:szCs w:val="24"/>
          <w:lang w:val="en-GB"/>
        </w:rPr>
        <w:t xml:space="preserve"> faced by participants with fewer opportunities.</w:t>
      </w:r>
    </w:p>
    <w:p w14:paraId="22F9BE94" w14:textId="5F29B5F0" w:rsidR="008B2C3C" w:rsidRDefault="008B2C3C" w:rsidP="003A12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35A342" w14:textId="240DB233" w:rsidR="008B2C3C" w:rsidRPr="00927089" w:rsidRDefault="008B2C3C" w:rsidP="003A12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EB8">
        <w:rPr>
          <w:rFonts w:ascii="Times New Roman" w:hAnsi="Times New Roman" w:cs="Times New Roman"/>
        </w:rPr>
        <w:t xml:space="preserve">In addition: </w:t>
      </w:r>
      <w:r w:rsidRPr="000A0EF2">
        <w:rPr>
          <w:rFonts w:ascii="Times New Roman" w:hAnsi="Times New Roman" w:cs="Times New Roman"/>
          <w:b/>
          <w:bCs/>
        </w:rPr>
        <w:t>150 EUR</w:t>
      </w:r>
      <w:r w:rsidRPr="00C05EB8">
        <w:rPr>
          <w:rFonts w:ascii="Times New Roman" w:hAnsi="Times New Roman" w:cs="Times New Roman"/>
        </w:rPr>
        <w:t xml:space="preserve"> of reinforced language support per participant in long-term learning mobility of adult learners.</w:t>
      </w:r>
    </w:p>
    <w:p w14:paraId="47B03421" w14:textId="77777777" w:rsidR="003A12D8" w:rsidRDefault="003A12D8" w:rsidP="003A12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F12D28" w14:textId="7A167E2B" w:rsidR="00C9166B" w:rsidRPr="00927089" w:rsidRDefault="00C9166B" w:rsidP="003A12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1A2BD0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</w:p>
    <w:p w14:paraId="3F77E60C" w14:textId="3ED07D04" w:rsidR="003A12D8" w:rsidRPr="00927089" w:rsidRDefault="003A12D8" w:rsidP="00D91343">
      <w:pPr>
        <w:pStyle w:val="Bodytext20"/>
        <w:spacing w:after="260"/>
        <w:rPr>
          <w:rFonts w:ascii="Times New Roman" w:hAnsi="Times New Roman" w:cs="Times New Roman"/>
          <w:sz w:val="22"/>
          <w:szCs w:val="22"/>
        </w:rPr>
      </w:pPr>
    </w:p>
    <w:p w14:paraId="1519C5B0" w14:textId="2E4B0E0E" w:rsidR="00F234F0" w:rsidRDefault="00F234F0">
      <w:pPr>
        <w:rPr>
          <w:rFonts w:ascii="Times New Roman" w:hAnsi="Times New Roman" w:cs="Times New Roman"/>
          <w:b/>
          <w:smallCaps/>
          <w:szCs w:val="24"/>
          <w:u w:val="single"/>
        </w:rPr>
      </w:pPr>
    </w:p>
    <w:sectPr w:rsidR="00F234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55A7A" w14:textId="77777777" w:rsidR="002E2E9F" w:rsidRDefault="002E2E9F" w:rsidP="00675081">
      <w:pPr>
        <w:spacing w:after="0" w:line="240" w:lineRule="auto"/>
      </w:pPr>
      <w:r>
        <w:separator/>
      </w:r>
    </w:p>
  </w:endnote>
  <w:endnote w:type="continuationSeparator" w:id="0">
    <w:p w14:paraId="09D354E1" w14:textId="77777777" w:rsidR="002E2E9F" w:rsidRDefault="002E2E9F" w:rsidP="00675081">
      <w:pPr>
        <w:spacing w:after="0" w:line="240" w:lineRule="auto"/>
      </w:pPr>
      <w:r>
        <w:continuationSeparator/>
      </w:r>
    </w:p>
  </w:endnote>
  <w:endnote w:type="continuationNotice" w:id="1">
    <w:p w14:paraId="4737DD7B" w14:textId="77777777" w:rsidR="002E2E9F" w:rsidRDefault="002E2E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C6C3B" w14:textId="77777777" w:rsidR="005A4D85" w:rsidRDefault="005A4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9FDCDC" w14:paraId="38595FF0" w14:textId="77777777" w:rsidTr="005A4D85">
      <w:trPr>
        <w:trHeight w:val="300"/>
      </w:trPr>
      <w:tc>
        <w:tcPr>
          <w:tcW w:w="3120" w:type="dxa"/>
        </w:tcPr>
        <w:p w14:paraId="18F7A6A5" w14:textId="6BB3E096" w:rsidR="629FDCDC" w:rsidRDefault="629FDCDC" w:rsidP="005A4D85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069DDBEA" w14:textId="2ACD1A6B" w:rsidR="629FDCDC" w:rsidRDefault="629FDCDC" w:rsidP="005A4D85">
          <w:pPr>
            <w:pStyle w:val="Header"/>
            <w:jc w:val="center"/>
          </w:pPr>
        </w:p>
      </w:tc>
      <w:tc>
        <w:tcPr>
          <w:tcW w:w="3120" w:type="dxa"/>
        </w:tcPr>
        <w:p w14:paraId="16C265AA" w14:textId="0800DC3D" w:rsidR="629FDCDC" w:rsidRDefault="629FDCDC" w:rsidP="005A4D85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F2BDD">
            <w:rPr>
              <w:noProof/>
            </w:rPr>
            <w:t>1</w:t>
          </w:r>
          <w:r>
            <w:fldChar w:fldCharType="end"/>
          </w:r>
        </w:p>
      </w:tc>
    </w:tr>
  </w:tbl>
  <w:p w14:paraId="5531CFC9" w14:textId="5243E54C" w:rsidR="629FDCDC" w:rsidRDefault="629FDCDC" w:rsidP="005A4D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12FE3" w14:textId="77777777" w:rsidR="005A4D85" w:rsidRDefault="005A4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0C427" w14:textId="77777777" w:rsidR="002E2E9F" w:rsidRDefault="002E2E9F" w:rsidP="00675081">
      <w:pPr>
        <w:spacing w:after="0" w:line="240" w:lineRule="auto"/>
      </w:pPr>
      <w:r>
        <w:separator/>
      </w:r>
    </w:p>
  </w:footnote>
  <w:footnote w:type="continuationSeparator" w:id="0">
    <w:p w14:paraId="3F15A622" w14:textId="77777777" w:rsidR="002E2E9F" w:rsidRDefault="002E2E9F" w:rsidP="00675081">
      <w:pPr>
        <w:spacing w:after="0" w:line="240" w:lineRule="auto"/>
      </w:pPr>
      <w:r>
        <w:continuationSeparator/>
      </w:r>
    </w:p>
  </w:footnote>
  <w:footnote w:type="continuationNotice" w:id="1">
    <w:p w14:paraId="7A2BF149" w14:textId="77777777" w:rsidR="002E2E9F" w:rsidRDefault="002E2E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4B64C" w14:textId="77777777" w:rsidR="005A4D85" w:rsidRDefault="005A4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9FDCDC" w14:paraId="0E0F84CA" w14:textId="77777777" w:rsidTr="005A4D85">
      <w:trPr>
        <w:trHeight w:val="300"/>
      </w:trPr>
      <w:tc>
        <w:tcPr>
          <w:tcW w:w="3120" w:type="dxa"/>
        </w:tcPr>
        <w:p w14:paraId="250F864C" w14:textId="25BADD1E" w:rsidR="629FDCDC" w:rsidRDefault="629FDCDC" w:rsidP="005A4D85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7BF66271" w14:textId="4D3C80A0" w:rsidR="629FDCDC" w:rsidRDefault="629FDCDC" w:rsidP="005A4D85">
          <w:pPr>
            <w:pStyle w:val="Header"/>
            <w:jc w:val="center"/>
          </w:pPr>
        </w:p>
      </w:tc>
      <w:tc>
        <w:tcPr>
          <w:tcW w:w="3120" w:type="dxa"/>
        </w:tcPr>
        <w:p w14:paraId="2B626E42" w14:textId="70A6043B" w:rsidR="629FDCDC" w:rsidRDefault="629FDCDC" w:rsidP="005A4D85">
          <w:pPr>
            <w:pStyle w:val="Header"/>
            <w:ind w:right="-115"/>
            <w:jc w:val="right"/>
          </w:pPr>
        </w:p>
      </w:tc>
    </w:tr>
  </w:tbl>
  <w:p w14:paraId="62C4A070" w14:textId="3292BFF4" w:rsidR="629FDCDC" w:rsidRDefault="629FDCDC" w:rsidP="005A4D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5A41C" w14:textId="77777777" w:rsidR="005A4D85" w:rsidRDefault="005A4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19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83813FB"/>
    <w:multiLevelType w:val="hybridMultilevel"/>
    <w:tmpl w:val="3C0C1198"/>
    <w:lvl w:ilvl="0" w:tplc="53683C98">
      <w:start w:val="3"/>
      <w:numFmt w:val="decimal"/>
      <w:lvlText w:val="(%1)"/>
      <w:lvlJc w:val="left"/>
      <w:pPr>
        <w:ind w:left="720" w:hanging="360"/>
      </w:pPr>
    </w:lvl>
    <w:lvl w:ilvl="1" w:tplc="E1E25ADC">
      <w:start w:val="1"/>
      <w:numFmt w:val="lowerLetter"/>
      <w:lvlText w:val="%2."/>
      <w:lvlJc w:val="left"/>
      <w:pPr>
        <w:ind w:left="1440" w:hanging="360"/>
      </w:pPr>
    </w:lvl>
    <w:lvl w:ilvl="2" w:tplc="35520676">
      <w:start w:val="1"/>
      <w:numFmt w:val="lowerRoman"/>
      <w:lvlText w:val="%3."/>
      <w:lvlJc w:val="right"/>
      <w:pPr>
        <w:ind w:left="2160" w:hanging="180"/>
      </w:pPr>
    </w:lvl>
    <w:lvl w:ilvl="3" w:tplc="30323E82">
      <w:start w:val="1"/>
      <w:numFmt w:val="decimal"/>
      <w:lvlText w:val="%4."/>
      <w:lvlJc w:val="left"/>
      <w:pPr>
        <w:ind w:left="2880" w:hanging="360"/>
      </w:pPr>
    </w:lvl>
    <w:lvl w:ilvl="4" w:tplc="635C5408">
      <w:start w:val="1"/>
      <w:numFmt w:val="lowerLetter"/>
      <w:lvlText w:val="%5."/>
      <w:lvlJc w:val="left"/>
      <w:pPr>
        <w:ind w:left="3600" w:hanging="360"/>
      </w:pPr>
    </w:lvl>
    <w:lvl w:ilvl="5" w:tplc="20C482D4">
      <w:start w:val="1"/>
      <w:numFmt w:val="lowerRoman"/>
      <w:lvlText w:val="%6."/>
      <w:lvlJc w:val="right"/>
      <w:pPr>
        <w:ind w:left="4320" w:hanging="180"/>
      </w:pPr>
    </w:lvl>
    <w:lvl w:ilvl="6" w:tplc="7090C522">
      <w:start w:val="1"/>
      <w:numFmt w:val="decimal"/>
      <w:lvlText w:val="%7."/>
      <w:lvlJc w:val="left"/>
      <w:pPr>
        <w:ind w:left="5040" w:hanging="360"/>
      </w:pPr>
    </w:lvl>
    <w:lvl w:ilvl="7" w:tplc="3C2CC8B6">
      <w:start w:val="1"/>
      <w:numFmt w:val="lowerLetter"/>
      <w:lvlText w:val="%8."/>
      <w:lvlJc w:val="left"/>
      <w:pPr>
        <w:ind w:left="5760" w:hanging="360"/>
      </w:pPr>
    </w:lvl>
    <w:lvl w:ilvl="8" w:tplc="9D28A9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6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9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30" w15:restartNumberingAfterBreak="0">
    <w:nsid w:val="3A4B09A7"/>
    <w:multiLevelType w:val="hybridMultilevel"/>
    <w:tmpl w:val="DDA81084"/>
    <w:lvl w:ilvl="0" w:tplc="6994BAF4">
      <w:start w:val="3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2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4ADC1BDC"/>
    <w:multiLevelType w:val="hybridMultilevel"/>
    <w:tmpl w:val="E550B264"/>
    <w:lvl w:ilvl="0" w:tplc="B0428B0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8" w15:restartNumberingAfterBreak="0">
    <w:nsid w:val="5EC04282"/>
    <w:multiLevelType w:val="hybridMultilevel"/>
    <w:tmpl w:val="8D4AEB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0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1" w15:restartNumberingAfterBreak="0">
    <w:nsid w:val="66B04256"/>
    <w:multiLevelType w:val="hybridMultilevel"/>
    <w:tmpl w:val="F45CF68C"/>
    <w:lvl w:ilvl="0" w:tplc="E8441D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90954BF"/>
    <w:multiLevelType w:val="hybridMultilevel"/>
    <w:tmpl w:val="8A22D5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5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689375">
    <w:abstractNumId w:val="22"/>
  </w:num>
  <w:num w:numId="2" w16cid:durableId="543063790">
    <w:abstractNumId w:val="37"/>
  </w:num>
  <w:num w:numId="3" w16cid:durableId="626351844">
    <w:abstractNumId w:val="31"/>
  </w:num>
  <w:num w:numId="4" w16cid:durableId="2063479190">
    <w:abstractNumId w:val="29"/>
  </w:num>
  <w:num w:numId="5" w16cid:durableId="6757015">
    <w:abstractNumId w:val="25"/>
  </w:num>
  <w:num w:numId="6" w16cid:durableId="205602865">
    <w:abstractNumId w:val="24"/>
  </w:num>
  <w:num w:numId="7" w16cid:durableId="1510945586">
    <w:abstractNumId w:val="39"/>
  </w:num>
  <w:num w:numId="8" w16cid:durableId="1446192513">
    <w:abstractNumId w:val="42"/>
  </w:num>
  <w:num w:numId="9" w16cid:durableId="1461877813">
    <w:abstractNumId w:val="40"/>
  </w:num>
  <w:num w:numId="10" w16cid:durableId="325674753">
    <w:abstractNumId w:val="44"/>
  </w:num>
  <w:num w:numId="11" w16cid:durableId="4866911">
    <w:abstractNumId w:val="28"/>
  </w:num>
  <w:num w:numId="12" w16cid:durableId="718630740">
    <w:abstractNumId w:val="32"/>
  </w:num>
  <w:num w:numId="13" w16cid:durableId="1756433973">
    <w:abstractNumId w:val="34"/>
  </w:num>
  <w:num w:numId="14" w16cid:durableId="471295100">
    <w:abstractNumId w:val="33"/>
  </w:num>
  <w:num w:numId="15" w16cid:durableId="506987799">
    <w:abstractNumId w:val="21"/>
  </w:num>
  <w:num w:numId="16" w16cid:durableId="1176380165">
    <w:abstractNumId w:val="35"/>
  </w:num>
  <w:num w:numId="17" w16cid:durableId="1019313179">
    <w:abstractNumId w:val="27"/>
  </w:num>
  <w:num w:numId="18" w16cid:durableId="1882981841">
    <w:abstractNumId w:val="20"/>
  </w:num>
  <w:num w:numId="19" w16cid:durableId="1711684453">
    <w:abstractNumId w:val="45"/>
  </w:num>
  <w:num w:numId="20" w16cid:durableId="1256750242">
    <w:abstractNumId w:val="36"/>
  </w:num>
  <w:num w:numId="21" w16cid:durableId="625621996">
    <w:abstractNumId w:val="43"/>
  </w:num>
  <w:num w:numId="22" w16cid:durableId="274138432">
    <w:abstractNumId w:val="23"/>
  </w:num>
  <w:num w:numId="23" w16cid:durableId="2116486058">
    <w:abstractNumId w:val="30"/>
  </w:num>
  <w:num w:numId="24" w16cid:durableId="135798764">
    <w:abstractNumId w:val="38"/>
  </w:num>
  <w:num w:numId="25" w16cid:durableId="649604468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B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CE"/>
    <w:rsid w:val="00003045"/>
    <w:rsid w:val="00004506"/>
    <w:rsid w:val="0001125B"/>
    <w:rsid w:val="00012BEF"/>
    <w:rsid w:val="00015C7C"/>
    <w:rsid w:val="00017FE4"/>
    <w:rsid w:val="000226BB"/>
    <w:rsid w:val="00023BF3"/>
    <w:rsid w:val="0003071C"/>
    <w:rsid w:val="00042DA9"/>
    <w:rsid w:val="0004357B"/>
    <w:rsid w:val="00047EBE"/>
    <w:rsid w:val="00051942"/>
    <w:rsid w:val="00061DE6"/>
    <w:rsid w:val="00063B6E"/>
    <w:rsid w:val="0006690E"/>
    <w:rsid w:val="00077A04"/>
    <w:rsid w:val="00081C46"/>
    <w:rsid w:val="00082010"/>
    <w:rsid w:val="00083D2C"/>
    <w:rsid w:val="00086A9F"/>
    <w:rsid w:val="00087413"/>
    <w:rsid w:val="00087570"/>
    <w:rsid w:val="00087BFF"/>
    <w:rsid w:val="00091BF6"/>
    <w:rsid w:val="00095612"/>
    <w:rsid w:val="000970CF"/>
    <w:rsid w:val="000A0EF2"/>
    <w:rsid w:val="000A4ED8"/>
    <w:rsid w:val="000A7149"/>
    <w:rsid w:val="000B0A26"/>
    <w:rsid w:val="000B415A"/>
    <w:rsid w:val="000B55A0"/>
    <w:rsid w:val="000C0CD9"/>
    <w:rsid w:val="000C64B2"/>
    <w:rsid w:val="000C6F8E"/>
    <w:rsid w:val="000D0E92"/>
    <w:rsid w:val="000D119F"/>
    <w:rsid w:val="000D16CA"/>
    <w:rsid w:val="000D3952"/>
    <w:rsid w:val="000E2843"/>
    <w:rsid w:val="000E7DCD"/>
    <w:rsid w:val="000F0457"/>
    <w:rsid w:val="000F23CA"/>
    <w:rsid w:val="000F5DCC"/>
    <w:rsid w:val="000F60D1"/>
    <w:rsid w:val="000F711B"/>
    <w:rsid w:val="00100C42"/>
    <w:rsid w:val="0010139F"/>
    <w:rsid w:val="001019D6"/>
    <w:rsid w:val="0010243A"/>
    <w:rsid w:val="00103E7E"/>
    <w:rsid w:val="001075D6"/>
    <w:rsid w:val="00117C72"/>
    <w:rsid w:val="00120216"/>
    <w:rsid w:val="00122CDE"/>
    <w:rsid w:val="00125BFC"/>
    <w:rsid w:val="00127E75"/>
    <w:rsid w:val="0013474F"/>
    <w:rsid w:val="00136C1C"/>
    <w:rsid w:val="00137F33"/>
    <w:rsid w:val="0014036D"/>
    <w:rsid w:val="00143E72"/>
    <w:rsid w:val="00150A5C"/>
    <w:rsid w:val="00163148"/>
    <w:rsid w:val="001653E4"/>
    <w:rsid w:val="00166BB5"/>
    <w:rsid w:val="00166F95"/>
    <w:rsid w:val="00176191"/>
    <w:rsid w:val="001825B9"/>
    <w:rsid w:val="0019554D"/>
    <w:rsid w:val="001A4A04"/>
    <w:rsid w:val="001A627A"/>
    <w:rsid w:val="001B4883"/>
    <w:rsid w:val="001B4BE8"/>
    <w:rsid w:val="001C14A9"/>
    <w:rsid w:val="001C1673"/>
    <w:rsid w:val="001C23CA"/>
    <w:rsid w:val="001C3545"/>
    <w:rsid w:val="001D0A2D"/>
    <w:rsid w:val="001D5A7B"/>
    <w:rsid w:val="001E3736"/>
    <w:rsid w:val="001E487C"/>
    <w:rsid w:val="001E6F11"/>
    <w:rsid w:val="001F45E0"/>
    <w:rsid w:val="001F4A1D"/>
    <w:rsid w:val="001F7CD6"/>
    <w:rsid w:val="00203DA2"/>
    <w:rsid w:val="0020408F"/>
    <w:rsid w:val="00222FD4"/>
    <w:rsid w:val="00224D5A"/>
    <w:rsid w:val="002358FA"/>
    <w:rsid w:val="00244E6C"/>
    <w:rsid w:val="002560B3"/>
    <w:rsid w:val="0026397A"/>
    <w:rsid w:val="00263C25"/>
    <w:rsid w:val="002647E9"/>
    <w:rsid w:val="002674D9"/>
    <w:rsid w:val="002677C3"/>
    <w:rsid w:val="00271666"/>
    <w:rsid w:val="0027240A"/>
    <w:rsid w:val="00272CB3"/>
    <w:rsid w:val="00273927"/>
    <w:rsid w:val="00282FF8"/>
    <w:rsid w:val="00291F13"/>
    <w:rsid w:val="002972BC"/>
    <w:rsid w:val="002A13A0"/>
    <w:rsid w:val="002A2F48"/>
    <w:rsid w:val="002A7379"/>
    <w:rsid w:val="002B1076"/>
    <w:rsid w:val="002B14CA"/>
    <w:rsid w:val="002D2FC6"/>
    <w:rsid w:val="002E061F"/>
    <w:rsid w:val="002E2E9F"/>
    <w:rsid w:val="002E56BA"/>
    <w:rsid w:val="002F5A80"/>
    <w:rsid w:val="00304092"/>
    <w:rsid w:val="0030426C"/>
    <w:rsid w:val="00310FBE"/>
    <w:rsid w:val="00311553"/>
    <w:rsid w:val="0031394A"/>
    <w:rsid w:val="0031417A"/>
    <w:rsid w:val="0032132D"/>
    <w:rsid w:val="00325152"/>
    <w:rsid w:val="0033460E"/>
    <w:rsid w:val="00334B47"/>
    <w:rsid w:val="00335F03"/>
    <w:rsid w:val="00336F6E"/>
    <w:rsid w:val="0033794E"/>
    <w:rsid w:val="003459B8"/>
    <w:rsid w:val="003464B1"/>
    <w:rsid w:val="00346848"/>
    <w:rsid w:val="003509F3"/>
    <w:rsid w:val="00350F8E"/>
    <w:rsid w:val="00360DF6"/>
    <w:rsid w:val="00372046"/>
    <w:rsid w:val="00380F4E"/>
    <w:rsid w:val="0038399C"/>
    <w:rsid w:val="00390F37"/>
    <w:rsid w:val="003938F9"/>
    <w:rsid w:val="003A12D8"/>
    <w:rsid w:val="003A28EC"/>
    <w:rsid w:val="003A4187"/>
    <w:rsid w:val="003B18DA"/>
    <w:rsid w:val="003B5660"/>
    <w:rsid w:val="003C0837"/>
    <w:rsid w:val="003C725C"/>
    <w:rsid w:val="003D6858"/>
    <w:rsid w:val="003E57AA"/>
    <w:rsid w:val="003F00ED"/>
    <w:rsid w:val="003F0AB3"/>
    <w:rsid w:val="003F1A35"/>
    <w:rsid w:val="0040060A"/>
    <w:rsid w:val="004056FF"/>
    <w:rsid w:val="0041526A"/>
    <w:rsid w:val="004152CA"/>
    <w:rsid w:val="0041765E"/>
    <w:rsid w:val="00422DF0"/>
    <w:rsid w:val="004236FC"/>
    <w:rsid w:val="004251A0"/>
    <w:rsid w:val="004430B6"/>
    <w:rsid w:val="004456F6"/>
    <w:rsid w:val="0045356D"/>
    <w:rsid w:val="0045719E"/>
    <w:rsid w:val="004709F2"/>
    <w:rsid w:val="00473B7E"/>
    <w:rsid w:val="00483EF8"/>
    <w:rsid w:val="00485CF3"/>
    <w:rsid w:val="00491B90"/>
    <w:rsid w:val="004A0F1B"/>
    <w:rsid w:val="004A12F0"/>
    <w:rsid w:val="004A1A93"/>
    <w:rsid w:val="004A4B2E"/>
    <w:rsid w:val="004B0A03"/>
    <w:rsid w:val="004B1252"/>
    <w:rsid w:val="004B488C"/>
    <w:rsid w:val="004C1DEB"/>
    <w:rsid w:val="004C22C2"/>
    <w:rsid w:val="004C5B70"/>
    <w:rsid w:val="004E71A3"/>
    <w:rsid w:val="004F0781"/>
    <w:rsid w:val="004F2D3F"/>
    <w:rsid w:val="004F6A57"/>
    <w:rsid w:val="0050582E"/>
    <w:rsid w:val="00512F63"/>
    <w:rsid w:val="005155C8"/>
    <w:rsid w:val="00515C98"/>
    <w:rsid w:val="005247C1"/>
    <w:rsid w:val="00527A7F"/>
    <w:rsid w:val="00532C9C"/>
    <w:rsid w:val="00533D61"/>
    <w:rsid w:val="00535795"/>
    <w:rsid w:val="00536805"/>
    <w:rsid w:val="00544857"/>
    <w:rsid w:val="005450CB"/>
    <w:rsid w:val="00551651"/>
    <w:rsid w:val="00554C47"/>
    <w:rsid w:val="0055544A"/>
    <w:rsid w:val="00557BEB"/>
    <w:rsid w:val="00560A10"/>
    <w:rsid w:val="00566A8A"/>
    <w:rsid w:val="00566DF8"/>
    <w:rsid w:val="00570752"/>
    <w:rsid w:val="0057254C"/>
    <w:rsid w:val="005763A9"/>
    <w:rsid w:val="00580697"/>
    <w:rsid w:val="00583A42"/>
    <w:rsid w:val="00583F34"/>
    <w:rsid w:val="00594427"/>
    <w:rsid w:val="005A43D0"/>
    <w:rsid w:val="005A4D85"/>
    <w:rsid w:val="005B147B"/>
    <w:rsid w:val="005B1890"/>
    <w:rsid w:val="005B3B9E"/>
    <w:rsid w:val="005B5745"/>
    <w:rsid w:val="005C0EA3"/>
    <w:rsid w:val="005C4935"/>
    <w:rsid w:val="005C7220"/>
    <w:rsid w:val="005D4E04"/>
    <w:rsid w:val="005E0295"/>
    <w:rsid w:val="005E3FA1"/>
    <w:rsid w:val="005F067A"/>
    <w:rsid w:val="005F4103"/>
    <w:rsid w:val="005F42BE"/>
    <w:rsid w:val="005F4B0A"/>
    <w:rsid w:val="005F579A"/>
    <w:rsid w:val="00601422"/>
    <w:rsid w:val="00603AD4"/>
    <w:rsid w:val="006079C6"/>
    <w:rsid w:val="00612404"/>
    <w:rsid w:val="006149FD"/>
    <w:rsid w:val="00615F70"/>
    <w:rsid w:val="00621D77"/>
    <w:rsid w:val="0062320A"/>
    <w:rsid w:val="00630143"/>
    <w:rsid w:val="006312A2"/>
    <w:rsid w:val="00631307"/>
    <w:rsid w:val="00633B4B"/>
    <w:rsid w:val="00655952"/>
    <w:rsid w:val="006579C9"/>
    <w:rsid w:val="00662035"/>
    <w:rsid w:val="006635E9"/>
    <w:rsid w:val="00667042"/>
    <w:rsid w:val="00672A5F"/>
    <w:rsid w:val="006732D4"/>
    <w:rsid w:val="00674073"/>
    <w:rsid w:val="00675081"/>
    <w:rsid w:val="00682C52"/>
    <w:rsid w:val="00685202"/>
    <w:rsid w:val="006858EC"/>
    <w:rsid w:val="00693466"/>
    <w:rsid w:val="00694372"/>
    <w:rsid w:val="006A0CF9"/>
    <w:rsid w:val="006A1646"/>
    <w:rsid w:val="006A3AB0"/>
    <w:rsid w:val="006B1828"/>
    <w:rsid w:val="006B2742"/>
    <w:rsid w:val="006B67F7"/>
    <w:rsid w:val="006D4084"/>
    <w:rsid w:val="006D5058"/>
    <w:rsid w:val="006D6A82"/>
    <w:rsid w:val="006E117A"/>
    <w:rsid w:val="006E2EA5"/>
    <w:rsid w:val="006E7F35"/>
    <w:rsid w:val="006F30F9"/>
    <w:rsid w:val="00705A87"/>
    <w:rsid w:val="007067B2"/>
    <w:rsid w:val="0071028D"/>
    <w:rsid w:val="007153DE"/>
    <w:rsid w:val="007212B6"/>
    <w:rsid w:val="00723641"/>
    <w:rsid w:val="007459B2"/>
    <w:rsid w:val="00752565"/>
    <w:rsid w:val="00762110"/>
    <w:rsid w:val="00771939"/>
    <w:rsid w:val="00772C65"/>
    <w:rsid w:val="00782A5C"/>
    <w:rsid w:val="00782C3D"/>
    <w:rsid w:val="00782D62"/>
    <w:rsid w:val="00783602"/>
    <w:rsid w:val="007847EC"/>
    <w:rsid w:val="00790133"/>
    <w:rsid w:val="007904C3"/>
    <w:rsid w:val="00791005"/>
    <w:rsid w:val="0079654D"/>
    <w:rsid w:val="007A3F4B"/>
    <w:rsid w:val="007A4DB3"/>
    <w:rsid w:val="007A58E9"/>
    <w:rsid w:val="007B1707"/>
    <w:rsid w:val="007B4D49"/>
    <w:rsid w:val="007B6216"/>
    <w:rsid w:val="007B7B9D"/>
    <w:rsid w:val="007C1002"/>
    <w:rsid w:val="007C154B"/>
    <w:rsid w:val="007D65A6"/>
    <w:rsid w:val="007E0A32"/>
    <w:rsid w:val="007E6DB9"/>
    <w:rsid w:val="007E72DA"/>
    <w:rsid w:val="007F1212"/>
    <w:rsid w:val="007F36FB"/>
    <w:rsid w:val="007F708A"/>
    <w:rsid w:val="007F7425"/>
    <w:rsid w:val="008049D0"/>
    <w:rsid w:val="0081363A"/>
    <w:rsid w:val="00813949"/>
    <w:rsid w:val="00813A1C"/>
    <w:rsid w:val="00816ED4"/>
    <w:rsid w:val="008223EF"/>
    <w:rsid w:val="00826576"/>
    <w:rsid w:val="0082696E"/>
    <w:rsid w:val="008273E4"/>
    <w:rsid w:val="00830C05"/>
    <w:rsid w:val="00837778"/>
    <w:rsid w:val="00844AE2"/>
    <w:rsid w:val="00853A71"/>
    <w:rsid w:val="008632BE"/>
    <w:rsid w:val="00870F5D"/>
    <w:rsid w:val="00876E26"/>
    <w:rsid w:val="00877B80"/>
    <w:rsid w:val="0088266F"/>
    <w:rsid w:val="008843C7"/>
    <w:rsid w:val="00885FD6"/>
    <w:rsid w:val="008870A4"/>
    <w:rsid w:val="008A0AD3"/>
    <w:rsid w:val="008A0CAC"/>
    <w:rsid w:val="008A1D86"/>
    <w:rsid w:val="008A1F24"/>
    <w:rsid w:val="008A1FEB"/>
    <w:rsid w:val="008A256E"/>
    <w:rsid w:val="008A55C5"/>
    <w:rsid w:val="008B2C3C"/>
    <w:rsid w:val="008B5C17"/>
    <w:rsid w:val="008B7FC2"/>
    <w:rsid w:val="008D35F0"/>
    <w:rsid w:val="008D4E86"/>
    <w:rsid w:val="008D5062"/>
    <w:rsid w:val="008E6086"/>
    <w:rsid w:val="008E740B"/>
    <w:rsid w:val="008E75B7"/>
    <w:rsid w:val="008F4751"/>
    <w:rsid w:val="00920347"/>
    <w:rsid w:val="00925231"/>
    <w:rsid w:val="00926763"/>
    <w:rsid w:val="00927089"/>
    <w:rsid w:val="0092771A"/>
    <w:rsid w:val="009326DD"/>
    <w:rsid w:val="00944C5C"/>
    <w:rsid w:val="00963123"/>
    <w:rsid w:val="00966A42"/>
    <w:rsid w:val="00976596"/>
    <w:rsid w:val="00977161"/>
    <w:rsid w:val="00987064"/>
    <w:rsid w:val="0099079C"/>
    <w:rsid w:val="009919C8"/>
    <w:rsid w:val="00997E63"/>
    <w:rsid w:val="00997EC2"/>
    <w:rsid w:val="009A2FCB"/>
    <w:rsid w:val="009A635D"/>
    <w:rsid w:val="009B5E34"/>
    <w:rsid w:val="009C2112"/>
    <w:rsid w:val="009C35E0"/>
    <w:rsid w:val="009C516B"/>
    <w:rsid w:val="009C7BC8"/>
    <w:rsid w:val="009D19FA"/>
    <w:rsid w:val="009D21B7"/>
    <w:rsid w:val="009D4731"/>
    <w:rsid w:val="009D6144"/>
    <w:rsid w:val="009E1981"/>
    <w:rsid w:val="009E498A"/>
    <w:rsid w:val="009E4ACD"/>
    <w:rsid w:val="009E52BB"/>
    <w:rsid w:val="009F4ABD"/>
    <w:rsid w:val="009F51E1"/>
    <w:rsid w:val="009F5B74"/>
    <w:rsid w:val="00A029B4"/>
    <w:rsid w:val="00A0436D"/>
    <w:rsid w:val="00A05B0A"/>
    <w:rsid w:val="00A07928"/>
    <w:rsid w:val="00A13689"/>
    <w:rsid w:val="00A21E67"/>
    <w:rsid w:val="00A2251E"/>
    <w:rsid w:val="00A30B54"/>
    <w:rsid w:val="00A430A3"/>
    <w:rsid w:val="00A53540"/>
    <w:rsid w:val="00A56F26"/>
    <w:rsid w:val="00A576B6"/>
    <w:rsid w:val="00A57EA5"/>
    <w:rsid w:val="00A64193"/>
    <w:rsid w:val="00A656EA"/>
    <w:rsid w:val="00A73630"/>
    <w:rsid w:val="00A74106"/>
    <w:rsid w:val="00A747C0"/>
    <w:rsid w:val="00A76990"/>
    <w:rsid w:val="00A7722B"/>
    <w:rsid w:val="00A81B5B"/>
    <w:rsid w:val="00A879BF"/>
    <w:rsid w:val="00AA28DF"/>
    <w:rsid w:val="00AA6987"/>
    <w:rsid w:val="00AB089D"/>
    <w:rsid w:val="00AB122E"/>
    <w:rsid w:val="00AC37E2"/>
    <w:rsid w:val="00AD0242"/>
    <w:rsid w:val="00AD427C"/>
    <w:rsid w:val="00AD519C"/>
    <w:rsid w:val="00AE0FE5"/>
    <w:rsid w:val="00AE4903"/>
    <w:rsid w:val="00AF29CF"/>
    <w:rsid w:val="00AF7CF5"/>
    <w:rsid w:val="00B04099"/>
    <w:rsid w:val="00B0486C"/>
    <w:rsid w:val="00B10102"/>
    <w:rsid w:val="00B120B6"/>
    <w:rsid w:val="00B218F3"/>
    <w:rsid w:val="00B25F9B"/>
    <w:rsid w:val="00B303CB"/>
    <w:rsid w:val="00B3056F"/>
    <w:rsid w:val="00B34B72"/>
    <w:rsid w:val="00B37B89"/>
    <w:rsid w:val="00B4224E"/>
    <w:rsid w:val="00B43BEE"/>
    <w:rsid w:val="00B46846"/>
    <w:rsid w:val="00B511F5"/>
    <w:rsid w:val="00B5642F"/>
    <w:rsid w:val="00B60AD6"/>
    <w:rsid w:val="00B612A8"/>
    <w:rsid w:val="00B73B79"/>
    <w:rsid w:val="00B73F8B"/>
    <w:rsid w:val="00B7495D"/>
    <w:rsid w:val="00B805D5"/>
    <w:rsid w:val="00B8083A"/>
    <w:rsid w:val="00B820D8"/>
    <w:rsid w:val="00B84D4F"/>
    <w:rsid w:val="00B86F17"/>
    <w:rsid w:val="00B90139"/>
    <w:rsid w:val="00B90FAC"/>
    <w:rsid w:val="00B9289D"/>
    <w:rsid w:val="00B944F2"/>
    <w:rsid w:val="00B965E1"/>
    <w:rsid w:val="00B978E5"/>
    <w:rsid w:val="00B97EB3"/>
    <w:rsid w:val="00BA286D"/>
    <w:rsid w:val="00BA309B"/>
    <w:rsid w:val="00BA4A19"/>
    <w:rsid w:val="00BA4EC7"/>
    <w:rsid w:val="00BA6F26"/>
    <w:rsid w:val="00BB3019"/>
    <w:rsid w:val="00BC07F0"/>
    <w:rsid w:val="00BC4978"/>
    <w:rsid w:val="00BD70B4"/>
    <w:rsid w:val="00BE0E90"/>
    <w:rsid w:val="00BE1FD8"/>
    <w:rsid w:val="00BE3CC0"/>
    <w:rsid w:val="00BF0DC5"/>
    <w:rsid w:val="00C0258B"/>
    <w:rsid w:val="00C050AC"/>
    <w:rsid w:val="00C05EB8"/>
    <w:rsid w:val="00C24FA5"/>
    <w:rsid w:val="00C305B9"/>
    <w:rsid w:val="00C308E0"/>
    <w:rsid w:val="00C310A3"/>
    <w:rsid w:val="00C35029"/>
    <w:rsid w:val="00C3738F"/>
    <w:rsid w:val="00C4064C"/>
    <w:rsid w:val="00C40821"/>
    <w:rsid w:val="00C418F1"/>
    <w:rsid w:val="00C43AEA"/>
    <w:rsid w:val="00C47D05"/>
    <w:rsid w:val="00C61023"/>
    <w:rsid w:val="00C614C8"/>
    <w:rsid w:val="00C624FB"/>
    <w:rsid w:val="00C710E7"/>
    <w:rsid w:val="00C7165E"/>
    <w:rsid w:val="00C73ADF"/>
    <w:rsid w:val="00C76A14"/>
    <w:rsid w:val="00C77167"/>
    <w:rsid w:val="00C85102"/>
    <w:rsid w:val="00C860C2"/>
    <w:rsid w:val="00C90A79"/>
    <w:rsid w:val="00C9166B"/>
    <w:rsid w:val="00C92E70"/>
    <w:rsid w:val="00C97761"/>
    <w:rsid w:val="00CA6CC4"/>
    <w:rsid w:val="00CA7EF2"/>
    <w:rsid w:val="00CB0BD3"/>
    <w:rsid w:val="00CB39DE"/>
    <w:rsid w:val="00CB4FBB"/>
    <w:rsid w:val="00CC0311"/>
    <w:rsid w:val="00CC3BF5"/>
    <w:rsid w:val="00CC513B"/>
    <w:rsid w:val="00CC7104"/>
    <w:rsid w:val="00CC7C14"/>
    <w:rsid w:val="00CD27A3"/>
    <w:rsid w:val="00CD38AD"/>
    <w:rsid w:val="00CD5523"/>
    <w:rsid w:val="00CE0603"/>
    <w:rsid w:val="00CF1225"/>
    <w:rsid w:val="00CF1777"/>
    <w:rsid w:val="00CF29A6"/>
    <w:rsid w:val="00CF7BB5"/>
    <w:rsid w:val="00D0258C"/>
    <w:rsid w:val="00D028B4"/>
    <w:rsid w:val="00D07E3A"/>
    <w:rsid w:val="00D10667"/>
    <w:rsid w:val="00D154DC"/>
    <w:rsid w:val="00D20685"/>
    <w:rsid w:val="00D218B2"/>
    <w:rsid w:val="00D2436F"/>
    <w:rsid w:val="00D305C1"/>
    <w:rsid w:val="00D329EB"/>
    <w:rsid w:val="00D35F6B"/>
    <w:rsid w:val="00D44058"/>
    <w:rsid w:val="00D51059"/>
    <w:rsid w:val="00D53835"/>
    <w:rsid w:val="00D53C78"/>
    <w:rsid w:val="00D5717E"/>
    <w:rsid w:val="00D70A9E"/>
    <w:rsid w:val="00D72BB4"/>
    <w:rsid w:val="00D72D45"/>
    <w:rsid w:val="00D7352E"/>
    <w:rsid w:val="00D73D22"/>
    <w:rsid w:val="00D743AD"/>
    <w:rsid w:val="00D76DFD"/>
    <w:rsid w:val="00D81063"/>
    <w:rsid w:val="00D81CED"/>
    <w:rsid w:val="00D83077"/>
    <w:rsid w:val="00D87040"/>
    <w:rsid w:val="00D871E3"/>
    <w:rsid w:val="00D91343"/>
    <w:rsid w:val="00DA4DEF"/>
    <w:rsid w:val="00DA4F36"/>
    <w:rsid w:val="00DA5EF6"/>
    <w:rsid w:val="00DA7DF1"/>
    <w:rsid w:val="00DB1040"/>
    <w:rsid w:val="00DB7A64"/>
    <w:rsid w:val="00DB7E58"/>
    <w:rsid w:val="00DC0C56"/>
    <w:rsid w:val="00DC0D5D"/>
    <w:rsid w:val="00DC6C07"/>
    <w:rsid w:val="00DD19D7"/>
    <w:rsid w:val="00DD748E"/>
    <w:rsid w:val="00DE10CD"/>
    <w:rsid w:val="00DE5CC1"/>
    <w:rsid w:val="00DF0937"/>
    <w:rsid w:val="00DF2C0B"/>
    <w:rsid w:val="00DF2C40"/>
    <w:rsid w:val="00DF53E7"/>
    <w:rsid w:val="00DF7B54"/>
    <w:rsid w:val="00E001EA"/>
    <w:rsid w:val="00E02B11"/>
    <w:rsid w:val="00E06056"/>
    <w:rsid w:val="00E077AC"/>
    <w:rsid w:val="00E07F5C"/>
    <w:rsid w:val="00E10B10"/>
    <w:rsid w:val="00E14B08"/>
    <w:rsid w:val="00E35384"/>
    <w:rsid w:val="00E40CBD"/>
    <w:rsid w:val="00E41E20"/>
    <w:rsid w:val="00E47099"/>
    <w:rsid w:val="00E50DEF"/>
    <w:rsid w:val="00E54D0B"/>
    <w:rsid w:val="00E730DC"/>
    <w:rsid w:val="00E76D74"/>
    <w:rsid w:val="00E77456"/>
    <w:rsid w:val="00E80477"/>
    <w:rsid w:val="00E8264A"/>
    <w:rsid w:val="00E8580B"/>
    <w:rsid w:val="00E87A74"/>
    <w:rsid w:val="00E92DFD"/>
    <w:rsid w:val="00E96C11"/>
    <w:rsid w:val="00EA49D5"/>
    <w:rsid w:val="00EA671B"/>
    <w:rsid w:val="00EA7828"/>
    <w:rsid w:val="00EB3228"/>
    <w:rsid w:val="00EB6DCA"/>
    <w:rsid w:val="00EC12B2"/>
    <w:rsid w:val="00EC47F1"/>
    <w:rsid w:val="00ED4509"/>
    <w:rsid w:val="00ED4729"/>
    <w:rsid w:val="00ED7476"/>
    <w:rsid w:val="00EE1E82"/>
    <w:rsid w:val="00EE2183"/>
    <w:rsid w:val="00EE32B1"/>
    <w:rsid w:val="00EE4A5C"/>
    <w:rsid w:val="00EE63CE"/>
    <w:rsid w:val="00F0223B"/>
    <w:rsid w:val="00F02F79"/>
    <w:rsid w:val="00F03A25"/>
    <w:rsid w:val="00F12101"/>
    <w:rsid w:val="00F20845"/>
    <w:rsid w:val="00F22ABB"/>
    <w:rsid w:val="00F234E1"/>
    <w:rsid w:val="00F234F0"/>
    <w:rsid w:val="00F26866"/>
    <w:rsid w:val="00F303AC"/>
    <w:rsid w:val="00F30603"/>
    <w:rsid w:val="00F335E6"/>
    <w:rsid w:val="00F33E42"/>
    <w:rsid w:val="00F40A0F"/>
    <w:rsid w:val="00F40CF8"/>
    <w:rsid w:val="00F51EB2"/>
    <w:rsid w:val="00F62767"/>
    <w:rsid w:val="00F64A51"/>
    <w:rsid w:val="00F64FBE"/>
    <w:rsid w:val="00F71B50"/>
    <w:rsid w:val="00F9084E"/>
    <w:rsid w:val="00F9254E"/>
    <w:rsid w:val="00F96A1B"/>
    <w:rsid w:val="00FA1623"/>
    <w:rsid w:val="00FA1AE1"/>
    <w:rsid w:val="00FA20FC"/>
    <w:rsid w:val="00FA22C3"/>
    <w:rsid w:val="00FA4581"/>
    <w:rsid w:val="00FB1B28"/>
    <w:rsid w:val="00FB2525"/>
    <w:rsid w:val="00FB73DF"/>
    <w:rsid w:val="00FB7CA8"/>
    <w:rsid w:val="00FC21C0"/>
    <w:rsid w:val="00FD204C"/>
    <w:rsid w:val="00FD63A5"/>
    <w:rsid w:val="00FE1E0F"/>
    <w:rsid w:val="00FF1FE2"/>
    <w:rsid w:val="00FF2BDD"/>
    <w:rsid w:val="0193E537"/>
    <w:rsid w:val="01A3D8F2"/>
    <w:rsid w:val="01E85418"/>
    <w:rsid w:val="0222BDF3"/>
    <w:rsid w:val="05849EF0"/>
    <w:rsid w:val="079392B2"/>
    <w:rsid w:val="079BD76D"/>
    <w:rsid w:val="07DE7FDB"/>
    <w:rsid w:val="08A0B6B4"/>
    <w:rsid w:val="0A567C7C"/>
    <w:rsid w:val="0C635898"/>
    <w:rsid w:val="0D3F12BD"/>
    <w:rsid w:val="0DDE5DCE"/>
    <w:rsid w:val="0E64EE96"/>
    <w:rsid w:val="0F2C5250"/>
    <w:rsid w:val="0F2EE538"/>
    <w:rsid w:val="126A4535"/>
    <w:rsid w:val="139BA909"/>
    <w:rsid w:val="13ECE56C"/>
    <w:rsid w:val="145F474C"/>
    <w:rsid w:val="14E4E045"/>
    <w:rsid w:val="14F1B92D"/>
    <w:rsid w:val="16C1308E"/>
    <w:rsid w:val="19809808"/>
    <w:rsid w:val="199CBF5A"/>
    <w:rsid w:val="1ACE21E8"/>
    <w:rsid w:val="1BDD0339"/>
    <w:rsid w:val="1CAE9FA3"/>
    <w:rsid w:val="1CF931B4"/>
    <w:rsid w:val="205A94EE"/>
    <w:rsid w:val="20E5D83E"/>
    <w:rsid w:val="2278794E"/>
    <w:rsid w:val="2309F236"/>
    <w:rsid w:val="24268E63"/>
    <w:rsid w:val="24C03C58"/>
    <w:rsid w:val="2509E8D8"/>
    <w:rsid w:val="26CDBB15"/>
    <w:rsid w:val="295F420F"/>
    <w:rsid w:val="29703051"/>
    <w:rsid w:val="29B030AF"/>
    <w:rsid w:val="29E4C368"/>
    <w:rsid w:val="2AC6E887"/>
    <w:rsid w:val="2C3BEAB3"/>
    <w:rsid w:val="2D39D498"/>
    <w:rsid w:val="2E6A2674"/>
    <w:rsid w:val="2F32B4A9"/>
    <w:rsid w:val="2FAD0909"/>
    <w:rsid w:val="30391E9B"/>
    <w:rsid w:val="30C86CA9"/>
    <w:rsid w:val="3234F40F"/>
    <w:rsid w:val="32DAFA2D"/>
    <w:rsid w:val="3403789C"/>
    <w:rsid w:val="34173C8F"/>
    <w:rsid w:val="344CBF0F"/>
    <w:rsid w:val="34F467D6"/>
    <w:rsid w:val="35F00E18"/>
    <w:rsid w:val="374EAB7B"/>
    <w:rsid w:val="3B5E6889"/>
    <w:rsid w:val="3DDB1070"/>
    <w:rsid w:val="3DDE4052"/>
    <w:rsid w:val="3E6D8251"/>
    <w:rsid w:val="3E96094B"/>
    <w:rsid w:val="41DC0659"/>
    <w:rsid w:val="43AF880A"/>
    <w:rsid w:val="43D3EF32"/>
    <w:rsid w:val="4527E1E2"/>
    <w:rsid w:val="463873B4"/>
    <w:rsid w:val="46544D88"/>
    <w:rsid w:val="472D21B6"/>
    <w:rsid w:val="49EF34C7"/>
    <w:rsid w:val="49EF8637"/>
    <w:rsid w:val="4A4C6464"/>
    <w:rsid w:val="4A85A9A7"/>
    <w:rsid w:val="4AE9A83C"/>
    <w:rsid w:val="4C518989"/>
    <w:rsid w:val="4D1FCB02"/>
    <w:rsid w:val="4DEBD765"/>
    <w:rsid w:val="4E3B62B5"/>
    <w:rsid w:val="5054AAD8"/>
    <w:rsid w:val="520E8446"/>
    <w:rsid w:val="52412097"/>
    <w:rsid w:val="52969F4F"/>
    <w:rsid w:val="5320D368"/>
    <w:rsid w:val="5566F6B7"/>
    <w:rsid w:val="55CC7029"/>
    <w:rsid w:val="56C407AF"/>
    <w:rsid w:val="579EA61D"/>
    <w:rsid w:val="57E3348D"/>
    <w:rsid w:val="58E5EF03"/>
    <w:rsid w:val="592DA9F1"/>
    <w:rsid w:val="59841FF4"/>
    <w:rsid w:val="5A1E481B"/>
    <w:rsid w:val="5AC97A52"/>
    <w:rsid w:val="5B1C3615"/>
    <w:rsid w:val="5BE8585B"/>
    <w:rsid w:val="5D039626"/>
    <w:rsid w:val="5D8DC81A"/>
    <w:rsid w:val="5F08AA27"/>
    <w:rsid w:val="614F321C"/>
    <w:rsid w:val="6182C79C"/>
    <w:rsid w:val="61DD2C16"/>
    <w:rsid w:val="629FDCDC"/>
    <w:rsid w:val="62D04E84"/>
    <w:rsid w:val="6312FBD4"/>
    <w:rsid w:val="632CE51C"/>
    <w:rsid w:val="64BE6CA6"/>
    <w:rsid w:val="653ED53F"/>
    <w:rsid w:val="66882798"/>
    <w:rsid w:val="66F781BB"/>
    <w:rsid w:val="67413E07"/>
    <w:rsid w:val="68379D8D"/>
    <w:rsid w:val="69D13602"/>
    <w:rsid w:val="6AAB6B35"/>
    <w:rsid w:val="6B108185"/>
    <w:rsid w:val="6B619063"/>
    <w:rsid w:val="6B63EAE8"/>
    <w:rsid w:val="6C26B44A"/>
    <w:rsid w:val="6E620E16"/>
    <w:rsid w:val="6F28A477"/>
    <w:rsid w:val="6F3E6F14"/>
    <w:rsid w:val="708DCF77"/>
    <w:rsid w:val="70AA99B4"/>
    <w:rsid w:val="72DE1E83"/>
    <w:rsid w:val="74CEBFE4"/>
    <w:rsid w:val="75510A87"/>
    <w:rsid w:val="75E7A64F"/>
    <w:rsid w:val="761115EC"/>
    <w:rsid w:val="77494E28"/>
    <w:rsid w:val="777519A4"/>
    <w:rsid w:val="784412A8"/>
    <w:rsid w:val="7A209480"/>
    <w:rsid w:val="7BD764FF"/>
    <w:rsid w:val="7CD71D1A"/>
    <w:rsid w:val="7DDA13D3"/>
    <w:rsid w:val="7E3F565C"/>
    <w:rsid w:val="7EB456EA"/>
    <w:rsid w:val="7F13FCA5"/>
    <w:rsid w:val="7F3FD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B732E"/>
  <w15:chartTrackingRefBased/>
  <w15:docId w15:val="{9C0764D5-F6C9-4F8E-BBBF-22CEFA5F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5081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081"/>
    <w:pPr>
      <w:keepNext/>
      <w:keepLines/>
      <w:spacing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081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081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5081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  <w:lang w:val="en-GB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675081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75081"/>
    <w:rPr>
      <w:rFonts w:ascii="Times New Roman Bold" w:eastAsiaTheme="majorEastAsia" w:hAnsi="Times New Roman Bold" w:cstheme="majorBidi"/>
      <w:b/>
      <w:bCs/>
      <w:iCs/>
      <w:cap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75081"/>
    <w:rPr>
      <w:rFonts w:ascii="Times New Roman" w:eastAsiaTheme="majorEastAsia" w:hAnsi="Times New Roman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paragraph" w:styleId="Header">
    <w:name w:val="header"/>
    <w:basedOn w:val="Normal"/>
    <w:link w:val="HeaderChar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675081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75081"/>
    <w:rPr>
      <w:rFonts w:ascii="Times New Roman" w:hAnsi="Times New Roman"/>
      <w:sz w:val="24"/>
      <w:lang w:val="en-GB"/>
    </w:rPr>
  </w:style>
  <w:style w:type="paragraph" w:customStyle="1" w:styleId="Contact">
    <w:name w:val="Contact"/>
    <w:basedOn w:val="Normal"/>
    <w:next w:val="Normal"/>
    <w:rsid w:val="00675081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">
    <w:name w:val="List Bullet"/>
    <w:basedOn w:val="Normal"/>
    <w:link w:val="ListBulletChar"/>
    <w:rsid w:val="00675081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Bullet1">
    <w:name w:val="List Bullet 1"/>
    <w:basedOn w:val="Normal"/>
    <w:rsid w:val="00675081"/>
    <w:pPr>
      <w:numPr>
        <w:numId w:val="3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2">
    <w:name w:val="List Bullet 2"/>
    <w:basedOn w:val="Normal"/>
    <w:rsid w:val="00675081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3">
    <w:name w:val="List Bullet 3"/>
    <w:basedOn w:val="Normal"/>
    <w:rsid w:val="0067508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4">
    <w:name w:val="List Bullet 4"/>
    <w:basedOn w:val="Normal"/>
    <w:rsid w:val="00675081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">
    <w:name w:val="List Dash"/>
    <w:basedOn w:val="Normal"/>
    <w:rsid w:val="00675081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1">
    <w:name w:val="List Dash 1"/>
    <w:basedOn w:val="Normal"/>
    <w:rsid w:val="00675081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2">
    <w:name w:val="List Dash 2"/>
    <w:basedOn w:val="Normal"/>
    <w:rsid w:val="00675081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3">
    <w:name w:val="List Dash 3"/>
    <w:basedOn w:val="Normal"/>
    <w:rsid w:val="00675081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4">
    <w:name w:val="List Dash 4"/>
    <w:basedOn w:val="Normal"/>
    <w:rsid w:val="00675081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">
    <w:name w:val="List Number"/>
    <w:basedOn w:val="Normal"/>
    <w:rsid w:val="00675081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">
    <w:name w:val="List Number 1"/>
    <w:basedOn w:val="Normal"/>
    <w:rsid w:val="00675081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2">
    <w:name w:val="List Number 2"/>
    <w:basedOn w:val="Normal"/>
    <w:rsid w:val="00675081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3">
    <w:name w:val="List Number 3"/>
    <w:basedOn w:val="Normal"/>
    <w:rsid w:val="00675081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4">
    <w:name w:val="List Number 4"/>
    <w:basedOn w:val="Normal"/>
    <w:rsid w:val="00675081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2">
    <w:name w:val="List Number (Level 2)"/>
    <w:basedOn w:val="Normal"/>
    <w:rsid w:val="00675081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2">
    <w:name w:val="List Number 1 (Level 2)"/>
    <w:basedOn w:val="Normal"/>
    <w:rsid w:val="00675081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2">
    <w:name w:val="List Number 2 (Level 2)"/>
    <w:basedOn w:val="Normal"/>
    <w:rsid w:val="00675081"/>
    <w:pPr>
      <w:numPr>
        <w:ilvl w:val="1"/>
        <w:numId w:val="14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2">
    <w:name w:val="List Number 3 (Level 2)"/>
    <w:basedOn w:val="Normal"/>
    <w:rsid w:val="00675081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2">
    <w:name w:val="List Number 4 (Level 2)"/>
    <w:basedOn w:val="Normal"/>
    <w:rsid w:val="00675081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3">
    <w:name w:val="List Number (Level 3)"/>
    <w:basedOn w:val="Normal"/>
    <w:rsid w:val="00675081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3">
    <w:name w:val="List Number 1 (Level 3)"/>
    <w:basedOn w:val="Normal"/>
    <w:rsid w:val="00675081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3">
    <w:name w:val="List Number 2 (Level 3)"/>
    <w:basedOn w:val="Normal"/>
    <w:rsid w:val="00675081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3">
    <w:name w:val="List Number 3 (Level 3)"/>
    <w:basedOn w:val="Normal"/>
    <w:rsid w:val="00675081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3">
    <w:name w:val="List Number 4 (Level 3)"/>
    <w:basedOn w:val="Normal"/>
    <w:rsid w:val="00675081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4">
    <w:name w:val="List Number (Level 4)"/>
    <w:basedOn w:val="Normal"/>
    <w:rsid w:val="00675081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4">
    <w:name w:val="List Number 1 (Level 4)"/>
    <w:basedOn w:val="Normal"/>
    <w:rsid w:val="00675081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4">
    <w:name w:val="List Number 2 (Level 4)"/>
    <w:basedOn w:val="Normal"/>
    <w:rsid w:val="00675081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4">
    <w:name w:val="List Number 3 (Level 4)"/>
    <w:basedOn w:val="Normal"/>
    <w:rsid w:val="00675081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4">
    <w:name w:val="List Number 4 (Level 4)"/>
    <w:basedOn w:val="Normal"/>
    <w:rsid w:val="00675081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5">
    <w:name w:val="toc 5"/>
    <w:basedOn w:val="Normal"/>
    <w:next w:val="Normal"/>
    <w:autoRedefine/>
    <w:qFormat/>
    <w:rsid w:val="00675081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Heading">
    <w:name w:val="TOC Heading"/>
    <w:basedOn w:val="Normal"/>
    <w:next w:val="Normal"/>
    <w:uiPriority w:val="39"/>
    <w:qFormat/>
    <w:rsid w:val="0067508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675081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  <w:lang w:val="en-GB"/>
    </w:rPr>
  </w:style>
  <w:style w:type="paragraph" w:styleId="TOC2">
    <w:name w:val="toc 2"/>
    <w:basedOn w:val="Normal"/>
    <w:next w:val="Normal"/>
    <w:autoRedefine/>
    <w:qFormat/>
    <w:rsid w:val="00675081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675081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4">
    <w:name w:val="toc 4"/>
    <w:basedOn w:val="Normal"/>
    <w:next w:val="Normal"/>
    <w:qFormat/>
    <w:rsid w:val="00675081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675081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675081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675081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CommentReference">
    <w:name w:val="annotation reference"/>
    <w:uiPriority w:val="99"/>
    <w:rsid w:val="006750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50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081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Style2">
    <w:name w:val="Style2"/>
    <w:link w:val="Style2Char"/>
    <w:rsid w:val="00675081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Style2Char">
    <w:name w:val="Style2 Char"/>
    <w:link w:val="Style2"/>
    <w:rsid w:val="00675081"/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ZCom">
    <w:name w:val="Z_Com"/>
    <w:basedOn w:val="Normal"/>
    <w:next w:val="Normal"/>
    <w:uiPriority w:val="99"/>
    <w:rsid w:val="00675081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unhideWhenUsed/>
    <w:qFormat/>
    <w:rsid w:val="00675081"/>
    <w:rPr>
      <w:color w:val="0088CC"/>
      <w:u w:val="single"/>
    </w:rPr>
  </w:style>
  <w:style w:type="paragraph" w:customStyle="1" w:styleId="Default">
    <w:name w:val="Default"/>
    <w:rsid w:val="006750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customStyle="1" w:styleId="Style1">
    <w:name w:val="Style1"/>
    <w:link w:val="Style1Char"/>
    <w:rsid w:val="00675081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Style1Char">
    <w:name w:val="Style1 Char"/>
    <w:link w:val="Style1"/>
    <w:rsid w:val="00675081"/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ColorfulList-Accent1Char">
    <w:name w:val="Colorful List - Accent 1 Char"/>
    <w:link w:val="ColorfulList-Accent11"/>
    <w:uiPriority w:val="34"/>
    <w:rsid w:val="00675081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675081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675081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675081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675081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  <w:lang w:val="en-GB"/>
    </w:rPr>
  </w:style>
  <w:style w:type="character" w:customStyle="1" w:styleId="ListParagraphChar">
    <w:name w:val="List Paragraph Char"/>
    <w:link w:val="ListParagraph"/>
    <w:uiPriority w:val="34"/>
    <w:rsid w:val="00675081"/>
    <w:rPr>
      <w:rFonts w:ascii="Times New Roman" w:eastAsia="Times New Roman" w:hAnsi="Times New Roman" w:cs="Times New Roman"/>
      <w:sz w:val="24"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675081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75081"/>
    <w:pPr>
      <w:spacing w:after="100" w:line="276" w:lineRule="auto"/>
      <w:ind w:left="1320"/>
    </w:pPr>
    <w:rPr>
      <w:rFonts w:eastAsiaTheme="minorEastAsia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75081"/>
    <w:pPr>
      <w:spacing w:after="100" w:line="276" w:lineRule="auto"/>
      <w:ind w:left="1540"/>
    </w:pPr>
    <w:rPr>
      <w:rFonts w:eastAsiaTheme="minorEastAsia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75081"/>
    <w:pPr>
      <w:spacing w:after="100" w:line="276" w:lineRule="auto"/>
      <w:ind w:left="1760"/>
    </w:pPr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nhideWhenUsed/>
    <w:rsid w:val="00675081"/>
    <w:pPr>
      <w:spacing w:after="200" w:line="240" w:lineRule="auto"/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675081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081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081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paragraph" w:styleId="Revision">
    <w:name w:val="Revision"/>
    <w:hidden/>
    <w:rsid w:val="00675081"/>
    <w:pPr>
      <w:spacing w:after="0" w:line="240" w:lineRule="auto"/>
    </w:pPr>
    <w:rPr>
      <w:rFonts w:ascii="Times New Roman" w:hAnsi="Times New Roman"/>
      <w:sz w:val="24"/>
      <w:lang w:val="en-GB"/>
    </w:rPr>
  </w:style>
  <w:style w:type="paragraph" w:customStyle="1" w:styleId="Annex">
    <w:name w:val="Annex"/>
    <w:basedOn w:val="Heading6"/>
    <w:qFormat/>
    <w:rsid w:val="00675081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val="en-US" w:eastAsia="en-GB"/>
    </w:rPr>
  </w:style>
  <w:style w:type="paragraph" w:styleId="BodyText">
    <w:name w:val="Body Text"/>
    <w:basedOn w:val="Normal"/>
    <w:link w:val="BodyTextChar"/>
    <w:rsid w:val="00675081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508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675081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6750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75081"/>
    <w:rPr>
      <w:color w:val="954F72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675081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675081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Article">
    <w:name w:val="Article"/>
    <w:basedOn w:val="Heading4"/>
    <w:link w:val="ArticleChar"/>
    <w:rsid w:val="00675081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675081"/>
    <w:rPr>
      <w:rFonts w:ascii="Times New Roman Bold" w:eastAsia="Times New Roman" w:hAnsi="Times New Roman Bold" w:cs="Times New Roman"/>
      <w:b/>
      <w:bCs/>
      <w:caps/>
      <w:sz w:val="24"/>
      <w:szCs w:val="24"/>
      <w:lang w:val="en-GB"/>
    </w:rPr>
  </w:style>
  <w:style w:type="character" w:styleId="Strong">
    <w:name w:val="Strong"/>
    <w:uiPriority w:val="22"/>
    <w:qFormat/>
    <w:rsid w:val="00675081"/>
    <w:rPr>
      <w:b/>
      <w:bCs/>
    </w:rPr>
  </w:style>
  <w:style w:type="paragraph" w:customStyle="1" w:styleId="1">
    <w:name w:val="1"/>
    <w:basedOn w:val="Normal"/>
    <w:link w:val="FootnoteReference"/>
    <w:qFormat/>
    <w:rsid w:val="00675081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675081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nhideWhenUsed/>
    <w:rsid w:val="00675081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67508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675081"/>
  </w:style>
  <w:style w:type="numbering" w:customStyle="1" w:styleId="NoList1">
    <w:name w:val="No List1"/>
    <w:next w:val="NoList"/>
    <w:uiPriority w:val="99"/>
    <w:semiHidden/>
    <w:unhideWhenUsed/>
    <w:rsid w:val="00675081"/>
  </w:style>
  <w:style w:type="table" w:customStyle="1" w:styleId="TableGrid2">
    <w:name w:val="Table Grid2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675081"/>
    <w:pPr>
      <w:spacing w:after="0" w:line="240" w:lineRule="auto"/>
      <w:jc w:val="both"/>
    </w:pPr>
    <w:rPr>
      <w:rFonts w:ascii="Times New Roman" w:hAnsi="Times New Roman"/>
      <w:sz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675081"/>
  </w:style>
  <w:style w:type="table" w:customStyle="1" w:styleId="TableGrid3">
    <w:name w:val="Table Grid3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75081"/>
  </w:style>
  <w:style w:type="table" w:customStyle="1" w:styleId="TableGrid21">
    <w:name w:val="Table Grid21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675081"/>
  </w:style>
  <w:style w:type="paragraph" w:customStyle="1" w:styleId="Bodytext10">
    <w:name w:val="Body text|1"/>
    <w:basedOn w:val="Normal"/>
    <w:link w:val="Bodytext1"/>
    <w:rsid w:val="00675081"/>
    <w:pPr>
      <w:widowControl w:val="0"/>
      <w:spacing w:after="180" w:line="240" w:lineRule="auto"/>
    </w:pPr>
  </w:style>
  <w:style w:type="character" w:customStyle="1" w:styleId="WW8Num10z3">
    <w:name w:val="WW8Num10z3"/>
    <w:rsid w:val="00675081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67508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paragraphChar">
    <w:name w:val="paragraph Char"/>
    <w:link w:val="paragraph"/>
    <w:rsid w:val="00675081"/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Footnote1">
    <w:name w:val="Footnote|1_"/>
    <w:basedOn w:val="DefaultParagraphFont"/>
    <w:link w:val="Footnote10"/>
    <w:rsid w:val="00675081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675081"/>
  </w:style>
  <w:style w:type="character" w:customStyle="1" w:styleId="Headerorfooter2">
    <w:name w:val="Header or footer|2_"/>
    <w:basedOn w:val="DefaultParagraphFont"/>
    <w:link w:val="Headerorfooter20"/>
    <w:rsid w:val="00675081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675081"/>
    <w:rPr>
      <w:b/>
      <w:bCs/>
    </w:rPr>
  </w:style>
  <w:style w:type="character" w:customStyle="1" w:styleId="Bodytext2">
    <w:name w:val="Body text|2_"/>
    <w:basedOn w:val="DefaultParagraphFont"/>
    <w:link w:val="Bodytext20"/>
    <w:rsid w:val="00675081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675081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"/>
    <w:link w:val="Other1"/>
    <w:rsid w:val="00675081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"/>
    <w:link w:val="Headerorfooter2"/>
    <w:rsid w:val="00675081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"/>
    <w:link w:val="Heading31"/>
    <w:rsid w:val="00675081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"/>
    <w:link w:val="Bodytext2"/>
    <w:rsid w:val="00675081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675081"/>
    <w:rPr>
      <w:b/>
      <w:bCs/>
    </w:rPr>
  </w:style>
  <w:style w:type="paragraph" w:customStyle="1" w:styleId="Heading410">
    <w:name w:val="Heading #4|1"/>
    <w:basedOn w:val="Normal"/>
    <w:link w:val="Heading41"/>
    <w:rsid w:val="00675081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efaultParagraphFont"/>
    <w:link w:val="Headerorfooter10"/>
    <w:rsid w:val="00675081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675081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675081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675081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675081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675081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675081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675081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675081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675081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675081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675081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675081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675081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675081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675081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"/>
    <w:link w:val="Bodytext4"/>
    <w:rsid w:val="00675081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"/>
    <w:link w:val="Bodytext5"/>
    <w:rsid w:val="00675081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"/>
    <w:link w:val="Bodytext3"/>
    <w:rsid w:val="00675081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"/>
    <w:link w:val="Bodytext6"/>
    <w:rsid w:val="00675081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"/>
    <w:uiPriority w:val="99"/>
    <w:rsid w:val="00675081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  <w:lang w:val="en-GB"/>
    </w:rPr>
  </w:style>
  <w:style w:type="character" w:customStyle="1" w:styleId="Voetnoottekens">
    <w:name w:val="Voetnoottekens"/>
    <w:rsid w:val="00675081"/>
    <w:rPr>
      <w:vertAlign w:val="superscript"/>
    </w:rPr>
  </w:style>
  <w:style w:type="character" w:customStyle="1" w:styleId="markedcontent">
    <w:name w:val="markedcontent"/>
    <w:basedOn w:val="DefaultParagraphFont"/>
    <w:rsid w:val="00675081"/>
  </w:style>
  <w:style w:type="numbering" w:customStyle="1" w:styleId="NoList3">
    <w:name w:val="No List3"/>
    <w:next w:val="NoList"/>
    <w:uiPriority w:val="99"/>
    <w:semiHidden/>
    <w:unhideWhenUsed/>
    <w:rsid w:val="00675081"/>
  </w:style>
  <w:style w:type="character" w:customStyle="1" w:styleId="FootnoteReference1">
    <w:name w:val="Footnote Reference1"/>
    <w:rsid w:val="00675081"/>
    <w:rPr>
      <w:vertAlign w:val="superscript"/>
    </w:rPr>
  </w:style>
  <w:style w:type="character" w:customStyle="1" w:styleId="CommentReference1">
    <w:name w:val="Comment Reference1"/>
    <w:rsid w:val="00675081"/>
    <w:rPr>
      <w:sz w:val="16"/>
      <w:szCs w:val="16"/>
    </w:rPr>
  </w:style>
  <w:style w:type="character" w:customStyle="1" w:styleId="ListLabel1">
    <w:name w:val="ListLabel 1"/>
    <w:rsid w:val="00675081"/>
    <w:rPr>
      <w:rFonts w:cs="Courier New"/>
    </w:rPr>
  </w:style>
  <w:style w:type="character" w:customStyle="1" w:styleId="ListLabel2">
    <w:name w:val="ListLabel 2"/>
    <w:rsid w:val="00675081"/>
    <w:rPr>
      <w:rFonts w:eastAsia="Calibri" w:cs="Calibri"/>
    </w:rPr>
  </w:style>
  <w:style w:type="character" w:customStyle="1" w:styleId="ListLabel3">
    <w:name w:val="ListLabel 3"/>
    <w:rsid w:val="00675081"/>
    <w:rPr>
      <w:sz w:val="24"/>
      <w:szCs w:val="24"/>
    </w:rPr>
  </w:style>
  <w:style w:type="character" w:customStyle="1" w:styleId="Caracteresdenotaalpie">
    <w:name w:val="Caracteres de nota al pie"/>
    <w:rsid w:val="00675081"/>
  </w:style>
  <w:style w:type="character" w:styleId="EndnoteReference">
    <w:name w:val="endnote reference"/>
    <w:rsid w:val="00675081"/>
    <w:rPr>
      <w:vertAlign w:val="superscript"/>
    </w:rPr>
  </w:style>
  <w:style w:type="character" w:customStyle="1" w:styleId="Caracteresdenotafinal">
    <w:name w:val="Caracteres de nota final"/>
    <w:rsid w:val="00675081"/>
  </w:style>
  <w:style w:type="paragraph" w:customStyle="1" w:styleId="Encabezado">
    <w:name w:val="Encabezado"/>
    <w:basedOn w:val="Normal"/>
    <w:next w:val="BodyText"/>
    <w:rsid w:val="00675081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styleId="List">
    <w:name w:val="List"/>
    <w:basedOn w:val="BodyText"/>
    <w:rsid w:val="00675081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val="en-GB" w:eastAsia="ar-SA"/>
    </w:rPr>
  </w:style>
  <w:style w:type="paragraph" w:customStyle="1" w:styleId="Etiqueta">
    <w:name w:val="Etiqueta"/>
    <w:basedOn w:val="Normal"/>
    <w:rsid w:val="0067508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val="en-GB" w:eastAsia="ar-SA"/>
    </w:rPr>
  </w:style>
  <w:style w:type="paragraph" w:customStyle="1" w:styleId="ndice">
    <w:name w:val="Índice"/>
    <w:basedOn w:val="Normal"/>
    <w:rsid w:val="00675081"/>
    <w:pPr>
      <w:suppressLineNumbers/>
      <w:suppressAutoHyphens/>
      <w:spacing w:after="200" w:line="276" w:lineRule="auto"/>
    </w:pPr>
    <w:rPr>
      <w:rFonts w:ascii="Calibri" w:eastAsia="Calibri" w:hAnsi="Calibri" w:cs="Mangal"/>
      <w:lang w:val="en-GB" w:eastAsia="ar-SA"/>
    </w:rPr>
  </w:style>
  <w:style w:type="character" w:customStyle="1" w:styleId="HeaderChar1">
    <w:name w:val="Header Char1"/>
    <w:basedOn w:val="DefaultParagraphFont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675081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ar-SA"/>
    </w:rPr>
  </w:style>
  <w:style w:type="paragraph" w:customStyle="1" w:styleId="CommentText1">
    <w:name w:val="Comment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ar-SA"/>
    </w:rPr>
  </w:style>
  <w:style w:type="paragraph" w:customStyle="1" w:styleId="CommentSubject1">
    <w:name w:val="Comment Subject1"/>
    <w:basedOn w:val="CommentText1"/>
    <w:rsid w:val="00675081"/>
    <w:rPr>
      <w:b/>
      <w:bCs/>
    </w:rPr>
  </w:style>
  <w:style w:type="paragraph" w:customStyle="1" w:styleId="Guide-Normal">
    <w:name w:val="Guide - Normal"/>
    <w:basedOn w:val="Normal"/>
    <w:rsid w:val="00675081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val="en-GB" w:eastAsia="ar-SA"/>
    </w:rPr>
  </w:style>
  <w:style w:type="paragraph" w:customStyle="1" w:styleId="Encabezadodelndice">
    <w:name w:val="Encabezado del índice"/>
    <w:basedOn w:val="Normal"/>
    <w:rsid w:val="00675081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GB" w:eastAsia="ar-SA"/>
    </w:rPr>
  </w:style>
  <w:style w:type="character" w:customStyle="1" w:styleId="CommentTextChar1">
    <w:name w:val="Comment Text Char1"/>
    <w:basedOn w:val="DefaultParagraphFont"/>
    <w:uiPriority w:val="99"/>
    <w:rsid w:val="00675081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675081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675081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0"/>
    <w:qFormat/>
    <w:rsid w:val="00675081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67508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1Char0">
    <w:name w:val="Heading1 Char"/>
    <w:basedOn w:val="ListBulletChar"/>
    <w:link w:val="Heading10"/>
    <w:rsid w:val="00675081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1Char1">
    <w:name w:val="Heading 1 Char1"/>
    <w:basedOn w:val="DefaultParagraphFont"/>
    <w:rsid w:val="00675081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675081"/>
    <w:pPr>
      <w:suppressAutoHyphens/>
      <w:spacing w:after="0" w:line="240" w:lineRule="auto"/>
    </w:pPr>
    <w:rPr>
      <w:rFonts w:ascii="Calibri" w:eastAsia="Calibri" w:hAnsi="Calibri" w:cs="Times New Roman"/>
      <w:lang w:val="en-GB" w:eastAsia="ar-SA"/>
    </w:rPr>
  </w:style>
  <w:style w:type="character" w:customStyle="1" w:styleId="see-footnote">
    <w:name w:val="see-footnote"/>
    <w:basedOn w:val="DefaultParagraphFont"/>
    <w:rsid w:val="00675081"/>
  </w:style>
  <w:style w:type="table" w:customStyle="1" w:styleId="TableGrid4">
    <w:name w:val="Table Grid4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675081"/>
  </w:style>
  <w:style w:type="character" w:styleId="Mention">
    <w:name w:val="Mention"/>
    <w:basedOn w:val="DefaultParagraphFont"/>
    <w:uiPriority w:val="99"/>
    <w:unhideWhenUsed/>
    <w:rsid w:val="00A741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AD5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8E2EF54E454EA52B55214ED8DE92" ma:contentTypeVersion="3" ma:contentTypeDescription="Create a new document." ma:contentTypeScope="" ma:versionID="6ebb4cc5cc0989cfcd926f7220c61608">
  <xsd:schema xmlns:xsd="http://www.w3.org/2001/XMLSchema" xmlns:xs="http://www.w3.org/2001/XMLSchema" xmlns:p="http://schemas.microsoft.com/office/2006/metadata/properties" xmlns:ns2="f34d8b02-ef1e-468a-baea-6b8502d30466" targetNamespace="http://schemas.microsoft.com/office/2006/metadata/properties" ma:root="true" ma:fieldsID="b511d9d83bb521fbedd868808f71cdaf" ns2:_="">
    <xsd:import namespace="f34d8b02-ef1e-468a-baea-6b8502d3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d8b02-ef1e-468a-baea-6b8502d3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98C974-60BD-49E3-BDD0-E83E4EE69C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714E89-8CAF-4A7D-A93A-C13113C14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d8b02-ef1e-468a-baea-6b8502d3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4E59C-E28A-4882-A263-D1D00242EB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9470C5-93CB-4EAE-A7CA-21C6B4B28D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2649</CharactersWithSpaces>
  <SharedDoc>false</SharedDoc>
  <HLinks>
    <vt:vector size="18" baseType="variant">
      <vt:variant>
        <vt:i4>1900637</vt:i4>
      </vt:variant>
      <vt:variant>
        <vt:i4>0</vt:i4>
      </vt:variant>
      <vt:variant>
        <vt:i4>0</vt:i4>
      </vt:variant>
      <vt:variant>
        <vt:i4>5</vt:i4>
      </vt:variant>
      <vt:variant>
        <vt:lpwstr>https://www.eea.europa.eu/data-and-maps/indicators/energy-efficiency-and-specific-co2-emissions/energy-efficiency-and-specific-co2-9</vt:lpwstr>
      </vt:variant>
      <vt:variant>
        <vt:lpwstr/>
      </vt:variant>
      <vt:variant>
        <vt:i4>5505126</vt:i4>
      </vt:variant>
      <vt:variant>
        <vt:i4>3</vt:i4>
      </vt:variant>
      <vt:variant>
        <vt:i4>0</vt:i4>
      </vt:variant>
      <vt:variant>
        <vt:i4>5</vt:i4>
      </vt:variant>
      <vt:variant>
        <vt:lpwstr>mailto:Violeta.BIRZNIECE@ec.europa.eu</vt:lpwstr>
      </vt:variant>
      <vt:variant>
        <vt:lpwstr/>
      </vt:variant>
      <vt:variant>
        <vt:i4>5177405</vt:i4>
      </vt:variant>
      <vt:variant>
        <vt:i4>0</vt:i4>
      </vt:variant>
      <vt:variant>
        <vt:i4>0</vt:i4>
      </vt:variant>
      <vt:variant>
        <vt:i4>5</vt:i4>
      </vt:variant>
      <vt:variant>
        <vt:lpwstr>mailto:Marta.GUTIERREZ-BENET@ec.europa.eu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Niki Georgiou</cp:lastModifiedBy>
  <cp:revision>2</cp:revision>
  <cp:lastPrinted>2023-11-22T18:12:00Z</cp:lastPrinted>
  <dcterms:created xsi:type="dcterms:W3CDTF">2024-12-05T12:06:00Z</dcterms:created>
  <dcterms:modified xsi:type="dcterms:W3CDTF">2024-12-05T12:06:00Z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0x01010042F58E2EF54E454EA52B55214ED8DE92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2022-09-19T11:56:33Z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d4a823b7-88b1-4650-9ae1-5e957cc3ee21</vt:lpwstr>
  </property>
  <property fmtid="{D5CDD505-2E9C-101B-9397-08002B2CF9AE}" pid="9" name="MSIP_Label_6bd9ddd1-4d20-43f6-abfa-fc3c07406f94_ContentBits">
    <vt:lpwstr>0</vt:lpwstr>
  </property>
</Properties>
</file>