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732E" w14:textId="06727756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629FDCDC">
        <w:rPr>
          <w:rFonts w:cs="Times New Roman"/>
        </w:rPr>
        <w:t>ANNEX 3 – APPLICABLE RATES</w:t>
      </w:r>
    </w:p>
    <w:p w14:paraId="4DEB732F" w14:textId="77777777" w:rsidR="00675081" w:rsidRPr="00927089" w:rsidRDefault="00675081" w:rsidP="00833611">
      <w:pPr>
        <w:tabs>
          <w:tab w:val="left" w:pos="1276"/>
        </w:tabs>
        <w:ind w:left="1276" w:hanging="1276"/>
        <w:jc w:val="center"/>
        <w:rPr>
          <w:rFonts w:ascii="Times New Roman" w:hAnsi="Times New Roman" w:cs="Times New Roman"/>
          <w:b/>
          <w:szCs w:val="24"/>
        </w:rPr>
      </w:pPr>
    </w:p>
    <w:p w14:paraId="45D4E9E7" w14:textId="523754AD" w:rsidR="00833611" w:rsidRPr="00927089" w:rsidRDefault="00833611" w:rsidP="00833611">
      <w:pPr>
        <w:tabs>
          <w:tab w:val="left" w:pos="1276"/>
        </w:tabs>
        <w:ind w:left="1276" w:hanging="1276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KEY ACTION 1 – MOBILITY FOR STUDENTS AND STAFF IN HIGHER EDUCATION – KA131</w:t>
      </w:r>
    </w:p>
    <w:p w14:paraId="3B070800" w14:textId="77777777" w:rsidR="00061DE6" w:rsidRDefault="00061DE6" w:rsidP="00675081">
      <w:pPr>
        <w:spacing w:after="0"/>
        <w:rPr>
          <w:rFonts w:ascii="Times New Roman" w:hAnsi="Times New Roman" w:cs="Times New Roman"/>
          <w:b/>
        </w:rPr>
      </w:pPr>
    </w:p>
    <w:p w14:paraId="65A06621" w14:textId="29F10FF8" w:rsidR="0071028D" w:rsidRPr="00927089" w:rsidRDefault="0071028D" w:rsidP="0071028D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  <w:b/>
        </w:rPr>
      </w:pPr>
      <w:r w:rsidRPr="2309F236">
        <w:rPr>
          <w:rFonts w:ascii="Times New Roman" w:hAnsi="Times New Roman" w:cs="Times New Roman"/>
          <w:b/>
        </w:rPr>
        <w:t>1. Travel support</w:t>
      </w:r>
    </w:p>
    <w:p w14:paraId="6026A834" w14:textId="3EC2A4BA" w:rsidR="2309F236" w:rsidRDefault="2309F236" w:rsidP="2309F236">
      <w:pPr>
        <w:tabs>
          <w:tab w:val="left" w:pos="851"/>
        </w:tabs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71028D" w:rsidRPr="00927089" w14:paraId="138B3D7E" w14:textId="77777777" w:rsidTr="00976596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00D89F3" w14:textId="77777777" w:rsidR="0071028D" w:rsidRPr="00544857" w:rsidRDefault="0071028D" w:rsidP="00081C4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271D676" w14:textId="77777777" w:rsidR="0071028D" w:rsidRPr="00927089" w:rsidRDefault="0071028D" w:rsidP="0054485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</w:t>
            </w: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 xml:space="preserve"> travel - Amount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43D6CFF" w14:textId="77777777" w:rsidR="0071028D" w:rsidRPr="00927089" w:rsidRDefault="0071028D" w:rsidP="0054485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Non-g</w:t>
            </w: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reen travel - Amount</w:t>
            </w:r>
          </w:p>
        </w:tc>
      </w:tr>
      <w:tr w:rsidR="0071028D" w:rsidRPr="00927089" w14:paraId="2F6A9280" w14:textId="77777777" w:rsidTr="00976596">
        <w:trPr>
          <w:trHeight w:val="236"/>
        </w:trPr>
        <w:tc>
          <w:tcPr>
            <w:tcW w:w="1667" w:type="pct"/>
            <w:vAlign w:val="center"/>
          </w:tcPr>
          <w:p w14:paraId="5FC2CFDB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vAlign w:val="center"/>
          </w:tcPr>
          <w:p w14:paraId="4FACF088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56 EUR per participant</w:t>
            </w:r>
          </w:p>
        </w:tc>
        <w:tc>
          <w:tcPr>
            <w:tcW w:w="1666" w:type="pct"/>
            <w:shd w:val="clear" w:color="auto" w:fill="FFFFFF" w:themeFill="background1"/>
          </w:tcPr>
          <w:p w14:paraId="3894616E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28 EUR per participant</w:t>
            </w:r>
          </w:p>
        </w:tc>
      </w:tr>
      <w:tr w:rsidR="0071028D" w:rsidRPr="00927089" w14:paraId="15034597" w14:textId="77777777" w:rsidTr="00976596">
        <w:trPr>
          <w:trHeight w:val="236"/>
        </w:trPr>
        <w:tc>
          <w:tcPr>
            <w:tcW w:w="1667" w:type="pct"/>
            <w:vAlign w:val="center"/>
          </w:tcPr>
          <w:p w14:paraId="268314A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vAlign w:val="center"/>
          </w:tcPr>
          <w:p w14:paraId="0DBC814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285 EUR per participant</w:t>
            </w:r>
          </w:p>
        </w:tc>
        <w:tc>
          <w:tcPr>
            <w:tcW w:w="1666" w:type="pct"/>
          </w:tcPr>
          <w:p w14:paraId="13B800CC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211 EUR per participant</w:t>
            </w:r>
          </w:p>
        </w:tc>
      </w:tr>
      <w:tr w:rsidR="0071028D" w:rsidRPr="00927089" w14:paraId="26BF7829" w14:textId="77777777" w:rsidTr="00976596">
        <w:trPr>
          <w:trHeight w:val="268"/>
        </w:trPr>
        <w:tc>
          <w:tcPr>
            <w:tcW w:w="1667" w:type="pct"/>
            <w:vAlign w:val="center"/>
          </w:tcPr>
          <w:p w14:paraId="39915D2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vAlign w:val="center"/>
          </w:tcPr>
          <w:p w14:paraId="18AFEDA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417 EUR per participant</w:t>
            </w:r>
          </w:p>
        </w:tc>
        <w:tc>
          <w:tcPr>
            <w:tcW w:w="1666" w:type="pct"/>
          </w:tcPr>
          <w:p w14:paraId="303CC788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309 EUR per participant</w:t>
            </w:r>
          </w:p>
        </w:tc>
      </w:tr>
      <w:tr w:rsidR="0071028D" w:rsidRPr="00927089" w14:paraId="42F617C3" w14:textId="77777777" w:rsidTr="00976596">
        <w:trPr>
          <w:trHeight w:val="272"/>
        </w:trPr>
        <w:tc>
          <w:tcPr>
            <w:tcW w:w="1667" w:type="pct"/>
            <w:vAlign w:val="center"/>
          </w:tcPr>
          <w:p w14:paraId="1A7188E0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vAlign w:val="center"/>
          </w:tcPr>
          <w:p w14:paraId="109CB3E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535 EUR per participant</w:t>
            </w:r>
          </w:p>
        </w:tc>
        <w:tc>
          <w:tcPr>
            <w:tcW w:w="1666" w:type="pct"/>
          </w:tcPr>
          <w:p w14:paraId="66AE2CB5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395 EUR per participant</w:t>
            </w:r>
          </w:p>
        </w:tc>
      </w:tr>
      <w:tr w:rsidR="0071028D" w:rsidRPr="00927089" w14:paraId="4E7477EC" w14:textId="77777777" w:rsidTr="00976596">
        <w:trPr>
          <w:trHeight w:val="262"/>
        </w:trPr>
        <w:tc>
          <w:tcPr>
            <w:tcW w:w="1667" w:type="pct"/>
            <w:vAlign w:val="center"/>
          </w:tcPr>
          <w:p w14:paraId="75FA5EE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vAlign w:val="center"/>
          </w:tcPr>
          <w:p w14:paraId="2118375D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785 EUR per participant</w:t>
            </w:r>
          </w:p>
        </w:tc>
        <w:tc>
          <w:tcPr>
            <w:tcW w:w="1666" w:type="pct"/>
          </w:tcPr>
          <w:p w14:paraId="3910A41B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580 EUR per participant</w:t>
            </w:r>
          </w:p>
        </w:tc>
      </w:tr>
      <w:tr w:rsidR="0071028D" w:rsidRPr="00927089" w14:paraId="09AA0FBD" w14:textId="77777777" w:rsidTr="00976596">
        <w:trPr>
          <w:trHeight w:val="280"/>
        </w:trPr>
        <w:tc>
          <w:tcPr>
            <w:tcW w:w="1667" w:type="pct"/>
            <w:vAlign w:val="center"/>
          </w:tcPr>
          <w:p w14:paraId="652989F3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vAlign w:val="center"/>
          </w:tcPr>
          <w:p w14:paraId="059E1ABA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1188 EUR per participant</w:t>
            </w:r>
          </w:p>
        </w:tc>
        <w:tc>
          <w:tcPr>
            <w:tcW w:w="1666" w:type="pct"/>
            <w:shd w:val="clear" w:color="auto" w:fill="FFFFFF" w:themeFill="background1"/>
          </w:tcPr>
          <w:p w14:paraId="1D74172E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1188 EUR per participant</w:t>
            </w:r>
          </w:p>
        </w:tc>
      </w:tr>
      <w:tr w:rsidR="0071028D" w:rsidRPr="00927089" w14:paraId="404CB079" w14:textId="77777777" w:rsidTr="00976596">
        <w:trPr>
          <w:trHeight w:val="270"/>
        </w:trPr>
        <w:tc>
          <w:tcPr>
            <w:tcW w:w="1667" w:type="pct"/>
            <w:vAlign w:val="center"/>
          </w:tcPr>
          <w:p w14:paraId="5C2A78D6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vAlign w:val="center"/>
          </w:tcPr>
          <w:p w14:paraId="646A85E7" w14:textId="77777777" w:rsidR="0071028D" w:rsidRPr="00350F8E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350F8E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1735 EUR per participant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659FD8CA" w14:textId="77777777" w:rsidR="0071028D" w:rsidRPr="00350F8E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350F8E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1735 EUR per participant</w:t>
            </w:r>
          </w:p>
        </w:tc>
      </w:tr>
    </w:tbl>
    <w:p w14:paraId="591AEBCB" w14:textId="77777777" w:rsidR="0071028D" w:rsidRPr="00927089" w:rsidRDefault="0071028D" w:rsidP="0071028D">
      <w:pPr>
        <w:spacing w:after="0"/>
        <w:rPr>
          <w:rFonts w:ascii="Times New Roman" w:hAnsi="Times New Roman" w:cs="Times New Roman"/>
          <w:b/>
          <w:szCs w:val="24"/>
        </w:rPr>
      </w:pPr>
    </w:p>
    <w:p w14:paraId="5CC62ABA" w14:textId="417A1E9A" w:rsidR="0071028D" w:rsidRPr="00927089" w:rsidRDefault="0071028D" w:rsidP="629FDCD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629FDCDC">
        <w:rPr>
          <w:rFonts w:ascii="Times New Roman" w:hAnsi="Times New Roman" w:cs="Times New Roman"/>
        </w:rPr>
        <w:t xml:space="preserve">The travel distance represents the distance between the place of origin and the venue, whereas the amount covers the contribution to the travel </w:t>
      </w:r>
      <w:r w:rsidR="29B030AF" w:rsidRPr="629FDCDC">
        <w:rPr>
          <w:rFonts w:ascii="Times New Roman" w:hAnsi="Times New Roman" w:cs="Times New Roman"/>
        </w:rPr>
        <w:t xml:space="preserve">costs </w:t>
      </w:r>
      <w:r w:rsidRPr="629FDCDC">
        <w:rPr>
          <w:rFonts w:ascii="Times New Roman" w:hAnsi="Times New Roman" w:cs="Times New Roman"/>
        </w:rPr>
        <w:t>both to and from the venue.</w:t>
      </w:r>
    </w:p>
    <w:p w14:paraId="7B1FDB97" w14:textId="77777777" w:rsidR="0071028D" w:rsidRPr="00927089" w:rsidRDefault="0071028D" w:rsidP="00675081">
      <w:pPr>
        <w:spacing w:after="0"/>
        <w:rPr>
          <w:rFonts w:ascii="Times New Roman" w:hAnsi="Times New Roman" w:cs="Times New Roman"/>
          <w:b/>
        </w:rPr>
      </w:pPr>
    </w:p>
    <w:p w14:paraId="0A4E74A3" w14:textId="77777777" w:rsidR="001E5D4B" w:rsidRDefault="001E5D4B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392" w14:textId="53309845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2. Individual support for physical mobility</w:t>
      </w:r>
    </w:p>
    <w:p w14:paraId="4DEB739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p w14:paraId="4DEB7394" w14:textId="0923473F" w:rsidR="00675081" w:rsidRPr="00927089" w:rsidRDefault="00997EC2" w:rsidP="00675081">
      <w:pPr>
        <w:spacing w:after="0"/>
        <w:rPr>
          <w:rFonts w:ascii="Times New Roman" w:hAnsi="Times New Roman" w:cs="Times New Roman"/>
          <w:b/>
        </w:rPr>
      </w:pPr>
      <w:r w:rsidRPr="66F781BB">
        <w:rPr>
          <w:rFonts w:ascii="Times New Roman" w:hAnsi="Times New Roman" w:cs="Times New Roman"/>
          <w:b/>
        </w:rPr>
        <w:t>Mobility of staff</w:t>
      </w:r>
    </w:p>
    <w:p w14:paraId="4DEB739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p w14:paraId="4DEB739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9889" w:type="dxa"/>
        <w:tblLayout w:type="fixed"/>
        <w:tblLook w:val="06A0" w:firstRow="1" w:lastRow="0" w:firstColumn="1" w:lastColumn="0" w:noHBand="1" w:noVBand="1"/>
      </w:tblPr>
      <w:tblGrid>
        <w:gridCol w:w="2627"/>
        <w:gridCol w:w="3718"/>
        <w:gridCol w:w="3544"/>
      </w:tblGrid>
      <w:tr w:rsidR="00675081" w:rsidRPr="00927089" w14:paraId="4DEB739C" w14:textId="77777777" w:rsidTr="001F4A1D">
        <w:trPr>
          <w:trHeight w:val="79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EB7399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A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Staff from EU Member States and third countries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B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Staff from third countries not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</w:p>
        </w:tc>
      </w:tr>
      <w:tr w:rsidR="00675081" w:rsidRPr="00927089" w14:paraId="4DEB73A2" w14:textId="77777777" w:rsidTr="001F4A1D"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EB739D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Receiving country</w:t>
            </w:r>
          </w:p>
          <w:p w14:paraId="4DEB739E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F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Min-Max (per day)</w:t>
            </w:r>
          </w:p>
          <w:p w14:paraId="4DEB73A0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A1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Amount (per day)</w:t>
            </w:r>
          </w:p>
        </w:tc>
      </w:tr>
      <w:tr w:rsidR="00675081" w:rsidRPr="00927089" w14:paraId="4DEB73A6" w14:textId="77777777" w:rsidTr="001F4A1D">
        <w:trPr>
          <w:trHeight w:val="255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3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A4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Cs/>
                <w:szCs w:val="24"/>
              </w:rPr>
              <w:t>A1.1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A5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A1.2</w:t>
            </w:r>
          </w:p>
        </w:tc>
      </w:tr>
      <w:tr w:rsidR="00675081" w:rsidRPr="00927089" w14:paraId="4DEB73AA" w14:textId="77777777" w:rsidTr="001F4A1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A6FE444" w14:textId="77777777" w:rsidR="00C7165E" w:rsidRPr="001C14A9" w:rsidRDefault="00C7165E" w:rsidP="00C7165E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Austria, Belgium, Denmark, Finland, France, Germany, Iceland, Ireland, Italy, Liechtenstein, Luxembourg, Netherlands, Norway, </w:t>
            </w:r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</w:rPr>
              <w:lastRenderedPageBreak/>
              <w:t xml:space="preserve">Sweden. </w:t>
            </w:r>
          </w:p>
          <w:p w14:paraId="4DEB73A7" w14:textId="7723221F" w:rsidR="00675081" w:rsidRPr="00927089" w:rsidRDefault="00675081" w:rsidP="005554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  <w:lang w:val="de-DE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8" w14:textId="31CB1D2D" w:rsidR="00675081" w:rsidRPr="00927089" w:rsidRDefault="00B221FA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96-190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9" w14:textId="27B051A1" w:rsidR="00675081" w:rsidRPr="00927089" w:rsidRDefault="00244E6C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190</w:t>
            </w:r>
          </w:p>
        </w:tc>
      </w:tr>
      <w:tr w:rsidR="00675081" w:rsidRPr="00927089" w14:paraId="4DEB73B0" w14:textId="77777777" w:rsidTr="001F4A1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AB" w14:textId="518DADEC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Third countries not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from Region </w:t>
            </w:r>
            <w:r w:rsidR="00244E6C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13 and </w:t>
            </w: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C" w14:textId="0985F7BD" w:rsidR="00675081" w:rsidRPr="00927089" w:rsidRDefault="00B221FA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96-190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AD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AE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Not eligible</w:t>
            </w:r>
          </w:p>
          <w:p w14:paraId="4DEB73AF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675081" w:rsidRPr="00927089" w14:paraId="4DEB73B5" w14:textId="77777777" w:rsidTr="001F4A1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B1" w14:textId="24F168AA" w:rsidR="00675081" w:rsidRPr="00E77456" w:rsidRDefault="00DA4DEF" w:rsidP="005554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</w:pPr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Cyprus,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Czechia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Estonia,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Greece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Latvia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Malta, Portugal,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Slovakia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Slovenia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Spain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.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B2" w14:textId="7F8D1FB8" w:rsidR="00675081" w:rsidRPr="00927089" w:rsidRDefault="00B221FA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84-170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B3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B4" w14:textId="34A9C1F7" w:rsidR="00675081" w:rsidRPr="00927089" w:rsidRDefault="00244E6C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170</w:t>
            </w:r>
          </w:p>
        </w:tc>
      </w:tr>
      <w:tr w:rsidR="00675081" w:rsidRPr="00927089" w14:paraId="4DEB73BF" w14:textId="77777777" w:rsidTr="001F4A1D">
        <w:trPr>
          <w:trHeight w:val="112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BB" w14:textId="384843CB" w:rsidR="00675081" w:rsidRPr="001102FF" w:rsidRDefault="002674D9" w:rsidP="000F5DCC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  <w:r w:rsidRPr="001102FF">
              <w:rPr>
                <w:rFonts w:ascii="Times New Roman" w:eastAsia="Calibri" w:hAnsi="Times New Roman" w:cs="Times New Roman"/>
                <w:b/>
                <w:bCs/>
                <w:szCs w:val="24"/>
                <w:lang w:val="it-IT"/>
              </w:rPr>
              <w:t>Bulgaria, Croatia, Hungary, Lithuania, North Macedonia, Poland, Romania, Serbia, Türkiye.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BC" w14:textId="1AAA4133" w:rsidR="00675081" w:rsidRPr="00927089" w:rsidRDefault="00B221FA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71-148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BD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BE" w14:textId="3D3DBADE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br/>
            </w:r>
            <w:r w:rsidR="00244E6C">
              <w:rPr>
                <w:rFonts w:ascii="Times New Roman" w:eastAsia="Calibri" w:hAnsi="Times New Roman" w:cs="Times New Roman"/>
                <w:szCs w:val="24"/>
              </w:rPr>
              <w:t>148</w:t>
            </w:r>
          </w:p>
        </w:tc>
      </w:tr>
      <w:tr w:rsidR="00675081" w:rsidRPr="00927089" w14:paraId="4DEB73C4" w14:textId="77777777" w:rsidTr="001F4A1D">
        <w:trPr>
          <w:trHeight w:val="1110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C0" w14:textId="72283A89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66882798">
              <w:rPr>
                <w:rFonts w:ascii="Times New Roman" w:eastAsia="Calibri" w:hAnsi="Times New Roman" w:cs="Times New Roman"/>
                <w:b/>
              </w:rPr>
              <w:t xml:space="preserve">Third countries not associated to the </w:t>
            </w:r>
            <w:proofErr w:type="spellStart"/>
            <w:r w:rsidRPr="66882798">
              <w:rPr>
                <w:rFonts w:ascii="Times New Roman" w:eastAsia="Calibri" w:hAnsi="Times New Roman" w:cs="Times New Roman"/>
                <w:b/>
              </w:rPr>
              <w:t>Programme</w:t>
            </w:r>
            <w:proofErr w:type="spellEnd"/>
            <w:r w:rsidRPr="66882798">
              <w:rPr>
                <w:rFonts w:ascii="Times New Roman" w:eastAsia="Calibri" w:hAnsi="Times New Roman" w:cs="Times New Roman"/>
                <w:b/>
              </w:rPr>
              <w:t xml:space="preserve"> from Region 1-12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C1" w14:textId="2E7A28B5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5B1C3615">
              <w:rPr>
                <w:rFonts w:ascii="Times New Roman" w:eastAsia="Calibri" w:hAnsi="Times New Roman" w:cs="Times New Roman"/>
              </w:rPr>
              <w:t>1</w:t>
            </w:r>
            <w:r w:rsidR="75510A87" w:rsidRPr="5B1C3615">
              <w:rPr>
                <w:rFonts w:ascii="Times New Roman" w:eastAsia="Calibri" w:hAnsi="Times New Roman" w:cs="Times New Roman"/>
              </w:rPr>
              <w:t>9</w:t>
            </w:r>
            <w:r w:rsidRPr="6E620E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C2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C3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Not eligible</w:t>
            </w:r>
          </w:p>
        </w:tc>
      </w:tr>
    </w:tbl>
    <w:p w14:paraId="4DEB73C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p w14:paraId="4DEB73C6" w14:textId="2DA394B6" w:rsidR="00675081" w:rsidRPr="00927089" w:rsidRDefault="00675081" w:rsidP="005A4D85">
      <w:pPr>
        <w:spacing w:after="120"/>
        <w:jc w:val="both"/>
        <w:rPr>
          <w:rFonts w:ascii="Times New Roman" w:hAnsi="Times New Roman" w:cs="Times New Roman"/>
        </w:rPr>
      </w:pPr>
      <w:r w:rsidRPr="629FDCDC">
        <w:rPr>
          <w:rFonts w:ascii="Times New Roman" w:hAnsi="Times New Roman" w:cs="Times New Roman"/>
        </w:rPr>
        <w:t>These rates</w:t>
      </w:r>
      <w:r w:rsidR="4C518989" w:rsidRPr="629FDCDC">
        <w:rPr>
          <w:rFonts w:ascii="Times New Roman" w:hAnsi="Times New Roman" w:cs="Times New Roman"/>
        </w:rPr>
        <w:t xml:space="preserve"> </w:t>
      </w:r>
      <w:r w:rsidRPr="629FDCDC">
        <w:rPr>
          <w:rFonts w:ascii="Times New Roman" w:hAnsi="Times New Roman" w:cs="Times New Roman"/>
        </w:rPr>
        <w:t xml:space="preserve">fixed by the National Agency or by the higher education institutions themselves (within the range) are </w:t>
      </w:r>
      <w:r w:rsidRPr="629FDCDC">
        <w:rPr>
          <w:rFonts w:ascii="Times New Roman" w:hAnsi="Times New Roman" w:cs="Times New Roman"/>
          <w:b/>
          <w:bCs/>
        </w:rPr>
        <w:t>fixed</w:t>
      </w:r>
      <w:r w:rsidRPr="629FDCDC">
        <w:rPr>
          <w:rFonts w:ascii="Times New Roman" w:hAnsi="Times New Roman" w:cs="Times New Roman"/>
        </w:rPr>
        <w:t xml:space="preserve"> for the entire mobility project.</w:t>
      </w:r>
    </w:p>
    <w:p w14:paraId="4DEB73C7" w14:textId="07265B01" w:rsidR="00675081" w:rsidRPr="00927089" w:rsidRDefault="002560B3" w:rsidP="002D2FC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</w:t>
      </w:r>
      <w:r w:rsidR="00675081" w:rsidRPr="00927089">
        <w:rPr>
          <w:rFonts w:ascii="Times New Roman" w:hAnsi="Times New Roman" w:cs="Times New Roman"/>
          <w:b/>
          <w:szCs w:val="24"/>
        </w:rPr>
        <w:t>he amount per day is calculated as follows:</w:t>
      </w:r>
    </w:p>
    <w:p w14:paraId="4DEB73C8" w14:textId="77777777" w:rsidR="00675081" w:rsidRPr="00927089" w:rsidRDefault="00675081" w:rsidP="002D2FC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up to the 14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activity: the amount per day per participant as specified in the table above</w:t>
      </w:r>
    </w:p>
    <w:p w14:paraId="4DEB73C9" w14:textId="77777777" w:rsidR="00675081" w:rsidRPr="00927089" w:rsidRDefault="00675081" w:rsidP="002D2FC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+</w:t>
      </w:r>
    </w:p>
    <w:p w14:paraId="4DEB73CA" w14:textId="646E07AA" w:rsidR="00675081" w:rsidRPr="00927089" w:rsidRDefault="00675081" w:rsidP="002D2FC6">
      <w:pPr>
        <w:spacing w:after="0"/>
        <w:jc w:val="both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between the 15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and 60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 xml:space="preserve">th 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day of activity</w:t>
      </w:r>
      <w:r w:rsidR="000F5DCC"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+ funded travel days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: 70% of amount per day per participant as specified in the table above.</w:t>
      </w:r>
    </w:p>
    <w:p w14:paraId="4DEB73CB" w14:textId="77777777" w:rsidR="00675081" w:rsidRPr="00927089" w:rsidRDefault="00675081" w:rsidP="002D2FC6">
      <w:pPr>
        <w:spacing w:after="0"/>
        <w:jc w:val="both"/>
        <w:rPr>
          <w:rFonts w:ascii="Times New Roman" w:hAnsi="Times New Roman" w:cs="Times New Roman"/>
        </w:rPr>
      </w:pPr>
    </w:p>
    <w:p w14:paraId="58BC2030" w14:textId="2165CD5E" w:rsidR="00B34B72" w:rsidRPr="00B34B72" w:rsidRDefault="00B34B72" w:rsidP="00675081">
      <w:pPr>
        <w:spacing w:after="0"/>
        <w:rPr>
          <w:rFonts w:ascii="Times New Roman" w:hAnsi="Times New Roman" w:cs="Times New Roman"/>
          <w:bCs/>
        </w:rPr>
      </w:pPr>
      <w:r w:rsidRPr="00B34B72">
        <w:rPr>
          <w:rFonts w:ascii="Times New Roman" w:hAnsi="Times New Roman" w:cs="Times New Roman"/>
          <w:bCs/>
        </w:rPr>
        <w:t>If necessary, individual support to cover subsistence costs is eligible for travel time before and after the activity, with a maximum of two travel days for participants and accompanying persons receiving non-green travel support, and a maximum of six travel days in case of green travel support.</w:t>
      </w:r>
    </w:p>
    <w:p w14:paraId="5057102C" w14:textId="7C300ACF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5A1BB0B1" w14:textId="5D4BE336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435875DE" w14:textId="1BE2C33E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6568DBD1" w14:textId="16A1B68D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54E4FF83" w14:textId="7C258897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46F5F8E0" w14:textId="2D456567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5A4FE773" w14:textId="77777777" w:rsidR="006D4580" w:rsidRDefault="006D4580" w:rsidP="00675081">
      <w:pPr>
        <w:spacing w:after="0"/>
        <w:rPr>
          <w:rFonts w:ascii="Times New Roman" w:hAnsi="Times New Roman" w:cs="Times New Roman"/>
          <w:b/>
          <w:bCs/>
        </w:rPr>
      </w:pPr>
    </w:p>
    <w:p w14:paraId="4DEB73D0" w14:textId="6F14BA91" w:rsidR="00675081" w:rsidRPr="00927089" w:rsidRDefault="00997EC2" w:rsidP="00675081">
      <w:pPr>
        <w:spacing w:after="0"/>
        <w:rPr>
          <w:rFonts w:ascii="Times New Roman" w:hAnsi="Times New Roman" w:cs="Times New Roman"/>
          <w:b/>
        </w:rPr>
      </w:pPr>
      <w:r w:rsidRPr="14F1B92D">
        <w:rPr>
          <w:rFonts w:ascii="Times New Roman" w:hAnsi="Times New Roman" w:cs="Times New Roman"/>
          <w:b/>
          <w:bCs/>
        </w:rPr>
        <w:lastRenderedPageBreak/>
        <w:t>Mobility</w:t>
      </w:r>
      <w:r w:rsidRPr="0A567C7C">
        <w:rPr>
          <w:rFonts w:ascii="Times New Roman" w:hAnsi="Times New Roman" w:cs="Times New Roman"/>
          <w:b/>
        </w:rPr>
        <w:t xml:space="preserve"> of students</w:t>
      </w:r>
    </w:p>
    <w:p w14:paraId="4DEB73D1" w14:textId="77777777" w:rsidR="00675081" w:rsidRDefault="00675081" w:rsidP="00675081">
      <w:pPr>
        <w:spacing w:after="0"/>
        <w:rPr>
          <w:rFonts w:ascii="Times New Roman" w:hAnsi="Times New Roman" w:cs="Times New Roman"/>
        </w:rPr>
      </w:pPr>
    </w:p>
    <w:p w14:paraId="11A6BD9B" w14:textId="2A0EE689" w:rsidR="001075D6" w:rsidRDefault="001075D6" w:rsidP="00675081">
      <w:pPr>
        <w:spacing w:after="0"/>
        <w:rPr>
          <w:rFonts w:ascii="Times New Roman" w:hAnsi="Times New Roman" w:cs="Times New Roman"/>
          <w:b/>
          <w:bCs/>
        </w:rPr>
      </w:pPr>
      <w:r w:rsidRPr="00544857">
        <w:rPr>
          <w:rFonts w:ascii="Times New Roman" w:hAnsi="Times New Roman" w:cs="Times New Roman"/>
          <w:b/>
          <w:bCs/>
        </w:rPr>
        <w:t xml:space="preserve">Short-term </w:t>
      </w:r>
      <w:r w:rsidR="2278794E" w:rsidRPr="520E8446">
        <w:rPr>
          <w:rFonts w:ascii="Times New Roman" w:hAnsi="Times New Roman" w:cs="Times New Roman"/>
          <w:b/>
          <w:bCs/>
        </w:rPr>
        <w:t xml:space="preserve">physical </w:t>
      </w:r>
      <w:r w:rsidRPr="00544857">
        <w:rPr>
          <w:rFonts w:ascii="Times New Roman" w:hAnsi="Times New Roman" w:cs="Times New Roman"/>
          <w:b/>
          <w:bCs/>
        </w:rPr>
        <w:t>mobility</w:t>
      </w:r>
    </w:p>
    <w:p w14:paraId="5A91D8DA" w14:textId="77777777" w:rsidR="00EC47F1" w:rsidRPr="00544857" w:rsidRDefault="00EC47F1" w:rsidP="00675081">
      <w:pPr>
        <w:spacing w:after="0"/>
        <w:rPr>
          <w:rFonts w:ascii="Times New Roman" w:hAnsi="Times New Roman" w:cs="Times New Roman"/>
          <w:b/>
          <w:bCs/>
        </w:rPr>
      </w:pPr>
    </w:p>
    <w:p w14:paraId="79242C1F" w14:textId="77777777" w:rsidR="001075D6" w:rsidRPr="001075D6" w:rsidRDefault="001075D6" w:rsidP="00EC47F1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SimSun" w:hAnsi="Times New Roman" w:cs="Times New Roman"/>
          <w:bCs/>
          <w:szCs w:val="24"/>
        </w:rPr>
      </w:pPr>
      <w:r w:rsidRPr="00544857">
        <w:rPr>
          <w:rFonts w:ascii="Times New Roman" w:eastAsia="SimSun" w:hAnsi="Times New Roman" w:cs="Times New Roman"/>
          <w:bCs/>
          <w:szCs w:val="24"/>
        </w:rPr>
        <w:t>Students and recent graduates on short-term physical mobility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to any country receive a base amount of </w:t>
      </w:r>
      <w:r w:rsidRPr="00544857">
        <w:rPr>
          <w:rFonts w:ascii="Times New Roman" w:eastAsia="SimSun" w:hAnsi="Times New Roman" w:cs="Times New Roman"/>
          <w:bCs/>
          <w:szCs w:val="24"/>
        </w:rPr>
        <w:t>79 EUR per day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up to the 14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day of activity, and of </w:t>
      </w:r>
      <w:r w:rsidRPr="00544857">
        <w:rPr>
          <w:rFonts w:ascii="Times New Roman" w:eastAsia="SimSun" w:hAnsi="Times New Roman" w:cs="Times New Roman"/>
          <w:bCs/>
          <w:szCs w:val="24"/>
        </w:rPr>
        <w:t>56 EUR per day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between the 15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to the 30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day of activity + funded travel days.</w:t>
      </w:r>
    </w:p>
    <w:p w14:paraId="27442775" w14:textId="467AE62B" w:rsidR="00603AD4" w:rsidRPr="003459B8" w:rsidRDefault="00603AD4" w:rsidP="69D1360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199CBF5A">
        <w:rPr>
          <w:rFonts w:ascii="Times New Roman" w:eastAsia="SimSun" w:hAnsi="Times New Roman" w:cs="Times New Roman"/>
          <w:b/>
        </w:rPr>
        <w:t>Students and recent graduates with fewer opportunities on short-term physical mobility</w:t>
      </w:r>
      <w:r w:rsidRPr="199CBF5A">
        <w:rPr>
          <w:rFonts w:ascii="Times New Roman" w:eastAsia="SimSun" w:hAnsi="Times New Roman" w:cs="Times New Roman"/>
        </w:rPr>
        <w:t xml:space="preserve"> receive a top-up amount to the individual support base amount of </w:t>
      </w:r>
      <w:r w:rsidRPr="199CBF5A">
        <w:rPr>
          <w:rFonts w:ascii="Times New Roman" w:eastAsia="SimSun" w:hAnsi="Times New Roman" w:cs="Times New Roman"/>
          <w:b/>
        </w:rPr>
        <w:t xml:space="preserve">100 EUR </w:t>
      </w:r>
      <w:r w:rsidRPr="199CBF5A">
        <w:rPr>
          <w:rFonts w:ascii="Times New Roman" w:eastAsia="SimSun" w:hAnsi="Times New Roman" w:cs="Times New Roman"/>
        </w:rPr>
        <w:t xml:space="preserve">for a physical mobility activity period of 5-14 days and </w:t>
      </w:r>
      <w:r w:rsidRPr="199CBF5A">
        <w:rPr>
          <w:rFonts w:ascii="Times New Roman" w:eastAsia="SimSun" w:hAnsi="Times New Roman" w:cs="Times New Roman"/>
          <w:b/>
        </w:rPr>
        <w:t>150 EUR</w:t>
      </w:r>
      <w:r w:rsidRPr="199CBF5A">
        <w:rPr>
          <w:rFonts w:ascii="Times New Roman" w:eastAsia="SimSun" w:hAnsi="Times New Roman" w:cs="Times New Roman"/>
        </w:rPr>
        <w:t xml:space="preserve"> for the one of 15-30 days. </w:t>
      </w:r>
    </w:p>
    <w:p w14:paraId="4E9332D6" w14:textId="15AC2470" w:rsidR="00603AD4" w:rsidRPr="003459B8" w:rsidRDefault="5A1E481B" w:rsidP="00603AD4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0193E537">
        <w:rPr>
          <w:rFonts w:ascii="Times New Roman" w:eastAsia="SimSun" w:hAnsi="Times New Roman" w:cs="Times New Roman"/>
        </w:rPr>
        <w:t>The top-up amount for traineeship</w:t>
      </w:r>
      <w:r w:rsidR="7A209480" w:rsidRPr="0193E537">
        <w:rPr>
          <w:rFonts w:ascii="Times New Roman" w:eastAsia="SimSun" w:hAnsi="Times New Roman" w:cs="Times New Roman"/>
        </w:rPr>
        <w:t>s</w:t>
      </w:r>
      <w:r w:rsidRPr="0193E537">
        <w:rPr>
          <w:rFonts w:ascii="Times New Roman" w:eastAsia="SimSun" w:hAnsi="Times New Roman" w:cs="Times New Roman"/>
        </w:rPr>
        <w:t xml:space="preserve"> does not apply to students and recent graduates on short-term mobility.</w:t>
      </w:r>
    </w:p>
    <w:p w14:paraId="2E0BADBA" w14:textId="77777777" w:rsidR="001075D6" w:rsidRPr="001075D6" w:rsidRDefault="001075D6" w:rsidP="00544857">
      <w:pPr>
        <w:pStyle w:val="ListParagraph"/>
        <w:spacing w:after="0"/>
      </w:pPr>
    </w:p>
    <w:p w14:paraId="7EA23E26" w14:textId="7FF0CF73" w:rsidR="00554C47" w:rsidRPr="00091BF6" w:rsidRDefault="00554C47" w:rsidP="00675081">
      <w:pPr>
        <w:spacing w:after="0"/>
        <w:rPr>
          <w:rFonts w:ascii="Times New Roman" w:hAnsi="Times New Roman" w:cs="Times New Roman"/>
          <w:b/>
          <w:bCs/>
        </w:rPr>
      </w:pPr>
      <w:r w:rsidRPr="00091BF6">
        <w:rPr>
          <w:rFonts w:ascii="Times New Roman" w:hAnsi="Times New Roman" w:cs="Times New Roman"/>
          <w:b/>
          <w:bCs/>
        </w:rPr>
        <w:t xml:space="preserve">Long-term </w:t>
      </w:r>
      <w:r w:rsidR="2D39D498" w:rsidRPr="199CBF5A">
        <w:rPr>
          <w:rFonts w:ascii="Times New Roman" w:hAnsi="Times New Roman" w:cs="Times New Roman"/>
          <w:b/>
          <w:bCs/>
        </w:rPr>
        <w:t xml:space="preserve">physical </w:t>
      </w:r>
      <w:r w:rsidRPr="00091BF6">
        <w:rPr>
          <w:rFonts w:ascii="Times New Roman" w:hAnsi="Times New Roman" w:cs="Times New Roman"/>
          <w:b/>
          <w:bCs/>
        </w:rPr>
        <w:t>mobility</w:t>
      </w:r>
    </w:p>
    <w:p w14:paraId="540965DB" w14:textId="77777777" w:rsidR="00EC47F1" w:rsidRPr="00544857" w:rsidRDefault="00EC47F1" w:rsidP="0067508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EB73D2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Base amount for long-term student mobility for studies and traineeships to EU Member States, third countries associated to the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and third countries not associated to the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from Region 13 and 14, except for students from outermost regions and Overseas Countries and Territories</w:t>
      </w:r>
    </w:p>
    <w:p w14:paraId="4DEB73D3" w14:textId="77777777" w:rsidR="00675081" w:rsidRPr="00927089" w:rsidRDefault="00675081" w:rsidP="00675081">
      <w:pPr>
        <w:spacing w:after="0"/>
        <w:ind w:left="720"/>
        <w:rPr>
          <w:rFonts w:ascii="Times New Roman" w:hAnsi="Times New Roman" w:cs="Times New Roman"/>
          <w:b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675081" w:rsidRPr="00927089" w14:paraId="4DEB73D8" w14:textId="77777777" w:rsidTr="005C7220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D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D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3D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</w:p>
          <w:p w14:paraId="4DEB73D7" w14:textId="44DE5024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Amount per month</w:t>
            </w: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br/>
            </w:r>
          </w:p>
        </w:tc>
      </w:tr>
      <w:tr w:rsidR="00675081" w:rsidRPr="00927089" w14:paraId="4DEB73DF" w14:textId="77777777" w:rsidTr="005C7220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D9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1</w:t>
            </w:r>
          </w:p>
          <w:p w14:paraId="4DEB73DA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9D60" w14:textId="77777777" w:rsidR="00B73F8B" w:rsidRPr="00DF0937" w:rsidRDefault="00B73F8B" w:rsidP="00B73F8B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</w:pPr>
            <w:r w:rsidRPr="00997EC2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Austria, Belgium, Denmark, Finland, France, Germany, Iceland, Ireland, Italy, Liechtenstein, Luxembourg, Netherlands</w:t>
            </w:r>
            <w:r w:rsidRPr="00DF093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 xml:space="preserve">, Norway, Sweden. </w:t>
            </w:r>
          </w:p>
          <w:p w14:paraId="4DEB73DC" w14:textId="0082C687" w:rsidR="00675081" w:rsidRPr="00927089" w:rsidRDefault="00B73F8B" w:rsidP="008E75B7">
            <w:pPr>
              <w:rPr>
                <w:rFonts w:ascii="Times New Roman" w:hAnsi="Times New Roman" w:cs="Times New Roman"/>
              </w:rPr>
            </w:pPr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Third countries not associated to the Programme from Region 13</w:t>
            </w:r>
            <w:r w:rsidRPr="00D72BB4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 xml:space="preserve"> and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3DD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  <w:p w14:paraId="4DEB73DE" w14:textId="46CE29FA" w:rsidR="00675081" w:rsidRPr="00927089" w:rsidRDefault="00C72AC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674</w:t>
            </w:r>
          </w:p>
        </w:tc>
      </w:tr>
      <w:tr w:rsidR="00675081" w:rsidRPr="00833611" w14:paraId="4DEB73E5" w14:textId="77777777" w:rsidTr="005C7220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E0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2</w:t>
            </w:r>
          </w:p>
          <w:p w14:paraId="4DEB73E1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E3" w14:textId="3BC9BDC2" w:rsidR="00675081" w:rsidRPr="00D72BB4" w:rsidRDefault="00816ED4" w:rsidP="00D72BB4">
            <w:pPr>
              <w:rPr>
                <w:rFonts w:ascii="Times New Roman" w:hAnsi="Times New Roman" w:cs="Times New Roman"/>
                <w:szCs w:val="24"/>
                <w:lang w:val="es-ES"/>
              </w:rPr>
            </w:pPr>
            <w:r w:rsidRPr="00D72BB4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Cyprus, Czechia, Estonia, Greece, Latvia, Malta, Portugal, Slovakia, Slovenia, Spain.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796" w14:textId="77777777" w:rsidR="00C72ACC" w:rsidRDefault="00C72AC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es-ES"/>
              </w:rPr>
            </w:pPr>
          </w:p>
          <w:p w14:paraId="4DEB73E4" w14:textId="040C646F" w:rsidR="00675081" w:rsidRPr="00D72BB4" w:rsidRDefault="00C72AC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es-ES"/>
              </w:rPr>
              <w:t>606</w:t>
            </w:r>
          </w:p>
        </w:tc>
      </w:tr>
      <w:tr w:rsidR="00675081" w:rsidRPr="001C2458" w14:paraId="4DEB73EA" w14:textId="77777777" w:rsidTr="005C7220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E6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3</w:t>
            </w:r>
          </w:p>
          <w:p w14:paraId="4DEB73E7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E8" w14:textId="6DED5C5B" w:rsidR="00675081" w:rsidRPr="00BB2DDC" w:rsidRDefault="00CF7BB5" w:rsidP="008E75B7">
            <w:pPr>
              <w:rPr>
                <w:rFonts w:ascii="Times New Roman" w:hAnsi="Times New Roman" w:cs="Times New Roman"/>
                <w:lang w:val="it-IT"/>
              </w:rPr>
            </w:pPr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Bulgaria, Croatia, Hungary, Lithuania, North Macedonia, Poland, Romania, Serbia, Türkiye</w:t>
            </w:r>
            <w:r w:rsidR="35F00E18"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67F" w14:textId="77777777" w:rsidR="0077111C" w:rsidRDefault="0077111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</w:pPr>
          </w:p>
          <w:p w14:paraId="4DEB73E9" w14:textId="6685C6AB" w:rsidR="00675081" w:rsidRPr="001C2458" w:rsidRDefault="0077111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  <w:t>550</w:t>
            </w:r>
          </w:p>
        </w:tc>
      </w:tr>
    </w:tbl>
    <w:p w14:paraId="4DEB73EB" w14:textId="77777777" w:rsidR="00675081" w:rsidRPr="001C2458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3E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These rates fixed by the National Agency or by the higher education institutions themselves (within the range) are </w:t>
      </w:r>
      <w:r w:rsidRPr="00927089">
        <w:rPr>
          <w:rFonts w:ascii="Times New Roman" w:hAnsi="Times New Roman" w:cs="Times New Roman"/>
          <w:b/>
          <w:szCs w:val="24"/>
          <w:u w:val="single"/>
        </w:rPr>
        <w:t>fixed</w:t>
      </w:r>
      <w:r w:rsidRPr="00927089">
        <w:rPr>
          <w:rFonts w:ascii="Times New Roman" w:hAnsi="Times New Roman" w:cs="Times New Roman"/>
          <w:szCs w:val="24"/>
        </w:rPr>
        <w:t xml:space="preserve"> for the entire mobility project.</w:t>
      </w:r>
    </w:p>
    <w:p w14:paraId="4DEB73E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3EE" w14:textId="0CB7DD07" w:rsidR="00675081" w:rsidRPr="00927089" w:rsidRDefault="00675081" w:rsidP="00E001E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lastRenderedPageBreak/>
        <w:t xml:space="preserve">Base amount for long-term student mobility for studies and for traineeships for students from </w:t>
      </w:r>
      <w:r w:rsidR="007F1212" w:rsidRPr="00927089">
        <w:rPr>
          <w:rFonts w:ascii="Times New Roman" w:hAnsi="Times New Roman" w:cs="Times New Roman"/>
          <w:b/>
          <w:szCs w:val="24"/>
        </w:rPr>
        <w:t xml:space="preserve">higher education institutions located in </w:t>
      </w:r>
      <w:r w:rsidRPr="00927089">
        <w:rPr>
          <w:rFonts w:ascii="Times New Roman" w:hAnsi="Times New Roman" w:cs="Times New Roman"/>
          <w:b/>
          <w:szCs w:val="24"/>
        </w:rPr>
        <w:t>outermost regions and Overseas Countries and Territories</w:t>
      </w:r>
      <w:r w:rsidR="007F1212" w:rsidRPr="00927089">
        <w:rPr>
          <w:rFonts w:ascii="Times New Roman" w:hAnsi="Times New Roman" w:cs="Times New Roman"/>
          <w:b/>
          <w:szCs w:val="24"/>
        </w:rPr>
        <w:t xml:space="preserve"> (OCTs)</w:t>
      </w:r>
    </w:p>
    <w:p w14:paraId="4DEB73EF" w14:textId="77777777" w:rsidR="00675081" w:rsidRPr="00927089" w:rsidRDefault="00675081" w:rsidP="00675081">
      <w:pPr>
        <w:spacing w:after="0"/>
        <w:ind w:left="72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35"/>
        <w:gridCol w:w="3063"/>
      </w:tblGrid>
      <w:tr w:rsidR="00675081" w:rsidRPr="00927089" w14:paraId="4DEB73F4" w14:textId="77777777" w:rsidTr="005C7220">
        <w:tc>
          <w:tcPr>
            <w:tcW w:w="1953" w:type="pct"/>
            <w:shd w:val="clear" w:color="auto" w:fill="auto"/>
            <w:vAlign w:val="center"/>
          </w:tcPr>
          <w:p w14:paraId="4DEB73F0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  <w:t>Mobility from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DEB73F1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  <w:t>To receiving country</w:t>
            </w:r>
          </w:p>
          <w:p w14:paraId="4DEB73F2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4DEB73F3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  <w:t>Amount</w:t>
            </w:r>
          </w:p>
        </w:tc>
      </w:tr>
      <w:tr w:rsidR="00675081" w:rsidRPr="00927089" w14:paraId="4DEB73F9" w14:textId="77777777" w:rsidTr="005C7220">
        <w:trPr>
          <w:trHeight w:val="1104"/>
        </w:trPr>
        <w:tc>
          <w:tcPr>
            <w:tcW w:w="1953" w:type="pct"/>
            <w:shd w:val="clear" w:color="auto" w:fill="auto"/>
            <w:vAlign w:val="center"/>
          </w:tcPr>
          <w:p w14:paraId="4DEB73F5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Outermost regions and Overseas Countries and Territories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DEB73F6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 xml:space="preserve">EU Member States and third countries associated to the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Programme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 xml:space="preserve"> and third countries not associated to the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Programme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 xml:space="preserve"> from Region 13 and 14 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4DEB73F7" w14:textId="7C07D2D1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</w:pPr>
            <w:r w:rsidRPr="002A2F48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7</w:t>
            </w:r>
            <w:r w:rsidR="005F067A" w:rsidRPr="002A2F48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86</w:t>
            </w:r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 xml:space="preserve"> EUR per month</w:t>
            </w:r>
          </w:p>
          <w:p w14:paraId="4DEB73F8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</w:pPr>
          </w:p>
        </w:tc>
      </w:tr>
    </w:tbl>
    <w:p w14:paraId="4DEB73F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3FB" w14:textId="73D25CAD" w:rsidR="00675081" w:rsidRPr="00927089" w:rsidRDefault="00675081" w:rsidP="00E001E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Base amount for long-term student mobility for studies and traineeships to and from third countries not associated to the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from Region 1 to 12, including for students from</w:t>
      </w:r>
      <w:r w:rsidR="007F1212" w:rsidRPr="00927089">
        <w:rPr>
          <w:rFonts w:ascii="Times New Roman" w:hAnsi="Times New Roman" w:cs="Times New Roman"/>
          <w:b/>
          <w:szCs w:val="24"/>
        </w:rPr>
        <w:t xml:space="preserve"> higher education institutions located in</w:t>
      </w:r>
      <w:r w:rsidRPr="00927089">
        <w:rPr>
          <w:rFonts w:ascii="Times New Roman" w:hAnsi="Times New Roman" w:cs="Times New Roman"/>
          <w:b/>
          <w:szCs w:val="24"/>
        </w:rPr>
        <w:t xml:space="preserve"> outermost regions and Overseas Countries and Territories</w:t>
      </w:r>
      <w:r w:rsidR="007F1212" w:rsidRPr="00927089">
        <w:rPr>
          <w:rFonts w:ascii="Times New Roman" w:hAnsi="Times New Roman" w:cs="Times New Roman"/>
          <w:b/>
          <w:szCs w:val="24"/>
        </w:rPr>
        <w:t xml:space="preserve"> (OCTs)</w:t>
      </w:r>
    </w:p>
    <w:p w14:paraId="4DEB73F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3F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75081" w:rsidRPr="00927089" w14:paraId="4DEB7403" w14:textId="77777777" w:rsidTr="005C7220">
        <w:tc>
          <w:tcPr>
            <w:tcW w:w="3096" w:type="dxa"/>
          </w:tcPr>
          <w:p w14:paraId="4DEB7400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Mobility from sending country</w:t>
            </w:r>
          </w:p>
        </w:tc>
        <w:tc>
          <w:tcPr>
            <w:tcW w:w="3096" w:type="dxa"/>
          </w:tcPr>
          <w:p w14:paraId="4DEB7401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To receiving country</w:t>
            </w:r>
          </w:p>
        </w:tc>
        <w:tc>
          <w:tcPr>
            <w:tcW w:w="3096" w:type="dxa"/>
          </w:tcPr>
          <w:p w14:paraId="4DEB7402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Amount</w:t>
            </w:r>
          </w:p>
        </w:tc>
      </w:tr>
      <w:tr w:rsidR="00675081" w:rsidRPr="00927089" w14:paraId="4DEB740B" w14:textId="77777777" w:rsidTr="005C7220">
        <w:tc>
          <w:tcPr>
            <w:tcW w:w="3096" w:type="dxa"/>
          </w:tcPr>
          <w:p w14:paraId="4DEB7404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 xml:space="preserve">EU Member States and third </w:t>
            </w:r>
          </w:p>
          <w:p w14:paraId="4DEB7405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 xml:space="preserve">countries associated to the </w:t>
            </w:r>
          </w:p>
          <w:p w14:paraId="4DEB7406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Programme</w:t>
            </w:r>
          </w:p>
        </w:tc>
        <w:tc>
          <w:tcPr>
            <w:tcW w:w="3096" w:type="dxa"/>
          </w:tcPr>
          <w:p w14:paraId="4DEB7407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 xml:space="preserve">Third countries not associated to the </w:t>
            </w:r>
          </w:p>
          <w:p w14:paraId="4DEB7408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Programme from Region 1-12</w:t>
            </w:r>
          </w:p>
        </w:tc>
        <w:tc>
          <w:tcPr>
            <w:tcW w:w="3096" w:type="dxa"/>
          </w:tcPr>
          <w:p w14:paraId="4DEB7409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700 EUR per month</w:t>
            </w:r>
          </w:p>
          <w:p w14:paraId="4DEB740A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1" w14:textId="77777777" w:rsidTr="005C7220">
        <w:tc>
          <w:tcPr>
            <w:tcW w:w="3096" w:type="dxa"/>
            <w:vMerge w:val="restart"/>
          </w:tcPr>
          <w:p w14:paraId="4DEB740D" w14:textId="2A6AEC1D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Third countries not associated to the Programme from Region 1-12</w:t>
            </w:r>
          </w:p>
        </w:tc>
        <w:tc>
          <w:tcPr>
            <w:tcW w:w="3096" w:type="dxa"/>
          </w:tcPr>
          <w:p w14:paraId="4DEB740E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1 of EU Member States and third countries associated to the Programme</w:t>
            </w:r>
          </w:p>
        </w:tc>
        <w:tc>
          <w:tcPr>
            <w:tcW w:w="3096" w:type="dxa"/>
          </w:tcPr>
          <w:p w14:paraId="4DEB740F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900 EUR per month</w:t>
            </w:r>
          </w:p>
          <w:p w14:paraId="4DEB7410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6" w14:textId="77777777" w:rsidTr="005C7220">
        <w:tc>
          <w:tcPr>
            <w:tcW w:w="3096" w:type="dxa"/>
            <w:vMerge/>
          </w:tcPr>
          <w:p w14:paraId="4DEB7412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4DEB7413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2 of EU Member States and third countries associated to the Programme</w:t>
            </w:r>
          </w:p>
        </w:tc>
        <w:tc>
          <w:tcPr>
            <w:tcW w:w="3096" w:type="dxa"/>
          </w:tcPr>
          <w:p w14:paraId="4DEB7414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850 EUR per month</w:t>
            </w:r>
          </w:p>
          <w:p w14:paraId="4DEB7415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B" w14:textId="77777777" w:rsidTr="005C7220">
        <w:tc>
          <w:tcPr>
            <w:tcW w:w="3096" w:type="dxa"/>
            <w:vMerge/>
          </w:tcPr>
          <w:p w14:paraId="4DEB7417" w14:textId="77777777" w:rsidR="00675081" w:rsidRPr="00927089" w:rsidRDefault="00675081" w:rsidP="005C722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14:paraId="4DEB7418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3 of EU Member States and third countries associated to the Programme</w:t>
            </w:r>
          </w:p>
        </w:tc>
        <w:tc>
          <w:tcPr>
            <w:tcW w:w="3096" w:type="dxa"/>
          </w:tcPr>
          <w:p w14:paraId="4DEB7419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800 EUR per month</w:t>
            </w:r>
          </w:p>
          <w:p w14:paraId="4DEB741A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DEB741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1D" w14:textId="77777777" w:rsidR="00675081" w:rsidRPr="00927089" w:rsidRDefault="00675081" w:rsidP="00E001EA">
      <w:pPr>
        <w:spacing w:after="0"/>
        <w:ind w:left="720"/>
        <w:jc w:val="both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>The top-up amount for students and recent graduates with fewer opportunities will apply in this case.</w:t>
      </w:r>
    </w:p>
    <w:p w14:paraId="4DEB741E" w14:textId="77777777" w:rsidR="00675081" w:rsidRPr="00927089" w:rsidRDefault="00675081" w:rsidP="00E001EA">
      <w:pPr>
        <w:spacing w:after="0"/>
        <w:ind w:left="720"/>
        <w:jc w:val="both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The top-up amount for traineeships will apply only in the case of mobility to third countries not associated to the </w:t>
      </w:r>
      <w:proofErr w:type="spellStart"/>
      <w:r w:rsidRPr="00927089">
        <w:rPr>
          <w:rFonts w:ascii="Times New Roman" w:hAnsi="Times New Roman" w:cs="Times New Roman"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from Region 13 and 14. </w:t>
      </w:r>
    </w:p>
    <w:p w14:paraId="4DEB741F" w14:textId="77777777" w:rsidR="00675081" w:rsidRPr="00927089" w:rsidRDefault="00675081" w:rsidP="00E001EA">
      <w:pPr>
        <w:spacing w:after="0"/>
        <w:ind w:left="720"/>
        <w:jc w:val="both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The EU Member States and third countries associated to the </w:t>
      </w:r>
      <w:proofErr w:type="spellStart"/>
      <w:r w:rsidRPr="00927089">
        <w:rPr>
          <w:rFonts w:ascii="Times New Roman" w:hAnsi="Times New Roman" w:cs="Times New Roman"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include outermost regions and OCTs.</w:t>
      </w:r>
    </w:p>
    <w:p w14:paraId="4DEB742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21" w14:textId="12A56EAD" w:rsidR="00675081" w:rsidRPr="00004506" w:rsidRDefault="00675081" w:rsidP="629FDCDC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629FDCDC">
        <w:rPr>
          <w:rFonts w:ascii="Times New Roman" w:hAnsi="Times New Roman" w:cs="Times New Roman"/>
          <w:b/>
          <w:bCs/>
        </w:rPr>
        <w:t>Long-term student mobility for traineeships</w:t>
      </w:r>
      <w:r w:rsidRPr="629FDCDC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to </w:t>
      </w:r>
      <w:r w:rsidRPr="629FDCDC">
        <w:rPr>
          <w:rFonts w:ascii="Times New Roman" w:hAnsi="Times New Roman" w:cs="Times New Roman"/>
          <w:b/>
          <w:bCs/>
        </w:rPr>
        <w:t xml:space="preserve">EU Member States and third countries associated to the </w:t>
      </w:r>
      <w:proofErr w:type="spellStart"/>
      <w:r w:rsidRPr="629FDCDC">
        <w:rPr>
          <w:rFonts w:ascii="Times New Roman" w:hAnsi="Times New Roman" w:cs="Times New Roman"/>
          <w:b/>
          <w:bCs/>
        </w:rPr>
        <w:t>Programme</w:t>
      </w:r>
      <w:proofErr w:type="spellEnd"/>
      <w:r w:rsidRPr="629FDCDC">
        <w:rPr>
          <w:rFonts w:ascii="Times New Roman" w:hAnsi="Times New Roman" w:cs="Times New Roman"/>
          <w:b/>
          <w:bCs/>
        </w:rPr>
        <w:t xml:space="preserve"> and third countries not associated to the </w:t>
      </w:r>
      <w:proofErr w:type="spellStart"/>
      <w:r w:rsidRPr="629FDCDC">
        <w:rPr>
          <w:rFonts w:ascii="Times New Roman" w:hAnsi="Times New Roman" w:cs="Times New Roman"/>
          <w:b/>
          <w:bCs/>
        </w:rPr>
        <w:t>Programme</w:t>
      </w:r>
      <w:proofErr w:type="spellEnd"/>
      <w:r w:rsidRPr="629FDCDC">
        <w:rPr>
          <w:rFonts w:ascii="Times New Roman" w:hAnsi="Times New Roman" w:cs="Times New Roman"/>
          <w:b/>
          <w:bCs/>
        </w:rPr>
        <w:t xml:space="preserve"> from Region 13 and 14</w:t>
      </w:r>
      <w:r w:rsidRPr="24268E63">
        <w:rPr>
          <w:rFonts w:ascii="Times New Roman" w:hAnsi="Times New Roman" w:cs="Times New Roman"/>
        </w:rPr>
        <w:t>:</w:t>
      </w:r>
      <w:r w:rsidRPr="629FDCDC">
        <w:rPr>
          <w:rFonts w:ascii="Times New Roman" w:hAnsi="Times New Roman" w:cs="Times New Roman"/>
          <w:b/>
          <w:bCs/>
        </w:rPr>
        <w:t xml:space="preserve"> </w:t>
      </w:r>
      <w:r w:rsidRPr="24268E63">
        <w:rPr>
          <w:rFonts w:ascii="Times New Roman" w:hAnsi="Times New Roman" w:cs="Times New Roman"/>
        </w:rPr>
        <w:t xml:space="preserve">additional top-up amount to the individual support base amount of </w:t>
      </w:r>
      <w:r w:rsidRPr="629FDCDC">
        <w:rPr>
          <w:rFonts w:ascii="Times New Roman" w:hAnsi="Times New Roman" w:cs="Times New Roman"/>
          <w:b/>
          <w:bCs/>
        </w:rPr>
        <w:t>150 EUR</w:t>
      </w:r>
      <w:r w:rsidRPr="24268E63">
        <w:rPr>
          <w:rFonts w:ascii="Times New Roman" w:hAnsi="Times New Roman" w:cs="Times New Roman"/>
        </w:rPr>
        <w:t xml:space="preserve"> </w:t>
      </w:r>
      <w:r w:rsidRPr="24268E63">
        <w:rPr>
          <w:rFonts w:ascii="Times New Roman" w:hAnsi="Times New Roman" w:cs="Times New Roman"/>
        </w:rPr>
        <w:lastRenderedPageBreak/>
        <w:t>per month</w:t>
      </w:r>
      <w:r w:rsidRPr="629FDCDC">
        <w:rPr>
          <w:rFonts w:ascii="Times New Roman" w:hAnsi="Times New Roman" w:cs="Times New Roman"/>
          <w:b/>
          <w:bCs/>
        </w:rPr>
        <w:t>.</w:t>
      </w:r>
      <w:r w:rsidRPr="00927089">
        <w:rPr>
          <w:rFonts w:ascii="Times New Roman" w:hAnsi="Times New Roman" w:cs="Times New Roman"/>
        </w:rPr>
        <w:t xml:space="preserve"> </w:t>
      </w:r>
      <w:r w:rsidRPr="24268E63">
        <w:rPr>
          <w:rFonts w:ascii="Times New Roman" w:hAnsi="Times New Roman" w:cs="Times New Roman"/>
        </w:rPr>
        <w:t xml:space="preserve">Students and recent graduates with fewer opportunities who take part in traineeships are entitled to receive </w:t>
      </w:r>
      <w:r w:rsidR="007F1212" w:rsidRPr="24268E63">
        <w:rPr>
          <w:rFonts w:ascii="Times New Roman" w:hAnsi="Times New Roman" w:cs="Times New Roman"/>
        </w:rPr>
        <w:t xml:space="preserve">both </w:t>
      </w:r>
      <w:r w:rsidRPr="24268E63">
        <w:rPr>
          <w:rFonts w:ascii="Times New Roman" w:hAnsi="Times New Roman" w:cs="Times New Roman"/>
        </w:rPr>
        <w:t>the top-up amount for students and recent graduates with fewer opportunities and the top-up amount for traineeships</w:t>
      </w:r>
      <w:r w:rsidRPr="145F474C">
        <w:rPr>
          <w:rFonts w:ascii="Times New Roman" w:hAnsi="Times New Roman" w:cs="Times New Roman"/>
        </w:rPr>
        <w:t>.</w:t>
      </w:r>
    </w:p>
    <w:p w14:paraId="5685581E" w14:textId="77777777" w:rsidR="00ED4729" w:rsidRPr="00927089" w:rsidRDefault="00ED4729" w:rsidP="00004506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Cs w:val="24"/>
        </w:rPr>
      </w:pPr>
    </w:p>
    <w:p w14:paraId="4DEB7422" w14:textId="77777777" w:rsidR="00675081" w:rsidRPr="009C7BC8" w:rsidRDefault="00675081" w:rsidP="008E75B7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b/>
          <w:szCs w:val="24"/>
        </w:rPr>
        <w:t xml:space="preserve">Long-term student mobility of students and recent graduates with fewer opportunities: </w:t>
      </w:r>
      <w:r w:rsidRPr="00927089">
        <w:rPr>
          <w:rFonts w:ascii="Times New Roman" w:eastAsia="SimSun" w:hAnsi="Times New Roman" w:cs="Times New Roman"/>
          <w:szCs w:val="24"/>
        </w:rPr>
        <w:t xml:space="preserve">additional </w:t>
      </w:r>
      <w:r w:rsidRPr="00927089">
        <w:rPr>
          <w:rFonts w:ascii="Times New Roman" w:eastAsia="SimSun" w:hAnsi="Times New Roman" w:cs="Times New Roman"/>
          <w:b/>
          <w:szCs w:val="24"/>
        </w:rPr>
        <w:t>top-up amount</w:t>
      </w:r>
      <w:r w:rsidRPr="00927089">
        <w:rPr>
          <w:rFonts w:ascii="Times New Roman" w:eastAsia="SimSun" w:hAnsi="Times New Roman" w:cs="Times New Roman"/>
          <w:szCs w:val="24"/>
        </w:rPr>
        <w:t xml:space="preserve"> to the individual support base amount </w:t>
      </w:r>
      <w:r w:rsidRPr="00927089">
        <w:rPr>
          <w:rFonts w:ascii="Times New Roman" w:eastAsia="Times New Roman" w:hAnsi="Times New Roman" w:cs="Times New Roman"/>
          <w:snapToGrid w:val="0"/>
          <w:kern w:val="3"/>
          <w:szCs w:val="24"/>
          <w:lang w:eastAsia="zh-CN"/>
        </w:rPr>
        <w:t xml:space="preserve">of </w:t>
      </w:r>
      <w:r w:rsidRPr="00927089">
        <w:rPr>
          <w:rFonts w:ascii="Times New Roman" w:eastAsia="Times New Roman" w:hAnsi="Times New Roman" w:cs="Times New Roman"/>
          <w:b/>
          <w:snapToGrid w:val="0"/>
          <w:kern w:val="3"/>
          <w:szCs w:val="24"/>
          <w:lang w:eastAsia="zh-CN"/>
        </w:rPr>
        <w:t>250 EUR per month</w:t>
      </w:r>
      <w:r w:rsidRPr="00927089">
        <w:rPr>
          <w:rFonts w:ascii="Times New Roman" w:eastAsia="Times New Roman" w:hAnsi="Times New Roman" w:cs="Times New Roman"/>
          <w:snapToGrid w:val="0"/>
          <w:kern w:val="3"/>
          <w:szCs w:val="24"/>
          <w:lang w:eastAsia="zh-CN"/>
        </w:rPr>
        <w:t xml:space="preserve">. </w:t>
      </w:r>
    </w:p>
    <w:p w14:paraId="30D3F3CE" w14:textId="77777777" w:rsidR="00603AD4" w:rsidRPr="00603AD4" w:rsidRDefault="00603AD4" w:rsidP="00603AD4">
      <w:pPr>
        <w:spacing w:after="0" w:line="276" w:lineRule="auto"/>
        <w:jc w:val="both"/>
        <w:rPr>
          <w:rFonts w:ascii="Times New Roman" w:eastAsia="SimSun" w:hAnsi="Times New Roman" w:cs="Times New Roman"/>
          <w:szCs w:val="24"/>
        </w:rPr>
      </w:pPr>
    </w:p>
    <w:p w14:paraId="6A6CDAC7" w14:textId="4BDEEF15" w:rsidR="00B820D8" w:rsidRPr="007D65A6" w:rsidRDefault="00675081" w:rsidP="007D65A6">
      <w:pPr>
        <w:numPr>
          <w:ilvl w:val="0"/>
          <w:numId w:val="17"/>
        </w:numPr>
        <w:spacing w:after="0" w:line="276" w:lineRule="auto"/>
        <w:ind w:left="709"/>
        <w:jc w:val="both"/>
        <w:rPr>
          <w:rFonts w:eastAsia="SimSun"/>
        </w:rPr>
      </w:pPr>
      <w:r w:rsidRPr="0193E537">
        <w:rPr>
          <w:rFonts w:ascii="Times New Roman" w:eastAsia="SimSun" w:hAnsi="Times New Roman" w:cs="Times New Roman"/>
          <w:b/>
          <w:bCs/>
        </w:rPr>
        <w:t>Funded travel days</w:t>
      </w:r>
      <w:r w:rsidR="13ECE56C" w:rsidRPr="0193E537">
        <w:rPr>
          <w:rFonts w:ascii="Times New Roman" w:eastAsia="SimSun" w:hAnsi="Times New Roman" w:cs="Times New Roman"/>
        </w:rPr>
        <w:t xml:space="preserve"> (valid for long-term and short</w:t>
      </w:r>
      <w:r w:rsidR="5D039626" w:rsidRPr="0193E537">
        <w:rPr>
          <w:rFonts w:ascii="Times New Roman" w:eastAsia="SimSun" w:hAnsi="Times New Roman" w:cs="Times New Roman"/>
        </w:rPr>
        <w:t>-term</w:t>
      </w:r>
      <w:r w:rsidR="0C635898" w:rsidRPr="0193E537">
        <w:rPr>
          <w:rFonts w:ascii="Times New Roman" w:eastAsia="SimSun" w:hAnsi="Times New Roman" w:cs="Times New Roman"/>
        </w:rPr>
        <w:t xml:space="preserve"> mobility</w:t>
      </w:r>
      <w:r w:rsidR="5D039626" w:rsidRPr="0193E537">
        <w:rPr>
          <w:rFonts w:ascii="Times New Roman" w:eastAsia="SimSun" w:hAnsi="Times New Roman" w:cs="Times New Roman"/>
        </w:rPr>
        <w:t>)</w:t>
      </w:r>
      <w:r w:rsidRPr="0193E537">
        <w:rPr>
          <w:rFonts w:ascii="Times New Roman" w:eastAsia="SimSun" w:hAnsi="Times New Roman" w:cs="Times New Roman"/>
        </w:rPr>
        <w:t>:</w:t>
      </w:r>
      <w:r w:rsidR="5D039626" w:rsidRPr="0193E537">
        <w:rPr>
          <w:rFonts w:ascii="Times New Roman" w:eastAsia="SimSun" w:hAnsi="Times New Roman" w:cs="Times New Roman"/>
        </w:rPr>
        <w:t xml:space="preserve"> </w:t>
      </w:r>
      <w:r w:rsidR="614F321C" w:rsidRPr="0193E537">
        <w:rPr>
          <w:rFonts w:ascii="Times New Roman" w:eastAsia="SimSun" w:hAnsi="Times New Roman" w:cs="Times New Roman"/>
        </w:rPr>
        <w:t>If necessary, individual support to cover subsistence costs is eligible for travel time before and after the activity, with a maximum of two travel days for participants and accompanying persons receiving non-green travel support, and a maximum of six travel days in case of green travel support.</w:t>
      </w:r>
    </w:p>
    <w:p w14:paraId="4DEB7429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42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4DEB742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2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Mobility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4DEB742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2E" w14:textId="65E3FFB8" w:rsidR="00675081" w:rsidRPr="00F03A25" w:rsidRDefault="00675081" w:rsidP="00675081">
      <w:pPr>
        <w:spacing w:after="0"/>
        <w:rPr>
          <w:rFonts w:ascii="Times New Roman" w:hAnsi="Times New Roman" w:cs="Times New Roman"/>
        </w:rPr>
      </w:pPr>
      <w:r w:rsidRPr="629FDCDC">
        <w:rPr>
          <w:rFonts w:ascii="Times New Roman" w:hAnsi="Times New Roman" w:cs="Times New Roman"/>
        </w:rPr>
        <w:t>Up to the 100th participant: 400 EUR per participant</w:t>
      </w:r>
    </w:p>
    <w:p w14:paraId="4DEB742F" w14:textId="032C771C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  <w:r w:rsidRPr="4A4C6464">
        <w:rPr>
          <w:rFonts w:ascii="Times New Roman" w:hAnsi="Times New Roman" w:cs="Times New Roman"/>
        </w:rPr>
        <w:t>+ beyond the 100th participant: 230 EUR per additional participant.</w:t>
      </w:r>
    </w:p>
    <w:p w14:paraId="4DEB743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33" w14:textId="1475442B" w:rsidR="00675081" w:rsidRPr="00927089" w:rsidRDefault="00876E26" w:rsidP="629FDCDC">
      <w:pPr>
        <w:spacing w:after="0"/>
        <w:rPr>
          <w:rFonts w:ascii="Times New Roman" w:hAnsi="Times New Roman" w:cs="Times New Roman"/>
          <w:b/>
          <w:bCs/>
        </w:rPr>
      </w:pPr>
      <w:r w:rsidRPr="629FDCDC">
        <w:rPr>
          <w:rFonts w:ascii="Times New Roman" w:hAnsi="Times New Roman" w:cs="Times New Roman"/>
          <w:b/>
          <w:bCs/>
        </w:rPr>
        <w:t>B</w:t>
      </w:r>
      <w:r w:rsidR="00675081" w:rsidRPr="629FDCDC">
        <w:rPr>
          <w:rFonts w:ascii="Times New Roman" w:hAnsi="Times New Roman" w:cs="Times New Roman"/>
          <w:b/>
          <w:bCs/>
        </w:rPr>
        <w:t xml:space="preserve">lended intensive </w:t>
      </w:r>
      <w:proofErr w:type="spellStart"/>
      <w:r w:rsidR="00675081" w:rsidRPr="629FDCDC">
        <w:rPr>
          <w:rFonts w:ascii="Times New Roman" w:hAnsi="Times New Roman" w:cs="Times New Roman"/>
          <w:b/>
          <w:bCs/>
        </w:rPr>
        <w:t>programme</w:t>
      </w:r>
      <w:proofErr w:type="spellEnd"/>
      <w:r w:rsidR="00675081" w:rsidRPr="629FDC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75081" w:rsidRPr="629FDCDC">
        <w:rPr>
          <w:rFonts w:ascii="Times New Roman" w:hAnsi="Times New Roman" w:cs="Times New Roman"/>
          <w:b/>
          <w:bCs/>
        </w:rPr>
        <w:t>organisational</w:t>
      </w:r>
      <w:proofErr w:type="spellEnd"/>
      <w:r w:rsidR="00675081" w:rsidRPr="629FDCDC">
        <w:rPr>
          <w:rFonts w:ascii="Times New Roman" w:hAnsi="Times New Roman" w:cs="Times New Roman"/>
          <w:b/>
          <w:bCs/>
        </w:rPr>
        <w:t xml:space="preserve"> support</w:t>
      </w:r>
    </w:p>
    <w:p w14:paraId="4DEB743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35" w14:textId="7AF7B61B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  <w:r w:rsidRPr="72DE1E83">
        <w:rPr>
          <w:rFonts w:ascii="Times New Roman" w:hAnsi="Times New Roman" w:cs="Times New Roman"/>
        </w:rPr>
        <w:t>400 EUR per participant, with minimum 1</w:t>
      </w:r>
      <w:r w:rsidR="00325152" w:rsidRPr="72DE1E83">
        <w:rPr>
          <w:rFonts w:ascii="Times New Roman" w:hAnsi="Times New Roman" w:cs="Times New Roman"/>
        </w:rPr>
        <w:t>0</w:t>
      </w:r>
      <w:r w:rsidRPr="72DE1E83">
        <w:rPr>
          <w:rFonts w:ascii="Times New Roman" w:hAnsi="Times New Roman" w:cs="Times New Roman"/>
        </w:rPr>
        <w:t xml:space="preserve"> and a maximum of 20 funded </w:t>
      </w:r>
      <w:r w:rsidR="00F335E6">
        <w:rPr>
          <w:rFonts w:ascii="Times New Roman" w:hAnsi="Times New Roman" w:cs="Times New Roman"/>
        </w:rPr>
        <w:t xml:space="preserve">Erasmus+ mobile </w:t>
      </w:r>
      <w:r w:rsidRPr="72DE1E83">
        <w:rPr>
          <w:rFonts w:ascii="Times New Roman" w:hAnsi="Times New Roman" w:cs="Times New Roman"/>
        </w:rPr>
        <w:t>learner</w:t>
      </w:r>
      <w:r w:rsidR="00F335E6">
        <w:rPr>
          <w:rFonts w:ascii="Times New Roman" w:hAnsi="Times New Roman" w:cs="Times New Roman"/>
        </w:rPr>
        <w:t>s</w:t>
      </w:r>
      <w:r w:rsidRPr="344CBF0F">
        <w:rPr>
          <w:rFonts w:ascii="Times New Roman" w:hAnsi="Times New Roman" w:cs="Times New Roman"/>
        </w:rPr>
        <w:t>.</w:t>
      </w:r>
    </w:p>
    <w:p w14:paraId="4DEB743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38" w14:textId="5E320F50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4. Inclusion support </w:t>
      </w:r>
      <w:r w:rsidR="00CD27A3" w:rsidRPr="00927089">
        <w:rPr>
          <w:rFonts w:ascii="Times New Roman" w:hAnsi="Times New Roman" w:cs="Times New Roman"/>
          <w:b/>
          <w:szCs w:val="24"/>
        </w:rPr>
        <w:t xml:space="preserve">for </w:t>
      </w:r>
      <w:proofErr w:type="spellStart"/>
      <w:r w:rsidR="00CD27A3"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4DEB743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3A" w14:textId="224B1F9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F03A25">
        <w:rPr>
          <w:rFonts w:ascii="Times New Roman" w:hAnsi="Times New Roman" w:cs="Times New Roman"/>
          <w:b/>
          <w:szCs w:val="24"/>
        </w:rPr>
        <w:t>1</w:t>
      </w:r>
      <w:r w:rsidR="00AA6987" w:rsidRPr="00325152">
        <w:rPr>
          <w:rFonts w:ascii="Times New Roman" w:hAnsi="Times New Roman" w:cs="Times New Roman"/>
          <w:b/>
          <w:szCs w:val="24"/>
        </w:rPr>
        <w:t>25</w:t>
      </w:r>
      <w:r w:rsidRPr="00F03A25">
        <w:rPr>
          <w:rFonts w:ascii="Times New Roman" w:hAnsi="Times New Roman" w:cs="Times New Roman"/>
          <w:b/>
          <w:szCs w:val="24"/>
        </w:rPr>
        <w:t xml:space="preserve"> EUR</w:t>
      </w:r>
      <w:r w:rsidRPr="00927089">
        <w:rPr>
          <w:rFonts w:ascii="Times New Roman" w:hAnsi="Times New Roman" w:cs="Times New Roman"/>
          <w:szCs w:val="24"/>
        </w:rPr>
        <w:t xml:space="preserve"> per participant for costs related to the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of mobility activities for participants with fewer opportunities receiving additional support based on real costs through the inclusion support for participants </w:t>
      </w:r>
      <w:r w:rsidR="00CD27A3" w:rsidRPr="00927089">
        <w:rPr>
          <w:rFonts w:ascii="Times New Roman" w:hAnsi="Times New Roman" w:cs="Times New Roman"/>
          <w:szCs w:val="24"/>
        </w:rPr>
        <w:t xml:space="preserve">budget </w:t>
      </w:r>
      <w:r w:rsidRPr="00927089">
        <w:rPr>
          <w:rFonts w:ascii="Times New Roman" w:hAnsi="Times New Roman" w:cs="Times New Roman"/>
          <w:szCs w:val="24"/>
        </w:rPr>
        <w:t>category.</w:t>
      </w:r>
    </w:p>
    <w:p w14:paraId="1D3FD1DB" w14:textId="5F1B550F" w:rsidR="005A4D85" w:rsidRDefault="005A4D85" w:rsidP="00876E26">
      <w:pPr>
        <w:spacing w:line="276" w:lineRule="auto"/>
        <w:rPr>
          <w:rFonts w:ascii="Times New Roman" w:hAnsi="Times New Roman" w:cs="Times New Roman"/>
          <w:b/>
          <w:smallCaps/>
          <w:szCs w:val="24"/>
        </w:rPr>
      </w:pPr>
    </w:p>
    <w:sectPr w:rsidR="005A4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4C32" w14:textId="77777777" w:rsidR="00A7143C" w:rsidRDefault="00A7143C" w:rsidP="00675081">
      <w:pPr>
        <w:spacing w:after="0" w:line="240" w:lineRule="auto"/>
      </w:pPr>
      <w:r>
        <w:separator/>
      </w:r>
    </w:p>
  </w:endnote>
  <w:endnote w:type="continuationSeparator" w:id="0">
    <w:p w14:paraId="34F470CA" w14:textId="77777777" w:rsidR="00A7143C" w:rsidRDefault="00A7143C" w:rsidP="00675081">
      <w:pPr>
        <w:spacing w:after="0" w:line="240" w:lineRule="auto"/>
      </w:pPr>
      <w:r>
        <w:continuationSeparator/>
      </w:r>
    </w:p>
  </w:endnote>
  <w:endnote w:type="continuationNotice" w:id="1">
    <w:p w14:paraId="7960419C" w14:textId="77777777" w:rsidR="00A7143C" w:rsidRDefault="00A71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6C3B" w14:textId="77777777" w:rsidR="005A4D85" w:rsidRDefault="005A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38595FF0" w14:textId="77777777" w:rsidTr="005A4D85">
      <w:trPr>
        <w:trHeight w:val="300"/>
      </w:trPr>
      <w:tc>
        <w:tcPr>
          <w:tcW w:w="3120" w:type="dxa"/>
        </w:tcPr>
        <w:p w14:paraId="18F7A6A5" w14:textId="6BB3E096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69DDBEA" w14:textId="2ACD1A6B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16C265AA" w14:textId="0800DC3D" w:rsidR="629FDCDC" w:rsidRDefault="629FDCDC" w:rsidP="005A4D8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F2BDD">
            <w:rPr>
              <w:noProof/>
            </w:rPr>
            <w:t>1</w:t>
          </w:r>
          <w:r>
            <w:fldChar w:fldCharType="end"/>
          </w:r>
        </w:p>
      </w:tc>
    </w:tr>
  </w:tbl>
  <w:p w14:paraId="5531CFC9" w14:textId="5243E54C" w:rsidR="629FDCDC" w:rsidRDefault="629FDCDC" w:rsidP="005A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FE3" w14:textId="77777777" w:rsidR="005A4D85" w:rsidRDefault="005A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4403" w14:textId="77777777" w:rsidR="00A7143C" w:rsidRDefault="00A7143C" w:rsidP="00675081">
      <w:pPr>
        <w:spacing w:after="0" w:line="240" w:lineRule="auto"/>
      </w:pPr>
      <w:r>
        <w:separator/>
      </w:r>
    </w:p>
  </w:footnote>
  <w:footnote w:type="continuationSeparator" w:id="0">
    <w:p w14:paraId="0E32AE19" w14:textId="77777777" w:rsidR="00A7143C" w:rsidRDefault="00A7143C" w:rsidP="00675081">
      <w:pPr>
        <w:spacing w:after="0" w:line="240" w:lineRule="auto"/>
      </w:pPr>
      <w:r>
        <w:continuationSeparator/>
      </w:r>
    </w:p>
  </w:footnote>
  <w:footnote w:type="continuationNotice" w:id="1">
    <w:p w14:paraId="44EED49C" w14:textId="77777777" w:rsidR="00A7143C" w:rsidRDefault="00A71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B64C" w14:textId="77777777" w:rsidR="005A4D85" w:rsidRDefault="005A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0E0F84CA" w14:textId="77777777" w:rsidTr="005A4D85">
      <w:trPr>
        <w:trHeight w:val="300"/>
      </w:trPr>
      <w:tc>
        <w:tcPr>
          <w:tcW w:w="3120" w:type="dxa"/>
        </w:tcPr>
        <w:p w14:paraId="250F864C" w14:textId="25BADD1E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F66271" w14:textId="4D3C80A0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2B626E42" w14:textId="70A6043B" w:rsidR="629FDCDC" w:rsidRDefault="629FDCDC" w:rsidP="005A4D85">
          <w:pPr>
            <w:pStyle w:val="Header"/>
            <w:ind w:right="-115"/>
            <w:jc w:val="right"/>
          </w:pPr>
        </w:p>
      </w:tc>
    </w:tr>
  </w:tbl>
  <w:p w14:paraId="62C4A070" w14:textId="3292BFF4" w:rsidR="629FDCDC" w:rsidRDefault="629FDCDC" w:rsidP="005A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A41C" w14:textId="77777777" w:rsidR="005A4D85" w:rsidRDefault="005A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3813FB"/>
    <w:multiLevelType w:val="hybridMultilevel"/>
    <w:tmpl w:val="3C0C1198"/>
    <w:lvl w:ilvl="0" w:tplc="53683C98">
      <w:start w:val="3"/>
      <w:numFmt w:val="decimal"/>
      <w:lvlText w:val="(%1)"/>
      <w:lvlJc w:val="left"/>
      <w:pPr>
        <w:ind w:left="720" w:hanging="360"/>
      </w:pPr>
    </w:lvl>
    <w:lvl w:ilvl="1" w:tplc="E1E25ADC">
      <w:start w:val="1"/>
      <w:numFmt w:val="lowerLetter"/>
      <w:lvlText w:val="%2."/>
      <w:lvlJc w:val="left"/>
      <w:pPr>
        <w:ind w:left="1440" w:hanging="360"/>
      </w:pPr>
    </w:lvl>
    <w:lvl w:ilvl="2" w:tplc="35520676">
      <w:start w:val="1"/>
      <w:numFmt w:val="lowerRoman"/>
      <w:lvlText w:val="%3."/>
      <w:lvlJc w:val="right"/>
      <w:pPr>
        <w:ind w:left="2160" w:hanging="180"/>
      </w:pPr>
    </w:lvl>
    <w:lvl w:ilvl="3" w:tplc="30323E82">
      <w:start w:val="1"/>
      <w:numFmt w:val="decimal"/>
      <w:lvlText w:val="%4."/>
      <w:lvlJc w:val="left"/>
      <w:pPr>
        <w:ind w:left="2880" w:hanging="360"/>
      </w:pPr>
    </w:lvl>
    <w:lvl w:ilvl="4" w:tplc="635C5408">
      <w:start w:val="1"/>
      <w:numFmt w:val="lowerLetter"/>
      <w:lvlText w:val="%5."/>
      <w:lvlJc w:val="left"/>
      <w:pPr>
        <w:ind w:left="3600" w:hanging="360"/>
      </w:pPr>
    </w:lvl>
    <w:lvl w:ilvl="5" w:tplc="20C482D4">
      <w:start w:val="1"/>
      <w:numFmt w:val="lowerRoman"/>
      <w:lvlText w:val="%6."/>
      <w:lvlJc w:val="right"/>
      <w:pPr>
        <w:ind w:left="4320" w:hanging="180"/>
      </w:pPr>
    </w:lvl>
    <w:lvl w:ilvl="6" w:tplc="7090C522">
      <w:start w:val="1"/>
      <w:numFmt w:val="decimal"/>
      <w:lvlText w:val="%7."/>
      <w:lvlJc w:val="left"/>
      <w:pPr>
        <w:ind w:left="5040" w:hanging="360"/>
      </w:pPr>
    </w:lvl>
    <w:lvl w:ilvl="7" w:tplc="3C2CC8B6">
      <w:start w:val="1"/>
      <w:numFmt w:val="lowerLetter"/>
      <w:lvlText w:val="%8."/>
      <w:lvlJc w:val="left"/>
      <w:pPr>
        <w:ind w:left="5760" w:hanging="360"/>
      </w:pPr>
    </w:lvl>
    <w:lvl w:ilvl="8" w:tplc="9D28A9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0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2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EC04282"/>
    <w:multiLevelType w:val="hybridMultilevel"/>
    <w:tmpl w:val="8D4AE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 w15:restartNumberingAfterBreak="0">
    <w:nsid w:val="66B04256"/>
    <w:multiLevelType w:val="hybridMultilevel"/>
    <w:tmpl w:val="F45CF68C"/>
    <w:lvl w:ilvl="0" w:tplc="E8441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375">
    <w:abstractNumId w:val="22"/>
  </w:num>
  <w:num w:numId="2" w16cid:durableId="543063790">
    <w:abstractNumId w:val="37"/>
  </w:num>
  <w:num w:numId="3" w16cid:durableId="626351844">
    <w:abstractNumId w:val="31"/>
  </w:num>
  <w:num w:numId="4" w16cid:durableId="2063479190">
    <w:abstractNumId w:val="29"/>
  </w:num>
  <w:num w:numId="5" w16cid:durableId="6757015">
    <w:abstractNumId w:val="25"/>
  </w:num>
  <w:num w:numId="6" w16cid:durableId="205602865">
    <w:abstractNumId w:val="24"/>
  </w:num>
  <w:num w:numId="7" w16cid:durableId="1510945586">
    <w:abstractNumId w:val="39"/>
  </w:num>
  <w:num w:numId="8" w16cid:durableId="1446192513">
    <w:abstractNumId w:val="42"/>
  </w:num>
  <w:num w:numId="9" w16cid:durableId="1461877813">
    <w:abstractNumId w:val="40"/>
  </w:num>
  <w:num w:numId="10" w16cid:durableId="325674753">
    <w:abstractNumId w:val="44"/>
  </w:num>
  <w:num w:numId="11" w16cid:durableId="4866911">
    <w:abstractNumId w:val="28"/>
  </w:num>
  <w:num w:numId="12" w16cid:durableId="718630740">
    <w:abstractNumId w:val="32"/>
  </w:num>
  <w:num w:numId="13" w16cid:durableId="1756433973">
    <w:abstractNumId w:val="34"/>
  </w:num>
  <w:num w:numId="14" w16cid:durableId="471295100">
    <w:abstractNumId w:val="33"/>
  </w:num>
  <w:num w:numId="15" w16cid:durableId="506987799">
    <w:abstractNumId w:val="21"/>
  </w:num>
  <w:num w:numId="16" w16cid:durableId="1176380165">
    <w:abstractNumId w:val="35"/>
  </w:num>
  <w:num w:numId="17" w16cid:durableId="1019313179">
    <w:abstractNumId w:val="27"/>
  </w:num>
  <w:num w:numId="18" w16cid:durableId="1882981841">
    <w:abstractNumId w:val="20"/>
  </w:num>
  <w:num w:numId="19" w16cid:durableId="1711684453">
    <w:abstractNumId w:val="45"/>
  </w:num>
  <w:num w:numId="20" w16cid:durableId="1256750242">
    <w:abstractNumId w:val="36"/>
  </w:num>
  <w:num w:numId="21" w16cid:durableId="625621996">
    <w:abstractNumId w:val="43"/>
  </w:num>
  <w:num w:numId="22" w16cid:durableId="274138432">
    <w:abstractNumId w:val="23"/>
  </w:num>
  <w:num w:numId="23" w16cid:durableId="2116486058">
    <w:abstractNumId w:val="30"/>
  </w:num>
  <w:num w:numId="24" w16cid:durableId="135798764">
    <w:abstractNumId w:val="38"/>
  </w:num>
  <w:num w:numId="25" w16cid:durableId="6496044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E"/>
    <w:rsid w:val="00003045"/>
    <w:rsid w:val="00004506"/>
    <w:rsid w:val="0001125B"/>
    <w:rsid w:val="00012BEF"/>
    <w:rsid w:val="00015C7C"/>
    <w:rsid w:val="00017FE4"/>
    <w:rsid w:val="000226BB"/>
    <w:rsid w:val="00023BF3"/>
    <w:rsid w:val="0003071C"/>
    <w:rsid w:val="00042DA9"/>
    <w:rsid w:val="0004357B"/>
    <w:rsid w:val="00047EBE"/>
    <w:rsid w:val="00051942"/>
    <w:rsid w:val="00061DE6"/>
    <w:rsid w:val="00063B6E"/>
    <w:rsid w:val="0006690E"/>
    <w:rsid w:val="00077A04"/>
    <w:rsid w:val="00081C46"/>
    <w:rsid w:val="00082010"/>
    <w:rsid w:val="00083D2C"/>
    <w:rsid w:val="00086A9F"/>
    <w:rsid w:val="00087413"/>
    <w:rsid w:val="00087570"/>
    <w:rsid w:val="00087BFF"/>
    <w:rsid w:val="00091BF6"/>
    <w:rsid w:val="00095612"/>
    <w:rsid w:val="000970CF"/>
    <w:rsid w:val="000A0EF2"/>
    <w:rsid w:val="000A4ED8"/>
    <w:rsid w:val="000A7149"/>
    <w:rsid w:val="000B0A26"/>
    <w:rsid w:val="000B415A"/>
    <w:rsid w:val="000B55A0"/>
    <w:rsid w:val="000C0CD9"/>
    <w:rsid w:val="000C64B2"/>
    <w:rsid w:val="000C6F8E"/>
    <w:rsid w:val="000D0E92"/>
    <w:rsid w:val="000D119F"/>
    <w:rsid w:val="000D16CA"/>
    <w:rsid w:val="000D3952"/>
    <w:rsid w:val="000E2843"/>
    <w:rsid w:val="000E7DCD"/>
    <w:rsid w:val="000F0457"/>
    <w:rsid w:val="000F23CA"/>
    <w:rsid w:val="000F5DCC"/>
    <w:rsid w:val="000F60D1"/>
    <w:rsid w:val="000F711B"/>
    <w:rsid w:val="00100C42"/>
    <w:rsid w:val="0010139F"/>
    <w:rsid w:val="001019D6"/>
    <w:rsid w:val="0010243A"/>
    <w:rsid w:val="00103E7E"/>
    <w:rsid w:val="001075D6"/>
    <w:rsid w:val="001102FF"/>
    <w:rsid w:val="00117C72"/>
    <w:rsid w:val="00120216"/>
    <w:rsid w:val="00122CDE"/>
    <w:rsid w:val="00125BFC"/>
    <w:rsid w:val="00127E75"/>
    <w:rsid w:val="0013474F"/>
    <w:rsid w:val="00136C1C"/>
    <w:rsid w:val="00137F33"/>
    <w:rsid w:val="0014036D"/>
    <w:rsid w:val="00143E72"/>
    <w:rsid w:val="00150A5C"/>
    <w:rsid w:val="00163148"/>
    <w:rsid w:val="001653E4"/>
    <w:rsid w:val="00166BB5"/>
    <w:rsid w:val="00166F95"/>
    <w:rsid w:val="00176191"/>
    <w:rsid w:val="001825B9"/>
    <w:rsid w:val="0019554D"/>
    <w:rsid w:val="001A4A04"/>
    <w:rsid w:val="001A627A"/>
    <w:rsid w:val="001B4883"/>
    <w:rsid w:val="001B4BE8"/>
    <w:rsid w:val="001C14A9"/>
    <w:rsid w:val="001C1673"/>
    <w:rsid w:val="001C23CA"/>
    <w:rsid w:val="001C2458"/>
    <w:rsid w:val="001C3545"/>
    <w:rsid w:val="001D0A2D"/>
    <w:rsid w:val="001D5A7B"/>
    <w:rsid w:val="001E3736"/>
    <w:rsid w:val="001E487C"/>
    <w:rsid w:val="001E5D4B"/>
    <w:rsid w:val="001E6F11"/>
    <w:rsid w:val="001F45E0"/>
    <w:rsid w:val="001F4A1D"/>
    <w:rsid w:val="001F7CD6"/>
    <w:rsid w:val="00203DA2"/>
    <w:rsid w:val="0020408F"/>
    <w:rsid w:val="00222FD4"/>
    <w:rsid w:val="00224D5A"/>
    <w:rsid w:val="002358FA"/>
    <w:rsid w:val="00244E6C"/>
    <w:rsid w:val="00250068"/>
    <w:rsid w:val="002560B3"/>
    <w:rsid w:val="0026397A"/>
    <w:rsid w:val="00263C25"/>
    <w:rsid w:val="002647E9"/>
    <w:rsid w:val="002674D9"/>
    <w:rsid w:val="002677C3"/>
    <w:rsid w:val="00271666"/>
    <w:rsid w:val="0027240A"/>
    <w:rsid w:val="00272CB3"/>
    <w:rsid w:val="00273927"/>
    <w:rsid w:val="00282FF8"/>
    <w:rsid w:val="00291F13"/>
    <w:rsid w:val="002972BC"/>
    <w:rsid w:val="002A13A0"/>
    <w:rsid w:val="002A2F48"/>
    <w:rsid w:val="002A3157"/>
    <w:rsid w:val="002A7379"/>
    <w:rsid w:val="002B1076"/>
    <w:rsid w:val="002B14CA"/>
    <w:rsid w:val="002D2FC6"/>
    <w:rsid w:val="002E061F"/>
    <w:rsid w:val="002E56BA"/>
    <w:rsid w:val="002F5A80"/>
    <w:rsid w:val="00304092"/>
    <w:rsid w:val="0030426C"/>
    <w:rsid w:val="00310FBE"/>
    <w:rsid w:val="00311553"/>
    <w:rsid w:val="0031394A"/>
    <w:rsid w:val="0031417A"/>
    <w:rsid w:val="0032132D"/>
    <w:rsid w:val="00325152"/>
    <w:rsid w:val="0033460E"/>
    <w:rsid w:val="00334B47"/>
    <w:rsid w:val="00335F03"/>
    <w:rsid w:val="00336F6E"/>
    <w:rsid w:val="0033794E"/>
    <w:rsid w:val="003459B8"/>
    <w:rsid w:val="003464B1"/>
    <w:rsid w:val="00346848"/>
    <w:rsid w:val="003509F3"/>
    <w:rsid w:val="00350F8E"/>
    <w:rsid w:val="00360DF6"/>
    <w:rsid w:val="00372046"/>
    <w:rsid w:val="00380F4E"/>
    <w:rsid w:val="0038399C"/>
    <w:rsid w:val="00390F37"/>
    <w:rsid w:val="003938F9"/>
    <w:rsid w:val="003A12D8"/>
    <w:rsid w:val="003A28EC"/>
    <w:rsid w:val="003A4187"/>
    <w:rsid w:val="003B18DA"/>
    <w:rsid w:val="003B5660"/>
    <w:rsid w:val="003C0837"/>
    <w:rsid w:val="003C725C"/>
    <w:rsid w:val="003D6858"/>
    <w:rsid w:val="003E57AA"/>
    <w:rsid w:val="003F00ED"/>
    <w:rsid w:val="003F0AB3"/>
    <w:rsid w:val="003F1A35"/>
    <w:rsid w:val="0040060A"/>
    <w:rsid w:val="004056FF"/>
    <w:rsid w:val="0041526A"/>
    <w:rsid w:val="004152CA"/>
    <w:rsid w:val="0041765E"/>
    <w:rsid w:val="00422DF0"/>
    <w:rsid w:val="004236FC"/>
    <w:rsid w:val="004251A0"/>
    <w:rsid w:val="004430B6"/>
    <w:rsid w:val="004456F6"/>
    <w:rsid w:val="0045356D"/>
    <w:rsid w:val="0045719E"/>
    <w:rsid w:val="004709F2"/>
    <w:rsid w:val="00473B7E"/>
    <w:rsid w:val="00483EF8"/>
    <w:rsid w:val="00485CF3"/>
    <w:rsid w:val="00491B90"/>
    <w:rsid w:val="004A0F1B"/>
    <w:rsid w:val="004A12F0"/>
    <w:rsid w:val="004A1A93"/>
    <w:rsid w:val="004A4B2E"/>
    <w:rsid w:val="004B0A03"/>
    <w:rsid w:val="004B1252"/>
    <w:rsid w:val="004B488C"/>
    <w:rsid w:val="004C1DEB"/>
    <w:rsid w:val="004C22C2"/>
    <w:rsid w:val="004C5B70"/>
    <w:rsid w:val="004E71A3"/>
    <w:rsid w:val="004F0781"/>
    <w:rsid w:val="004F2D3F"/>
    <w:rsid w:val="004F6A57"/>
    <w:rsid w:val="0050582E"/>
    <w:rsid w:val="00512F63"/>
    <w:rsid w:val="005155C8"/>
    <w:rsid w:val="00515C98"/>
    <w:rsid w:val="005247C1"/>
    <w:rsid w:val="00527A7F"/>
    <w:rsid w:val="00532C9C"/>
    <w:rsid w:val="00533D61"/>
    <w:rsid w:val="00535795"/>
    <w:rsid w:val="00536805"/>
    <w:rsid w:val="00544857"/>
    <w:rsid w:val="005450CB"/>
    <w:rsid w:val="00551651"/>
    <w:rsid w:val="00554C47"/>
    <w:rsid w:val="0055544A"/>
    <w:rsid w:val="00557BEB"/>
    <w:rsid w:val="00560A10"/>
    <w:rsid w:val="00566A8A"/>
    <w:rsid w:val="00566DF8"/>
    <w:rsid w:val="00570752"/>
    <w:rsid w:val="0057254C"/>
    <w:rsid w:val="005763A9"/>
    <w:rsid w:val="00580697"/>
    <w:rsid w:val="00583A42"/>
    <w:rsid w:val="00583F34"/>
    <w:rsid w:val="00594427"/>
    <w:rsid w:val="005A43D0"/>
    <w:rsid w:val="005A4D85"/>
    <w:rsid w:val="005B147B"/>
    <w:rsid w:val="005B1890"/>
    <w:rsid w:val="005B3B9E"/>
    <w:rsid w:val="005B5745"/>
    <w:rsid w:val="005C0EA3"/>
    <w:rsid w:val="005C4935"/>
    <w:rsid w:val="005C7220"/>
    <w:rsid w:val="005D4E04"/>
    <w:rsid w:val="005E0295"/>
    <w:rsid w:val="005E3FA1"/>
    <w:rsid w:val="005F067A"/>
    <w:rsid w:val="005F4103"/>
    <w:rsid w:val="005F42BE"/>
    <w:rsid w:val="005F4B0A"/>
    <w:rsid w:val="005F579A"/>
    <w:rsid w:val="00601422"/>
    <w:rsid w:val="00603AD4"/>
    <w:rsid w:val="006079C6"/>
    <w:rsid w:val="00612404"/>
    <w:rsid w:val="006149FD"/>
    <w:rsid w:val="00615F70"/>
    <w:rsid w:val="00621D77"/>
    <w:rsid w:val="0062320A"/>
    <w:rsid w:val="00630143"/>
    <w:rsid w:val="006312A2"/>
    <w:rsid w:val="00631307"/>
    <w:rsid w:val="00633B4B"/>
    <w:rsid w:val="00655952"/>
    <w:rsid w:val="006579C9"/>
    <w:rsid w:val="00662035"/>
    <w:rsid w:val="006635E9"/>
    <w:rsid w:val="00667042"/>
    <w:rsid w:val="00672A5F"/>
    <w:rsid w:val="006732D4"/>
    <w:rsid w:val="00674073"/>
    <w:rsid w:val="00675081"/>
    <w:rsid w:val="00682C52"/>
    <w:rsid w:val="00685202"/>
    <w:rsid w:val="006858EC"/>
    <w:rsid w:val="00693466"/>
    <w:rsid w:val="00694372"/>
    <w:rsid w:val="006A0CF9"/>
    <w:rsid w:val="006A1646"/>
    <w:rsid w:val="006A3AB0"/>
    <w:rsid w:val="006B1828"/>
    <w:rsid w:val="006B67F7"/>
    <w:rsid w:val="006D4084"/>
    <w:rsid w:val="006D4580"/>
    <w:rsid w:val="006D5058"/>
    <w:rsid w:val="006D6A82"/>
    <w:rsid w:val="006E117A"/>
    <w:rsid w:val="006E2EA5"/>
    <w:rsid w:val="006E7F35"/>
    <w:rsid w:val="006F30F9"/>
    <w:rsid w:val="00705A87"/>
    <w:rsid w:val="007067B2"/>
    <w:rsid w:val="0071028D"/>
    <w:rsid w:val="007153DE"/>
    <w:rsid w:val="007212B6"/>
    <w:rsid w:val="00723641"/>
    <w:rsid w:val="007459B2"/>
    <w:rsid w:val="00752565"/>
    <w:rsid w:val="00762110"/>
    <w:rsid w:val="0077111C"/>
    <w:rsid w:val="00771939"/>
    <w:rsid w:val="00772C65"/>
    <w:rsid w:val="00782A5C"/>
    <w:rsid w:val="00782C3D"/>
    <w:rsid w:val="00782D62"/>
    <w:rsid w:val="00783602"/>
    <w:rsid w:val="007847EC"/>
    <w:rsid w:val="00790133"/>
    <w:rsid w:val="007904C3"/>
    <w:rsid w:val="00791005"/>
    <w:rsid w:val="0079654D"/>
    <w:rsid w:val="007A3F4B"/>
    <w:rsid w:val="007A4DB3"/>
    <w:rsid w:val="007A58E9"/>
    <w:rsid w:val="007B1707"/>
    <w:rsid w:val="007B4D49"/>
    <w:rsid w:val="007B6216"/>
    <w:rsid w:val="007B7B9D"/>
    <w:rsid w:val="007C1002"/>
    <w:rsid w:val="007C154B"/>
    <w:rsid w:val="007D5BDA"/>
    <w:rsid w:val="007D65A6"/>
    <w:rsid w:val="007E0A32"/>
    <w:rsid w:val="007E6DB9"/>
    <w:rsid w:val="007E72DA"/>
    <w:rsid w:val="007F1212"/>
    <w:rsid w:val="007F36FB"/>
    <w:rsid w:val="007F708A"/>
    <w:rsid w:val="007F7425"/>
    <w:rsid w:val="008049D0"/>
    <w:rsid w:val="0081363A"/>
    <w:rsid w:val="00813949"/>
    <w:rsid w:val="00813A1C"/>
    <w:rsid w:val="00816ED4"/>
    <w:rsid w:val="008223EF"/>
    <w:rsid w:val="00826576"/>
    <w:rsid w:val="0082696E"/>
    <w:rsid w:val="008273E4"/>
    <w:rsid w:val="00830C05"/>
    <w:rsid w:val="00833611"/>
    <w:rsid w:val="00837778"/>
    <w:rsid w:val="00844AE2"/>
    <w:rsid w:val="00853A71"/>
    <w:rsid w:val="008632BE"/>
    <w:rsid w:val="00870F5D"/>
    <w:rsid w:val="008730FD"/>
    <w:rsid w:val="00876E26"/>
    <w:rsid w:val="00877B80"/>
    <w:rsid w:val="0088266F"/>
    <w:rsid w:val="008843C7"/>
    <w:rsid w:val="00885FD6"/>
    <w:rsid w:val="008870A4"/>
    <w:rsid w:val="008A0AD3"/>
    <w:rsid w:val="008A0CAC"/>
    <w:rsid w:val="008A1D86"/>
    <w:rsid w:val="008A1F24"/>
    <w:rsid w:val="008A1FEB"/>
    <w:rsid w:val="008A256E"/>
    <w:rsid w:val="008A55C5"/>
    <w:rsid w:val="008B2C3C"/>
    <w:rsid w:val="008B5C17"/>
    <w:rsid w:val="008B7FC2"/>
    <w:rsid w:val="008D35F0"/>
    <w:rsid w:val="008D4E86"/>
    <w:rsid w:val="008D5062"/>
    <w:rsid w:val="008E6086"/>
    <w:rsid w:val="008E740B"/>
    <w:rsid w:val="008E75B7"/>
    <w:rsid w:val="008F4751"/>
    <w:rsid w:val="00920347"/>
    <w:rsid w:val="00925231"/>
    <w:rsid w:val="00926763"/>
    <w:rsid w:val="00927089"/>
    <w:rsid w:val="0092771A"/>
    <w:rsid w:val="009326DD"/>
    <w:rsid w:val="00944C5C"/>
    <w:rsid w:val="00966A42"/>
    <w:rsid w:val="00976596"/>
    <w:rsid w:val="00977161"/>
    <w:rsid w:val="00987064"/>
    <w:rsid w:val="0099079C"/>
    <w:rsid w:val="009919C8"/>
    <w:rsid w:val="00997E63"/>
    <w:rsid w:val="00997EC2"/>
    <w:rsid w:val="009A2FCB"/>
    <w:rsid w:val="009A635D"/>
    <w:rsid w:val="009B5E34"/>
    <w:rsid w:val="009C2112"/>
    <w:rsid w:val="009C35E0"/>
    <w:rsid w:val="009C516B"/>
    <w:rsid w:val="009C7BC8"/>
    <w:rsid w:val="009D19FA"/>
    <w:rsid w:val="009D21B7"/>
    <w:rsid w:val="009D4731"/>
    <w:rsid w:val="009D6144"/>
    <w:rsid w:val="009E1981"/>
    <w:rsid w:val="009E498A"/>
    <w:rsid w:val="009E4ACD"/>
    <w:rsid w:val="009E52BB"/>
    <w:rsid w:val="009F4ABD"/>
    <w:rsid w:val="009F51E1"/>
    <w:rsid w:val="009F5B74"/>
    <w:rsid w:val="00A029B4"/>
    <w:rsid w:val="00A0436D"/>
    <w:rsid w:val="00A05B0A"/>
    <w:rsid w:val="00A07928"/>
    <w:rsid w:val="00A13689"/>
    <w:rsid w:val="00A21E67"/>
    <w:rsid w:val="00A2251E"/>
    <w:rsid w:val="00A30B54"/>
    <w:rsid w:val="00A430A3"/>
    <w:rsid w:val="00A53540"/>
    <w:rsid w:val="00A56F26"/>
    <w:rsid w:val="00A576B6"/>
    <w:rsid w:val="00A57EA5"/>
    <w:rsid w:val="00A64193"/>
    <w:rsid w:val="00A656EA"/>
    <w:rsid w:val="00A7143C"/>
    <w:rsid w:val="00A73630"/>
    <w:rsid w:val="00A74106"/>
    <w:rsid w:val="00A747C0"/>
    <w:rsid w:val="00A76990"/>
    <w:rsid w:val="00A7722B"/>
    <w:rsid w:val="00A81B5B"/>
    <w:rsid w:val="00A879BF"/>
    <w:rsid w:val="00AA28DF"/>
    <w:rsid w:val="00AA6987"/>
    <w:rsid w:val="00AB089D"/>
    <w:rsid w:val="00AB122E"/>
    <w:rsid w:val="00AC37E2"/>
    <w:rsid w:val="00AD0242"/>
    <w:rsid w:val="00AD427C"/>
    <w:rsid w:val="00AD519C"/>
    <w:rsid w:val="00AE0FE5"/>
    <w:rsid w:val="00AE4903"/>
    <w:rsid w:val="00AF29CF"/>
    <w:rsid w:val="00AF7CF5"/>
    <w:rsid w:val="00B04099"/>
    <w:rsid w:val="00B0486C"/>
    <w:rsid w:val="00B10102"/>
    <w:rsid w:val="00B120B6"/>
    <w:rsid w:val="00B218F3"/>
    <w:rsid w:val="00B221FA"/>
    <w:rsid w:val="00B25F9B"/>
    <w:rsid w:val="00B303CB"/>
    <w:rsid w:val="00B3056F"/>
    <w:rsid w:val="00B34B72"/>
    <w:rsid w:val="00B37B89"/>
    <w:rsid w:val="00B4224E"/>
    <w:rsid w:val="00B43BEE"/>
    <w:rsid w:val="00B46846"/>
    <w:rsid w:val="00B511F5"/>
    <w:rsid w:val="00B5642F"/>
    <w:rsid w:val="00B60AD6"/>
    <w:rsid w:val="00B612A8"/>
    <w:rsid w:val="00B6409B"/>
    <w:rsid w:val="00B73B79"/>
    <w:rsid w:val="00B73F8B"/>
    <w:rsid w:val="00B7495D"/>
    <w:rsid w:val="00B805D5"/>
    <w:rsid w:val="00B820D8"/>
    <w:rsid w:val="00B84D4F"/>
    <w:rsid w:val="00B86F17"/>
    <w:rsid w:val="00B90139"/>
    <w:rsid w:val="00B90FAC"/>
    <w:rsid w:val="00B9289D"/>
    <w:rsid w:val="00B944F2"/>
    <w:rsid w:val="00B965E1"/>
    <w:rsid w:val="00B978E5"/>
    <w:rsid w:val="00B97EB3"/>
    <w:rsid w:val="00BA286D"/>
    <w:rsid w:val="00BA309B"/>
    <w:rsid w:val="00BA4A19"/>
    <w:rsid w:val="00BA4EC7"/>
    <w:rsid w:val="00BA6F26"/>
    <w:rsid w:val="00BB2DDC"/>
    <w:rsid w:val="00BB3019"/>
    <w:rsid w:val="00BC07F0"/>
    <w:rsid w:val="00BC4978"/>
    <w:rsid w:val="00BC76A7"/>
    <w:rsid w:val="00BD70B4"/>
    <w:rsid w:val="00BE0E90"/>
    <w:rsid w:val="00BE1FD8"/>
    <w:rsid w:val="00BE3CC0"/>
    <w:rsid w:val="00BF0DC5"/>
    <w:rsid w:val="00C0258B"/>
    <w:rsid w:val="00C050AC"/>
    <w:rsid w:val="00C05EB8"/>
    <w:rsid w:val="00C24FA5"/>
    <w:rsid w:val="00C305B9"/>
    <w:rsid w:val="00C308E0"/>
    <w:rsid w:val="00C310A3"/>
    <w:rsid w:val="00C35029"/>
    <w:rsid w:val="00C3738F"/>
    <w:rsid w:val="00C4064C"/>
    <w:rsid w:val="00C40821"/>
    <w:rsid w:val="00C418F1"/>
    <w:rsid w:val="00C43AEA"/>
    <w:rsid w:val="00C47D05"/>
    <w:rsid w:val="00C61023"/>
    <w:rsid w:val="00C614C8"/>
    <w:rsid w:val="00C624FB"/>
    <w:rsid w:val="00C710E7"/>
    <w:rsid w:val="00C7165E"/>
    <w:rsid w:val="00C72ACC"/>
    <w:rsid w:val="00C73ADF"/>
    <w:rsid w:val="00C76A14"/>
    <w:rsid w:val="00C77167"/>
    <w:rsid w:val="00C85102"/>
    <w:rsid w:val="00C860C2"/>
    <w:rsid w:val="00C90A79"/>
    <w:rsid w:val="00C9166B"/>
    <w:rsid w:val="00C92E70"/>
    <w:rsid w:val="00C97761"/>
    <w:rsid w:val="00CA6CC4"/>
    <w:rsid w:val="00CA7EF2"/>
    <w:rsid w:val="00CB0BD3"/>
    <w:rsid w:val="00CB39DE"/>
    <w:rsid w:val="00CB4FBB"/>
    <w:rsid w:val="00CC0311"/>
    <w:rsid w:val="00CC3BF5"/>
    <w:rsid w:val="00CC513B"/>
    <w:rsid w:val="00CC7104"/>
    <w:rsid w:val="00CC7C14"/>
    <w:rsid w:val="00CD27A3"/>
    <w:rsid w:val="00CD38AD"/>
    <w:rsid w:val="00CD5523"/>
    <w:rsid w:val="00CE0603"/>
    <w:rsid w:val="00CF1225"/>
    <w:rsid w:val="00CF1777"/>
    <w:rsid w:val="00CF29A6"/>
    <w:rsid w:val="00CF7BB5"/>
    <w:rsid w:val="00D0258C"/>
    <w:rsid w:val="00D028B4"/>
    <w:rsid w:val="00D07E3A"/>
    <w:rsid w:val="00D10667"/>
    <w:rsid w:val="00D154DC"/>
    <w:rsid w:val="00D20685"/>
    <w:rsid w:val="00D218B2"/>
    <w:rsid w:val="00D2436F"/>
    <w:rsid w:val="00D305C1"/>
    <w:rsid w:val="00D329EB"/>
    <w:rsid w:val="00D35F6B"/>
    <w:rsid w:val="00D37193"/>
    <w:rsid w:val="00D44058"/>
    <w:rsid w:val="00D51059"/>
    <w:rsid w:val="00D53835"/>
    <w:rsid w:val="00D53C78"/>
    <w:rsid w:val="00D5717E"/>
    <w:rsid w:val="00D70A9E"/>
    <w:rsid w:val="00D72BB4"/>
    <w:rsid w:val="00D72D45"/>
    <w:rsid w:val="00D7352E"/>
    <w:rsid w:val="00D73D22"/>
    <w:rsid w:val="00D743AD"/>
    <w:rsid w:val="00D76DFD"/>
    <w:rsid w:val="00D81063"/>
    <w:rsid w:val="00D81CED"/>
    <w:rsid w:val="00D83077"/>
    <w:rsid w:val="00D87040"/>
    <w:rsid w:val="00D871E3"/>
    <w:rsid w:val="00D91343"/>
    <w:rsid w:val="00DA4DEF"/>
    <w:rsid w:val="00DA4F36"/>
    <w:rsid w:val="00DA5EF6"/>
    <w:rsid w:val="00DA7DF1"/>
    <w:rsid w:val="00DB1040"/>
    <w:rsid w:val="00DB7A64"/>
    <w:rsid w:val="00DB7E58"/>
    <w:rsid w:val="00DC0C56"/>
    <w:rsid w:val="00DC0D5D"/>
    <w:rsid w:val="00DC6C07"/>
    <w:rsid w:val="00DD19D7"/>
    <w:rsid w:val="00DD748E"/>
    <w:rsid w:val="00DE10CD"/>
    <w:rsid w:val="00DE5CC1"/>
    <w:rsid w:val="00DF0937"/>
    <w:rsid w:val="00DF2C0B"/>
    <w:rsid w:val="00DF53E7"/>
    <w:rsid w:val="00DF7B54"/>
    <w:rsid w:val="00E001EA"/>
    <w:rsid w:val="00E02B11"/>
    <w:rsid w:val="00E06056"/>
    <w:rsid w:val="00E077AC"/>
    <w:rsid w:val="00E07F5C"/>
    <w:rsid w:val="00E10B10"/>
    <w:rsid w:val="00E14B08"/>
    <w:rsid w:val="00E35384"/>
    <w:rsid w:val="00E40CBD"/>
    <w:rsid w:val="00E41E20"/>
    <w:rsid w:val="00E47099"/>
    <w:rsid w:val="00E50DEF"/>
    <w:rsid w:val="00E54D0B"/>
    <w:rsid w:val="00E730DC"/>
    <w:rsid w:val="00E76D74"/>
    <w:rsid w:val="00E77456"/>
    <w:rsid w:val="00E80477"/>
    <w:rsid w:val="00E8264A"/>
    <w:rsid w:val="00E8580B"/>
    <w:rsid w:val="00E87A74"/>
    <w:rsid w:val="00E92DFD"/>
    <w:rsid w:val="00E96C11"/>
    <w:rsid w:val="00EA49D5"/>
    <w:rsid w:val="00EA671B"/>
    <w:rsid w:val="00EA7828"/>
    <w:rsid w:val="00EB3228"/>
    <w:rsid w:val="00EB6DCA"/>
    <w:rsid w:val="00EC12B2"/>
    <w:rsid w:val="00EC47F1"/>
    <w:rsid w:val="00ED4509"/>
    <w:rsid w:val="00ED4729"/>
    <w:rsid w:val="00ED7476"/>
    <w:rsid w:val="00EE1E82"/>
    <w:rsid w:val="00EE2183"/>
    <w:rsid w:val="00EE32B1"/>
    <w:rsid w:val="00EE4A5C"/>
    <w:rsid w:val="00EE63CE"/>
    <w:rsid w:val="00F0223B"/>
    <w:rsid w:val="00F02F79"/>
    <w:rsid w:val="00F03A25"/>
    <w:rsid w:val="00F12101"/>
    <w:rsid w:val="00F20845"/>
    <w:rsid w:val="00F22ABB"/>
    <w:rsid w:val="00F234E1"/>
    <w:rsid w:val="00F234F0"/>
    <w:rsid w:val="00F26866"/>
    <w:rsid w:val="00F303AC"/>
    <w:rsid w:val="00F30603"/>
    <w:rsid w:val="00F335E6"/>
    <w:rsid w:val="00F33E42"/>
    <w:rsid w:val="00F40A0F"/>
    <w:rsid w:val="00F40CF8"/>
    <w:rsid w:val="00F51EB2"/>
    <w:rsid w:val="00F62767"/>
    <w:rsid w:val="00F64A51"/>
    <w:rsid w:val="00F64FBE"/>
    <w:rsid w:val="00F71B50"/>
    <w:rsid w:val="00F9084E"/>
    <w:rsid w:val="00F9254E"/>
    <w:rsid w:val="00F96A1B"/>
    <w:rsid w:val="00FA1623"/>
    <w:rsid w:val="00FA1AE1"/>
    <w:rsid w:val="00FA20FC"/>
    <w:rsid w:val="00FA22C3"/>
    <w:rsid w:val="00FA4581"/>
    <w:rsid w:val="00FB1B28"/>
    <w:rsid w:val="00FB2525"/>
    <w:rsid w:val="00FB73DF"/>
    <w:rsid w:val="00FB7CA8"/>
    <w:rsid w:val="00FC21C0"/>
    <w:rsid w:val="00FD204C"/>
    <w:rsid w:val="00FD63A5"/>
    <w:rsid w:val="00FE1E0F"/>
    <w:rsid w:val="00FF1FE2"/>
    <w:rsid w:val="00FF2BDD"/>
    <w:rsid w:val="0193E537"/>
    <w:rsid w:val="01A3D8F2"/>
    <w:rsid w:val="01E85418"/>
    <w:rsid w:val="0222BDF3"/>
    <w:rsid w:val="05849EF0"/>
    <w:rsid w:val="079392B2"/>
    <w:rsid w:val="079BD76D"/>
    <w:rsid w:val="07DE7FDB"/>
    <w:rsid w:val="08A0B6B4"/>
    <w:rsid w:val="0A567C7C"/>
    <w:rsid w:val="0C635898"/>
    <w:rsid w:val="0D3F12BD"/>
    <w:rsid w:val="0DDE5DCE"/>
    <w:rsid w:val="0E64EE96"/>
    <w:rsid w:val="0F2C5250"/>
    <w:rsid w:val="0F2EE538"/>
    <w:rsid w:val="126A4535"/>
    <w:rsid w:val="139BA909"/>
    <w:rsid w:val="13ECE56C"/>
    <w:rsid w:val="145F474C"/>
    <w:rsid w:val="14E4E045"/>
    <w:rsid w:val="14F1B92D"/>
    <w:rsid w:val="16C1308E"/>
    <w:rsid w:val="19809808"/>
    <w:rsid w:val="199CBF5A"/>
    <w:rsid w:val="1ACE21E8"/>
    <w:rsid w:val="1BDD0339"/>
    <w:rsid w:val="1CAE9FA3"/>
    <w:rsid w:val="1CF931B4"/>
    <w:rsid w:val="205A94EE"/>
    <w:rsid w:val="20E5D83E"/>
    <w:rsid w:val="2278794E"/>
    <w:rsid w:val="2309F236"/>
    <w:rsid w:val="24268E63"/>
    <w:rsid w:val="24C03C58"/>
    <w:rsid w:val="2509E8D8"/>
    <w:rsid w:val="26CDBB15"/>
    <w:rsid w:val="295F420F"/>
    <w:rsid w:val="29703051"/>
    <w:rsid w:val="29B030AF"/>
    <w:rsid w:val="29E4C368"/>
    <w:rsid w:val="2AC6E887"/>
    <w:rsid w:val="2C3BEAB3"/>
    <w:rsid w:val="2D39D498"/>
    <w:rsid w:val="2E6A2674"/>
    <w:rsid w:val="2F32B4A9"/>
    <w:rsid w:val="2FAD0909"/>
    <w:rsid w:val="30391E9B"/>
    <w:rsid w:val="30C86CA9"/>
    <w:rsid w:val="3234F40F"/>
    <w:rsid w:val="32DAFA2D"/>
    <w:rsid w:val="3403789C"/>
    <w:rsid w:val="34173C8F"/>
    <w:rsid w:val="344CBF0F"/>
    <w:rsid w:val="34F467D6"/>
    <w:rsid w:val="35F00E18"/>
    <w:rsid w:val="374EAB7B"/>
    <w:rsid w:val="3B5E6889"/>
    <w:rsid w:val="3DDB1070"/>
    <w:rsid w:val="3DDE4052"/>
    <w:rsid w:val="3E6D8251"/>
    <w:rsid w:val="3E96094B"/>
    <w:rsid w:val="41DC0659"/>
    <w:rsid w:val="43AF880A"/>
    <w:rsid w:val="43D3EF32"/>
    <w:rsid w:val="4527E1E2"/>
    <w:rsid w:val="463873B4"/>
    <w:rsid w:val="46544D88"/>
    <w:rsid w:val="472D21B6"/>
    <w:rsid w:val="49EF34C7"/>
    <w:rsid w:val="49EF8637"/>
    <w:rsid w:val="4A4C6464"/>
    <w:rsid w:val="4A85A9A7"/>
    <w:rsid w:val="4AE9A83C"/>
    <w:rsid w:val="4C518989"/>
    <w:rsid w:val="4D1FCB02"/>
    <w:rsid w:val="4DEBD765"/>
    <w:rsid w:val="4E3B62B5"/>
    <w:rsid w:val="5054AAD8"/>
    <w:rsid w:val="520E8446"/>
    <w:rsid w:val="52412097"/>
    <w:rsid w:val="52969F4F"/>
    <w:rsid w:val="5320D368"/>
    <w:rsid w:val="5566F6B7"/>
    <w:rsid w:val="55CC7029"/>
    <w:rsid w:val="56C407AF"/>
    <w:rsid w:val="579EA61D"/>
    <w:rsid w:val="57E3348D"/>
    <w:rsid w:val="58E5EF03"/>
    <w:rsid w:val="592DA9F1"/>
    <w:rsid w:val="59841FF4"/>
    <w:rsid w:val="5A1E481B"/>
    <w:rsid w:val="5AC97A52"/>
    <w:rsid w:val="5B1C3615"/>
    <w:rsid w:val="5BE8585B"/>
    <w:rsid w:val="5D039626"/>
    <w:rsid w:val="5D8DC81A"/>
    <w:rsid w:val="5F08AA27"/>
    <w:rsid w:val="614F321C"/>
    <w:rsid w:val="6182C79C"/>
    <w:rsid w:val="61DD2C16"/>
    <w:rsid w:val="629FDCDC"/>
    <w:rsid w:val="62D04E84"/>
    <w:rsid w:val="6312FBD4"/>
    <w:rsid w:val="632CE51C"/>
    <w:rsid w:val="64BE6CA6"/>
    <w:rsid w:val="653ED53F"/>
    <w:rsid w:val="66882798"/>
    <w:rsid w:val="66F781BB"/>
    <w:rsid w:val="67413E07"/>
    <w:rsid w:val="68379D8D"/>
    <w:rsid w:val="69D13602"/>
    <w:rsid w:val="6AAB6B35"/>
    <w:rsid w:val="6B108185"/>
    <w:rsid w:val="6B619063"/>
    <w:rsid w:val="6B63EAE8"/>
    <w:rsid w:val="6C26B44A"/>
    <w:rsid w:val="6E620E16"/>
    <w:rsid w:val="6F28A477"/>
    <w:rsid w:val="6F3E6F14"/>
    <w:rsid w:val="708DCF77"/>
    <w:rsid w:val="70AA99B4"/>
    <w:rsid w:val="72DE1E83"/>
    <w:rsid w:val="74CEBFE4"/>
    <w:rsid w:val="75510A87"/>
    <w:rsid w:val="75E7A64F"/>
    <w:rsid w:val="761115EC"/>
    <w:rsid w:val="77494E28"/>
    <w:rsid w:val="777519A4"/>
    <w:rsid w:val="784412A8"/>
    <w:rsid w:val="7A209480"/>
    <w:rsid w:val="7BD764FF"/>
    <w:rsid w:val="7CD71D1A"/>
    <w:rsid w:val="7DDA13D3"/>
    <w:rsid w:val="7E3F565C"/>
    <w:rsid w:val="7EB456EA"/>
    <w:rsid w:val="7F13FCA5"/>
    <w:rsid w:val="7F3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9C0764D5-F6C9-4F8E-BBBF-22CEFA5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Mention">
    <w:name w:val="Mention"/>
    <w:basedOn w:val="DefaultParagraphFont"/>
    <w:uiPriority w:val="99"/>
    <w:unhideWhenUsed/>
    <w:rsid w:val="00A741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D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14E89-8CAF-4A7D-A93A-C13113C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8C974-60BD-49E3-BDD0-E83E4EE69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7438</CharactersWithSpaces>
  <SharedDoc>false</SharedDoc>
  <HLinks>
    <vt:vector size="18" baseType="variant">
      <vt:variant>
        <vt:i4>1900637</vt:i4>
      </vt:variant>
      <vt:variant>
        <vt:i4>0</vt:i4>
      </vt:variant>
      <vt:variant>
        <vt:i4>0</vt:i4>
      </vt:variant>
      <vt:variant>
        <vt:i4>5</vt:i4>
      </vt:variant>
      <vt:variant>
        <vt:lpwstr>https://www.eea.europa.eu/data-and-maps/indicators/energy-efficiency-and-specific-co2-emissions/energy-efficiency-and-specific-co2-9</vt:lpwstr>
      </vt:variant>
      <vt:variant>
        <vt:lpwstr/>
      </vt:variant>
      <vt:variant>
        <vt:i4>5505126</vt:i4>
      </vt:variant>
      <vt:variant>
        <vt:i4>3</vt:i4>
      </vt:variant>
      <vt:variant>
        <vt:i4>0</vt:i4>
      </vt:variant>
      <vt:variant>
        <vt:i4>5</vt:i4>
      </vt:variant>
      <vt:variant>
        <vt:lpwstr>mailto:Violeta.BIRZNIECE@ec.europa.eu</vt:lpwstr>
      </vt:variant>
      <vt:variant>
        <vt:lpwstr/>
      </vt:variant>
      <vt:variant>
        <vt:i4>5177405</vt:i4>
      </vt:variant>
      <vt:variant>
        <vt:i4>0</vt:i4>
      </vt:variant>
      <vt:variant>
        <vt:i4>0</vt:i4>
      </vt:variant>
      <vt:variant>
        <vt:i4>5</vt:i4>
      </vt:variant>
      <vt:variant>
        <vt:lpwstr>mailto:Marta.GUTIERREZ-BENET@ec.europa.eu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Niki Georgiou</cp:lastModifiedBy>
  <cp:revision>2</cp:revision>
  <cp:lastPrinted>2023-11-22T18:12:00Z</cp:lastPrinted>
  <dcterms:created xsi:type="dcterms:W3CDTF">2024-12-05T12:26:00Z</dcterms:created>
  <dcterms:modified xsi:type="dcterms:W3CDTF">2024-12-05T12:26:00Z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