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732E" w14:textId="43535C50" w:rsidR="00675081" w:rsidRPr="00927089" w:rsidRDefault="00675081" w:rsidP="00675081">
      <w:pPr>
        <w:pStyle w:val="Annex"/>
        <w:jc w:val="center"/>
        <w:rPr>
          <w:rFonts w:cs="Times New Roman"/>
        </w:rPr>
      </w:pPr>
      <w:r w:rsidRPr="00927089">
        <w:rPr>
          <w:rFonts w:cs="Times New Roman"/>
        </w:rPr>
        <w:t>ANNEX 3 – APPLICABLE RATES</w:t>
      </w:r>
    </w:p>
    <w:p w14:paraId="4DEB732F" w14:textId="77777777" w:rsidR="00675081" w:rsidRPr="00927089" w:rsidRDefault="00675081" w:rsidP="00675081">
      <w:pPr>
        <w:tabs>
          <w:tab w:val="left" w:pos="1276"/>
        </w:tabs>
        <w:ind w:left="1276" w:hanging="1276"/>
        <w:jc w:val="right"/>
        <w:rPr>
          <w:rFonts w:ascii="Times New Roman" w:hAnsi="Times New Roman" w:cs="Times New Roman"/>
          <w:b/>
          <w:szCs w:val="24"/>
        </w:rPr>
      </w:pPr>
    </w:p>
    <w:p w14:paraId="4DEB7330" w14:textId="77777777" w:rsidR="00675081" w:rsidRPr="00927089" w:rsidRDefault="00675081" w:rsidP="00675081">
      <w:pPr>
        <w:spacing w:after="0"/>
        <w:jc w:val="center"/>
        <w:rPr>
          <w:rFonts w:ascii="Times New Roman" w:hAnsi="Times New Roman" w:cs="Times New Roman"/>
          <w:b/>
          <w:szCs w:val="24"/>
        </w:rPr>
      </w:pPr>
      <w:r w:rsidRPr="00927089">
        <w:rPr>
          <w:rFonts w:ascii="Times New Roman" w:hAnsi="Times New Roman" w:cs="Times New Roman"/>
          <w:b/>
          <w:smallCaps/>
          <w:szCs w:val="24"/>
        </w:rPr>
        <w:t xml:space="preserve">Key Action 1 – Learning Mobility - </w:t>
      </w:r>
      <w:r w:rsidRPr="00927089">
        <w:rPr>
          <w:rFonts w:ascii="Times New Roman" w:hAnsi="Times New Roman" w:cs="Times New Roman"/>
          <w:b/>
          <w:szCs w:val="24"/>
        </w:rPr>
        <w:t>HIGHER EDUCATION (HE)</w:t>
      </w:r>
    </w:p>
    <w:p w14:paraId="4DEB7331" w14:textId="77777777" w:rsidR="00675081" w:rsidRPr="00927089" w:rsidRDefault="00675081" w:rsidP="00675081">
      <w:pPr>
        <w:spacing w:after="0"/>
        <w:rPr>
          <w:rFonts w:ascii="Times New Roman" w:hAnsi="Times New Roman" w:cs="Times New Roman"/>
          <w:b/>
          <w:szCs w:val="24"/>
        </w:rPr>
      </w:pPr>
    </w:p>
    <w:p w14:paraId="4DEB7332" w14:textId="77777777" w:rsidR="00675081" w:rsidRPr="00927089" w:rsidRDefault="00675081" w:rsidP="00675081">
      <w:pPr>
        <w:tabs>
          <w:tab w:val="left" w:pos="851"/>
        </w:tabs>
        <w:suppressAutoHyphens/>
        <w:spacing w:line="276" w:lineRule="auto"/>
        <w:rPr>
          <w:rFonts w:ascii="Times New Roman" w:hAnsi="Times New Roman" w:cs="Times New Roman"/>
          <w:b/>
          <w:szCs w:val="24"/>
        </w:rPr>
      </w:pPr>
      <w:r w:rsidRPr="00927089">
        <w:rPr>
          <w:rFonts w:ascii="Times New Roman" w:hAnsi="Times New Roman" w:cs="Times New Roman"/>
          <w:b/>
          <w:szCs w:val="24"/>
        </w:rPr>
        <w:t>1. Travel support - Contribution to the travel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675081" w:rsidRPr="00927089" w14:paraId="4DEB734C" w14:textId="77777777" w:rsidTr="005C7220">
        <w:tc>
          <w:tcPr>
            <w:tcW w:w="1667" w:type="pct"/>
            <w:tcBorders>
              <w:bottom w:val="single" w:sz="4" w:space="0" w:color="auto"/>
            </w:tcBorders>
            <w:shd w:val="pct10" w:color="auto" w:fill="auto"/>
            <w:vAlign w:val="center"/>
          </w:tcPr>
          <w:p w14:paraId="4DEB7333" w14:textId="77777777" w:rsidR="00675081" w:rsidRPr="00927089" w:rsidRDefault="00675081" w:rsidP="005C7220">
            <w:pPr>
              <w:spacing w:after="0"/>
              <w:rPr>
                <w:rFonts w:ascii="Times New Roman" w:hAnsi="Times New Roman" w:cs="Times New Roman"/>
                <w:szCs w:val="24"/>
              </w:rPr>
            </w:pPr>
            <w:r w:rsidRPr="00927089">
              <w:rPr>
                <w:rFonts w:ascii="Times New Roman" w:hAnsi="Times New Roman" w:cs="Times New Roman"/>
                <w:szCs w:val="24"/>
              </w:rPr>
              <w:t>KA131: HE students and recent graduates sent by HEIs from outermost regions of EU Members States, Cyprus, Iceland, Malta and Overseas Countries and Territories associated to EU Member States and who are going to EU Member States and third countries associated to the Programme or to third countries not associated to the Programme from Region 13 and 14; students and recent graduates with fewer opportunities on short-term physical mobility; and all outgoing students and recent graduates in international mobility involving third countries not associated to the Programme, except Region 13 and 14.</w:t>
            </w:r>
          </w:p>
          <w:p w14:paraId="4DEB7334" w14:textId="77777777" w:rsidR="00675081" w:rsidRPr="00927089" w:rsidRDefault="00675081" w:rsidP="005C7220">
            <w:pPr>
              <w:widowControl w:val="0"/>
              <w:suppressAutoHyphens/>
              <w:autoSpaceDN w:val="0"/>
              <w:spacing w:after="0"/>
              <w:textAlignment w:val="baseline"/>
              <w:rPr>
                <w:rFonts w:ascii="Times New Roman" w:hAnsi="Times New Roman" w:cs="Times New Roman"/>
                <w:szCs w:val="24"/>
              </w:rPr>
            </w:pPr>
          </w:p>
          <w:p w14:paraId="4DEB7335" w14:textId="77777777" w:rsidR="00675081" w:rsidRPr="00927089" w:rsidRDefault="00675081" w:rsidP="005C7220">
            <w:pPr>
              <w:widowControl w:val="0"/>
              <w:suppressAutoHyphens/>
              <w:autoSpaceDN w:val="0"/>
              <w:spacing w:after="0"/>
              <w:textAlignment w:val="baseline"/>
              <w:rPr>
                <w:rFonts w:ascii="Times New Roman" w:hAnsi="Times New Roman" w:cs="Times New Roman"/>
                <w:szCs w:val="24"/>
              </w:rPr>
            </w:pPr>
            <w:r w:rsidRPr="00927089">
              <w:rPr>
                <w:rFonts w:ascii="Times New Roman" w:hAnsi="Times New Roman" w:cs="Times New Roman"/>
                <w:szCs w:val="24"/>
              </w:rPr>
              <w:t>KA171: All outgoing and incoming students and recent graduates in international mobility involving third countries not associated to the Programme, except Region 13 and 14:</w:t>
            </w:r>
          </w:p>
          <w:p w14:paraId="4DEB7336" w14:textId="77777777" w:rsidR="00675081" w:rsidRPr="00927089" w:rsidRDefault="00675081" w:rsidP="005C7220">
            <w:pPr>
              <w:widowControl w:val="0"/>
              <w:suppressAutoHyphens/>
              <w:autoSpaceDN w:val="0"/>
              <w:spacing w:after="0"/>
              <w:textAlignment w:val="baseline"/>
              <w:rPr>
                <w:rFonts w:ascii="Times New Roman" w:hAnsi="Times New Roman" w:cs="Times New Roman"/>
                <w:szCs w:val="24"/>
              </w:rPr>
            </w:pPr>
          </w:p>
          <w:p w14:paraId="4DEB7337" w14:textId="77777777" w:rsidR="00675081" w:rsidRPr="00927089" w:rsidRDefault="00675081" w:rsidP="005C7220">
            <w:pPr>
              <w:widowControl w:val="0"/>
              <w:suppressAutoHyphens/>
              <w:autoSpaceDN w:val="0"/>
              <w:spacing w:after="0"/>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b/>
                <w:snapToGrid w:val="0"/>
                <w:kern w:val="3"/>
                <w:szCs w:val="24"/>
                <w:lang w:eastAsia="zh-CN"/>
              </w:rPr>
              <w:t>Travel distances</w:t>
            </w:r>
          </w:p>
        </w:tc>
        <w:tc>
          <w:tcPr>
            <w:tcW w:w="1667" w:type="pct"/>
            <w:tcBorders>
              <w:bottom w:val="single" w:sz="4" w:space="0" w:color="auto"/>
            </w:tcBorders>
            <w:shd w:val="pct10" w:color="auto" w:fill="auto"/>
            <w:vAlign w:val="center"/>
          </w:tcPr>
          <w:p w14:paraId="4DEB7338"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9"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sidRPr="00927089">
              <w:rPr>
                <w:rFonts w:ascii="Times New Roman" w:eastAsia="SimSun" w:hAnsi="Times New Roman" w:cs="Times New Roman"/>
                <w:b/>
                <w:snapToGrid w:val="0"/>
                <w:kern w:val="3"/>
                <w:szCs w:val="24"/>
                <w:lang w:eastAsia="zh-CN"/>
              </w:rPr>
              <w:t>Standard travel - Amount</w:t>
            </w:r>
          </w:p>
        </w:tc>
        <w:tc>
          <w:tcPr>
            <w:tcW w:w="1666" w:type="pct"/>
            <w:tcBorders>
              <w:bottom w:val="single" w:sz="4" w:space="0" w:color="auto"/>
            </w:tcBorders>
            <w:shd w:val="pct10" w:color="auto" w:fill="auto"/>
          </w:tcPr>
          <w:p w14:paraId="4DEB733A"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B"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C"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D"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E"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F"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0"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1"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2"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3"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4"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5"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6"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7"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8"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9" w14:textId="77777777" w:rsidR="00675081" w:rsidRPr="00927089" w:rsidRDefault="00675081" w:rsidP="005C7220">
            <w:pPr>
              <w:widowControl w:val="0"/>
              <w:suppressAutoHyphens/>
              <w:autoSpaceDN w:val="0"/>
              <w:spacing w:after="0"/>
              <w:ind w:left="34"/>
              <w:textAlignment w:val="baseline"/>
              <w:rPr>
                <w:rFonts w:ascii="Times New Roman" w:eastAsia="SimSun" w:hAnsi="Times New Roman" w:cs="Times New Roman"/>
                <w:b/>
                <w:snapToGrid w:val="0"/>
                <w:kern w:val="3"/>
                <w:szCs w:val="24"/>
                <w:lang w:eastAsia="zh-CN"/>
              </w:rPr>
            </w:pPr>
          </w:p>
          <w:p w14:paraId="4DEB734A"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B"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sidRPr="00927089">
              <w:rPr>
                <w:rFonts w:ascii="Times New Roman" w:eastAsia="SimSun" w:hAnsi="Times New Roman" w:cs="Times New Roman"/>
                <w:b/>
                <w:snapToGrid w:val="0"/>
                <w:kern w:val="3"/>
                <w:szCs w:val="24"/>
                <w:lang w:eastAsia="zh-CN"/>
              </w:rPr>
              <w:t>Green travel - Amount</w:t>
            </w:r>
          </w:p>
        </w:tc>
      </w:tr>
      <w:tr w:rsidR="00675081" w:rsidRPr="00927089" w14:paraId="4DEB7350" w14:textId="77777777" w:rsidTr="005C7220">
        <w:trPr>
          <w:trHeight w:val="236"/>
        </w:trPr>
        <w:tc>
          <w:tcPr>
            <w:tcW w:w="1667" w:type="pct"/>
            <w:vAlign w:val="center"/>
          </w:tcPr>
          <w:p w14:paraId="4DEB734D"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 and 99 KM:</w:t>
            </w:r>
          </w:p>
        </w:tc>
        <w:tc>
          <w:tcPr>
            <w:tcW w:w="1667" w:type="pct"/>
            <w:vAlign w:val="center"/>
          </w:tcPr>
          <w:p w14:paraId="4DEB734E"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23 EUR per participant</w:t>
            </w:r>
          </w:p>
        </w:tc>
        <w:tc>
          <w:tcPr>
            <w:tcW w:w="1666" w:type="pct"/>
            <w:shd w:val="clear" w:color="auto" w:fill="BFBFBF" w:themeFill="background1" w:themeFillShade="BF"/>
          </w:tcPr>
          <w:p w14:paraId="4DEB734F"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r w:rsidR="00675081" w:rsidRPr="00927089" w14:paraId="4DEB7354" w14:textId="77777777" w:rsidTr="005C7220">
        <w:trPr>
          <w:trHeight w:val="236"/>
        </w:trPr>
        <w:tc>
          <w:tcPr>
            <w:tcW w:w="1667" w:type="pct"/>
            <w:vAlign w:val="center"/>
          </w:tcPr>
          <w:p w14:paraId="4DEB7351"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100 and 499 KM:</w:t>
            </w:r>
          </w:p>
        </w:tc>
        <w:tc>
          <w:tcPr>
            <w:tcW w:w="1667" w:type="pct"/>
            <w:vAlign w:val="center"/>
          </w:tcPr>
          <w:p w14:paraId="4DEB7352"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180 EUR per participant</w:t>
            </w:r>
          </w:p>
        </w:tc>
        <w:tc>
          <w:tcPr>
            <w:tcW w:w="1666" w:type="pct"/>
          </w:tcPr>
          <w:p w14:paraId="4DEB7353"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210 EUR per participant</w:t>
            </w:r>
          </w:p>
        </w:tc>
      </w:tr>
      <w:tr w:rsidR="00675081" w:rsidRPr="00927089" w14:paraId="4DEB7358" w14:textId="77777777" w:rsidTr="005C7220">
        <w:trPr>
          <w:trHeight w:val="268"/>
        </w:trPr>
        <w:tc>
          <w:tcPr>
            <w:tcW w:w="1667" w:type="pct"/>
            <w:vAlign w:val="center"/>
          </w:tcPr>
          <w:p w14:paraId="4DEB7355"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500 and 1999 KM:</w:t>
            </w:r>
          </w:p>
        </w:tc>
        <w:tc>
          <w:tcPr>
            <w:tcW w:w="1667" w:type="pct"/>
            <w:vAlign w:val="center"/>
          </w:tcPr>
          <w:p w14:paraId="4DEB7356"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275 EUR per participant</w:t>
            </w:r>
          </w:p>
        </w:tc>
        <w:tc>
          <w:tcPr>
            <w:tcW w:w="1666" w:type="pct"/>
          </w:tcPr>
          <w:p w14:paraId="4DEB7357"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320 EUR per participant</w:t>
            </w:r>
          </w:p>
        </w:tc>
      </w:tr>
      <w:tr w:rsidR="00675081" w:rsidRPr="00927089" w14:paraId="4DEB735C" w14:textId="77777777" w:rsidTr="005C7220">
        <w:trPr>
          <w:trHeight w:val="272"/>
        </w:trPr>
        <w:tc>
          <w:tcPr>
            <w:tcW w:w="1667" w:type="pct"/>
            <w:vAlign w:val="center"/>
          </w:tcPr>
          <w:p w14:paraId="4DEB7359"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2000 and 2999 KM:</w:t>
            </w:r>
          </w:p>
        </w:tc>
        <w:tc>
          <w:tcPr>
            <w:tcW w:w="1667" w:type="pct"/>
            <w:vAlign w:val="center"/>
          </w:tcPr>
          <w:p w14:paraId="4DEB735A"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360 EUR per participant</w:t>
            </w:r>
          </w:p>
        </w:tc>
        <w:tc>
          <w:tcPr>
            <w:tcW w:w="1666" w:type="pct"/>
          </w:tcPr>
          <w:p w14:paraId="4DEB735B"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410 EUR per participant</w:t>
            </w:r>
          </w:p>
        </w:tc>
      </w:tr>
      <w:tr w:rsidR="00675081" w:rsidRPr="00927089" w14:paraId="4DEB7360" w14:textId="77777777" w:rsidTr="005C7220">
        <w:trPr>
          <w:trHeight w:val="262"/>
        </w:trPr>
        <w:tc>
          <w:tcPr>
            <w:tcW w:w="1667" w:type="pct"/>
            <w:vAlign w:val="center"/>
          </w:tcPr>
          <w:p w14:paraId="4DEB735D"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3000 and 3999 KM:</w:t>
            </w:r>
          </w:p>
        </w:tc>
        <w:tc>
          <w:tcPr>
            <w:tcW w:w="1667" w:type="pct"/>
            <w:vAlign w:val="center"/>
          </w:tcPr>
          <w:p w14:paraId="4DEB735E"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530 EUR per participant</w:t>
            </w:r>
          </w:p>
        </w:tc>
        <w:tc>
          <w:tcPr>
            <w:tcW w:w="1666" w:type="pct"/>
          </w:tcPr>
          <w:p w14:paraId="4DEB735F"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610 EUR per participant</w:t>
            </w:r>
          </w:p>
        </w:tc>
      </w:tr>
      <w:tr w:rsidR="00675081" w:rsidRPr="00927089" w14:paraId="4DEB7364" w14:textId="77777777" w:rsidTr="005C7220">
        <w:trPr>
          <w:trHeight w:val="280"/>
        </w:trPr>
        <w:tc>
          <w:tcPr>
            <w:tcW w:w="1667" w:type="pct"/>
            <w:vAlign w:val="center"/>
          </w:tcPr>
          <w:p w14:paraId="4DEB7361"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4000 and 7999 KM:</w:t>
            </w:r>
          </w:p>
        </w:tc>
        <w:tc>
          <w:tcPr>
            <w:tcW w:w="1667" w:type="pct"/>
            <w:vAlign w:val="center"/>
          </w:tcPr>
          <w:p w14:paraId="4DEB7362"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820 EUR per participant</w:t>
            </w:r>
          </w:p>
        </w:tc>
        <w:tc>
          <w:tcPr>
            <w:tcW w:w="1666" w:type="pct"/>
            <w:shd w:val="clear" w:color="auto" w:fill="BFBFBF" w:themeFill="background1" w:themeFillShade="BF"/>
          </w:tcPr>
          <w:p w14:paraId="4DEB7363"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r w:rsidR="00675081" w:rsidRPr="00927089" w14:paraId="4DEB7368" w14:textId="77777777" w:rsidTr="005C7220">
        <w:trPr>
          <w:trHeight w:val="270"/>
        </w:trPr>
        <w:tc>
          <w:tcPr>
            <w:tcW w:w="1667" w:type="pct"/>
            <w:vAlign w:val="center"/>
          </w:tcPr>
          <w:p w14:paraId="4DEB7365"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8000 KM or more:</w:t>
            </w:r>
          </w:p>
        </w:tc>
        <w:tc>
          <w:tcPr>
            <w:tcW w:w="1667" w:type="pct"/>
            <w:vAlign w:val="center"/>
          </w:tcPr>
          <w:p w14:paraId="4DEB7366"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1500 EUR per participant</w:t>
            </w:r>
          </w:p>
        </w:tc>
        <w:tc>
          <w:tcPr>
            <w:tcW w:w="1666" w:type="pct"/>
            <w:shd w:val="clear" w:color="auto" w:fill="BFBFBF" w:themeFill="background1" w:themeFillShade="BF"/>
          </w:tcPr>
          <w:p w14:paraId="4DEB7367"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bl>
    <w:p w14:paraId="4DEB7369" w14:textId="77777777" w:rsidR="00675081" w:rsidRPr="00927089" w:rsidRDefault="00675081" w:rsidP="00675081">
      <w:pPr>
        <w:spacing w:after="0"/>
        <w:rPr>
          <w:rFonts w:ascii="Times New Roman" w:hAnsi="Times New Roman" w:cs="Times New Roman"/>
          <w:b/>
          <w:szCs w:val="24"/>
        </w:rPr>
      </w:pPr>
    </w:p>
    <w:p w14:paraId="4DEB736A" w14:textId="22519092"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lastRenderedPageBreak/>
        <w:t>Nota bene:</w:t>
      </w:r>
      <w:r w:rsidRPr="00927089">
        <w:rPr>
          <w:rFonts w:ascii="Times New Roman" w:hAnsi="Times New Roman" w:cs="Times New Roman"/>
          <w:szCs w:val="24"/>
        </w:rPr>
        <w:t xml:space="preserve"> Students and recent graduates who do not receive travel support can opt for green travel. In this case, they will receive a single contribution of </w:t>
      </w:r>
      <w:r w:rsidRPr="00927089">
        <w:rPr>
          <w:rFonts w:ascii="Times New Roman" w:hAnsi="Times New Roman" w:cs="Times New Roman"/>
          <w:b/>
          <w:szCs w:val="24"/>
        </w:rPr>
        <w:t>50 EUR</w:t>
      </w:r>
      <w:r w:rsidRPr="00927089">
        <w:rPr>
          <w:rFonts w:ascii="Times New Roman" w:hAnsi="Times New Roman" w:cs="Times New Roman"/>
          <w:szCs w:val="24"/>
        </w:rPr>
        <w:t xml:space="preserve"> as a top-up a</w:t>
      </w:r>
      <w:r w:rsidR="005F067A" w:rsidRPr="00927089">
        <w:rPr>
          <w:rFonts w:ascii="Times New Roman" w:hAnsi="Times New Roman" w:cs="Times New Roman"/>
          <w:szCs w:val="24"/>
        </w:rPr>
        <w:t xml:space="preserve">mount to the individual support and up to 4 days of additional individual support to cover travel days for a return trip, if relevant. </w:t>
      </w:r>
    </w:p>
    <w:p w14:paraId="4DEB736B" w14:textId="77777777" w:rsidR="00675081" w:rsidRPr="00927089" w:rsidRDefault="00675081" w:rsidP="00675081">
      <w:pPr>
        <w:spacing w:after="0"/>
        <w:rPr>
          <w:rFonts w:ascii="Times New Roman" w:hAnsi="Times New Roman" w:cs="Times New Roman"/>
          <w:szCs w:val="24"/>
        </w:rPr>
      </w:pPr>
    </w:p>
    <w:p w14:paraId="4DEB736C"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Staff mobility</w:t>
      </w:r>
    </w:p>
    <w:p w14:paraId="4DEB736D" w14:textId="77777777" w:rsidR="00675081" w:rsidRPr="00927089" w:rsidRDefault="00675081" w:rsidP="00675081">
      <w:pPr>
        <w:spacing w:after="0"/>
        <w:ind w:left="1134" w:hanging="1134"/>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675081" w:rsidRPr="00927089" w14:paraId="4DEB7371" w14:textId="77777777" w:rsidTr="005C7220">
        <w:tc>
          <w:tcPr>
            <w:tcW w:w="1667" w:type="pct"/>
            <w:tcBorders>
              <w:bottom w:val="single" w:sz="4" w:space="0" w:color="auto"/>
            </w:tcBorders>
            <w:shd w:val="pct10" w:color="auto" w:fill="auto"/>
            <w:vAlign w:val="center"/>
          </w:tcPr>
          <w:p w14:paraId="4DEB736E"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b/>
                <w:snapToGrid w:val="0"/>
                <w:kern w:val="3"/>
                <w:szCs w:val="24"/>
                <w:lang w:eastAsia="zh-CN"/>
              </w:rPr>
              <w:t>Travel distances</w:t>
            </w:r>
          </w:p>
        </w:tc>
        <w:tc>
          <w:tcPr>
            <w:tcW w:w="1667" w:type="pct"/>
            <w:tcBorders>
              <w:bottom w:val="single" w:sz="4" w:space="0" w:color="auto"/>
            </w:tcBorders>
            <w:shd w:val="pct10" w:color="auto" w:fill="auto"/>
            <w:vAlign w:val="center"/>
          </w:tcPr>
          <w:p w14:paraId="4DEB736F"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sidRPr="00927089">
              <w:rPr>
                <w:rFonts w:ascii="Times New Roman" w:eastAsia="SimSun" w:hAnsi="Times New Roman" w:cs="Times New Roman"/>
                <w:b/>
                <w:snapToGrid w:val="0"/>
                <w:kern w:val="3"/>
                <w:szCs w:val="24"/>
                <w:lang w:eastAsia="zh-CN"/>
              </w:rPr>
              <w:t>Standard travel - Amount</w:t>
            </w:r>
          </w:p>
        </w:tc>
        <w:tc>
          <w:tcPr>
            <w:tcW w:w="1666" w:type="pct"/>
            <w:tcBorders>
              <w:bottom w:val="single" w:sz="4" w:space="0" w:color="auto"/>
            </w:tcBorders>
            <w:shd w:val="pct10" w:color="auto" w:fill="auto"/>
          </w:tcPr>
          <w:p w14:paraId="4DEB7370"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sidRPr="00927089">
              <w:rPr>
                <w:rFonts w:ascii="Times New Roman" w:eastAsia="SimSun" w:hAnsi="Times New Roman" w:cs="Times New Roman"/>
                <w:b/>
                <w:snapToGrid w:val="0"/>
                <w:kern w:val="3"/>
                <w:szCs w:val="24"/>
                <w:lang w:eastAsia="zh-CN"/>
              </w:rPr>
              <w:t>Green travel - Amount</w:t>
            </w:r>
          </w:p>
        </w:tc>
      </w:tr>
      <w:tr w:rsidR="00675081" w:rsidRPr="00927089" w14:paraId="4DEB7375" w14:textId="77777777" w:rsidTr="005C7220">
        <w:trPr>
          <w:trHeight w:val="236"/>
        </w:trPr>
        <w:tc>
          <w:tcPr>
            <w:tcW w:w="1667" w:type="pct"/>
            <w:vAlign w:val="center"/>
          </w:tcPr>
          <w:p w14:paraId="4DEB7372"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 and 99 KM:</w:t>
            </w:r>
          </w:p>
        </w:tc>
        <w:tc>
          <w:tcPr>
            <w:tcW w:w="1667" w:type="pct"/>
            <w:vAlign w:val="center"/>
          </w:tcPr>
          <w:p w14:paraId="4DEB7373"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23 EUR per participant</w:t>
            </w:r>
          </w:p>
        </w:tc>
        <w:tc>
          <w:tcPr>
            <w:tcW w:w="1666" w:type="pct"/>
            <w:shd w:val="clear" w:color="auto" w:fill="BFBFBF" w:themeFill="background1" w:themeFillShade="BF"/>
          </w:tcPr>
          <w:p w14:paraId="4DEB7374"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r w:rsidR="00675081" w:rsidRPr="00927089" w14:paraId="4DEB7379" w14:textId="77777777" w:rsidTr="005C7220">
        <w:trPr>
          <w:trHeight w:val="236"/>
        </w:trPr>
        <w:tc>
          <w:tcPr>
            <w:tcW w:w="1667" w:type="pct"/>
            <w:vAlign w:val="center"/>
          </w:tcPr>
          <w:p w14:paraId="4DEB7376"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100 and 499 KM:</w:t>
            </w:r>
          </w:p>
        </w:tc>
        <w:tc>
          <w:tcPr>
            <w:tcW w:w="1667" w:type="pct"/>
            <w:vAlign w:val="center"/>
          </w:tcPr>
          <w:p w14:paraId="4DEB7377"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180 EUR per participant</w:t>
            </w:r>
          </w:p>
        </w:tc>
        <w:tc>
          <w:tcPr>
            <w:tcW w:w="1666" w:type="pct"/>
          </w:tcPr>
          <w:p w14:paraId="4DEB7378"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210 EUR per participant</w:t>
            </w:r>
          </w:p>
        </w:tc>
      </w:tr>
      <w:tr w:rsidR="00675081" w:rsidRPr="00927089" w14:paraId="4DEB737D" w14:textId="77777777" w:rsidTr="005C7220">
        <w:trPr>
          <w:trHeight w:val="268"/>
        </w:trPr>
        <w:tc>
          <w:tcPr>
            <w:tcW w:w="1667" w:type="pct"/>
            <w:vAlign w:val="center"/>
          </w:tcPr>
          <w:p w14:paraId="4DEB737A"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500 and 1999 KM:</w:t>
            </w:r>
          </w:p>
        </w:tc>
        <w:tc>
          <w:tcPr>
            <w:tcW w:w="1667" w:type="pct"/>
            <w:vAlign w:val="center"/>
          </w:tcPr>
          <w:p w14:paraId="4DEB737B"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275 EUR per participant</w:t>
            </w:r>
          </w:p>
        </w:tc>
        <w:tc>
          <w:tcPr>
            <w:tcW w:w="1666" w:type="pct"/>
          </w:tcPr>
          <w:p w14:paraId="4DEB737C"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320 EUR per participant</w:t>
            </w:r>
          </w:p>
        </w:tc>
      </w:tr>
      <w:tr w:rsidR="00675081" w:rsidRPr="00927089" w14:paraId="4DEB7381" w14:textId="77777777" w:rsidTr="005C7220">
        <w:trPr>
          <w:trHeight w:val="272"/>
        </w:trPr>
        <w:tc>
          <w:tcPr>
            <w:tcW w:w="1667" w:type="pct"/>
            <w:vAlign w:val="center"/>
          </w:tcPr>
          <w:p w14:paraId="4DEB737E"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2000 and 2999 KM:</w:t>
            </w:r>
          </w:p>
        </w:tc>
        <w:tc>
          <w:tcPr>
            <w:tcW w:w="1667" w:type="pct"/>
            <w:vAlign w:val="center"/>
          </w:tcPr>
          <w:p w14:paraId="4DEB737F"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360 EUR per participant</w:t>
            </w:r>
          </w:p>
        </w:tc>
        <w:tc>
          <w:tcPr>
            <w:tcW w:w="1666" w:type="pct"/>
          </w:tcPr>
          <w:p w14:paraId="4DEB7380"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410 EUR per participant</w:t>
            </w:r>
          </w:p>
        </w:tc>
      </w:tr>
      <w:tr w:rsidR="00675081" w:rsidRPr="00927089" w14:paraId="4DEB7385" w14:textId="77777777" w:rsidTr="005C7220">
        <w:trPr>
          <w:trHeight w:val="262"/>
        </w:trPr>
        <w:tc>
          <w:tcPr>
            <w:tcW w:w="1667" w:type="pct"/>
            <w:vAlign w:val="center"/>
          </w:tcPr>
          <w:p w14:paraId="4DEB7382"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3000 and 3999 KM:</w:t>
            </w:r>
          </w:p>
        </w:tc>
        <w:tc>
          <w:tcPr>
            <w:tcW w:w="1667" w:type="pct"/>
            <w:vAlign w:val="center"/>
          </w:tcPr>
          <w:p w14:paraId="4DEB7383"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530 EUR per participant</w:t>
            </w:r>
          </w:p>
        </w:tc>
        <w:tc>
          <w:tcPr>
            <w:tcW w:w="1666" w:type="pct"/>
          </w:tcPr>
          <w:p w14:paraId="4DEB7384"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610 EUR per participant</w:t>
            </w:r>
          </w:p>
        </w:tc>
      </w:tr>
      <w:tr w:rsidR="00675081" w:rsidRPr="00927089" w14:paraId="4DEB7389" w14:textId="77777777" w:rsidTr="005C7220">
        <w:trPr>
          <w:trHeight w:val="280"/>
        </w:trPr>
        <w:tc>
          <w:tcPr>
            <w:tcW w:w="1667" w:type="pct"/>
            <w:vAlign w:val="center"/>
          </w:tcPr>
          <w:p w14:paraId="4DEB7386"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4000 and 7999 KM:</w:t>
            </w:r>
          </w:p>
        </w:tc>
        <w:tc>
          <w:tcPr>
            <w:tcW w:w="1667" w:type="pct"/>
            <w:vAlign w:val="center"/>
          </w:tcPr>
          <w:p w14:paraId="4DEB7387"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820 EUR per participant</w:t>
            </w:r>
          </w:p>
        </w:tc>
        <w:tc>
          <w:tcPr>
            <w:tcW w:w="1666" w:type="pct"/>
            <w:shd w:val="clear" w:color="auto" w:fill="BFBFBF" w:themeFill="background1" w:themeFillShade="BF"/>
          </w:tcPr>
          <w:p w14:paraId="4DEB7388"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r w:rsidR="00675081" w:rsidRPr="00927089" w14:paraId="4DEB738D" w14:textId="77777777" w:rsidTr="005C7220">
        <w:trPr>
          <w:trHeight w:val="270"/>
        </w:trPr>
        <w:tc>
          <w:tcPr>
            <w:tcW w:w="1667" w:type="pct"/>
            <w:vAlign w:val="center"/>
          </w:tcPr>
          <w:p w14:paraId="4DEB738A"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8000 KM or more:</w:t>
            </w:r>
          </w:p>
        </w:tc>
        <w:tc>
          <w:tcPr>
            <w:tcW w:w="1667" w:type="pct"/>
            <w:vAlign w:val="center"/>
          </w:tcPr>
          <w:p w14:paraId="4DEB738B"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1500 EUR per participant</w:t>
            </w:r>
          </w:p>
        </w:tc>
        <w:tc>
          <w:tcPr>
            <w:tcW w:w="1666" w:type="pct"/>
            <w:shd w:val="clear" w:color="auto" w:fill="BFBFBF" w:themeFill="background1" w:themeFillShade="BF"/>
          </w:tcPr>
          <w:p w14:paraId="4DEB738C"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bl>
    <w:p w14:paraId="4DEB738E" w14:textId="77777777" w:rsidR="00675081" w:rsidRPr="00927089" w:rsidRDefault="00675081" w:rsidP="00675081">
      <w:pPr>
        <w:spacing w:after="0"/>
        <w:rPr>
          <w:rFonts w:ascii="Times New Roman" w:hAnsi="Times New Roman" w:cs="Times New Roman"/>
          <w:b/>
          <w:szCs w:val="24"/>
        </w:rPr>
      </w:pPr>
    </w:p>
    <w:p w14:paraId="4DEB738F"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 xml:space="preserve">Nota bene: </w:t>
      </w:r>
      <w:r w:rsidRPr="00927089">
        <w:rPr>
          <w:rFonts w:ascii="Times New Roman" w:hAnsi="Times New Roman" w:cs="Times New Roman"/>
          <w:szCs w:val="24"/>
        </w:rPr>
        <w:t>the "travel distance" represents the distance between the place of origin and the venue, whereas the "amount" covers the contribution to the travel both to and from the venue.</w:t>
      </w:r>
    </w:p>
    <w:p w14:paraId="4DEB7390" w14:textId="77777777" w:rsidR="00675081" w:rsidRPr="00927089" w:rsidRDefault="00675081" w:rsidP="00675081">
      <w:pPr>
        <w:spacing w:after="0"/>
        <w:rPr>
          <w:rFonts w:ascii="Times New Roman" w:hAnsi="Times New Roman" w:cs="Times New Roman"/>
          <w:b/>
        </w:rPr>
      </w:pPr>
    </w:p>
    <w:p w14:paraId="4DEB7391" w14:textId="77777777" w:rsidR="00675081" w:rsidRPr="00927089" w:rsidRDefault="00675081" w:rsidP="00675081">
      <w:pPr>
        <w:spacing w:after="0"/>
        <w:rPr>
          <w:rFonts w:ascii="Times New Roman" w:hAnsi="Times New Roman" w:cs="Times New Roman"/>
          <w:b/>
        </w:rPr>
      </w:pPr>
    </w:p>
    <w:p w14:paraId="4DEB7392"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2. Individual support for physical mobility</w:t>
      </w:r>
    </w:p>
    <w:p w14:paraId="4DEB7393" w14:textId="77777777" w:rsidR="00675081" w:rsidRPr="00927089" w:rsidRDefault="00675081" w:rsidP="00675081">
      <w:pPr>
        <w:spacing w:after="0"/>
        <w:rPr>
          <w:rFonts w:ascii="Times New Roman" w:hAnsi="Times New Roman" w:cs="Times New Roman"/>
          <w:u w:val="single"/>
        </w:rPr>
      </w:pPr>
    </w:p>
    <w:p w14:paraId="4DEB7394"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Staff mobility</w:t>
      </w:r>
    </w:p>
    <w:p w14:paraId="4DEB7397" w14:textId="77777777" w:rsidR="00675081" w:rsidRPr="00927089" w:rsidRDefault="00675081" w:rsidP="00675081">
      <w:pPr>
        <w:spacing w:after="0"/>
        <w:rPr>
          <w:rFonts w:ascii="Times New Roman" w:hAnsi="Times New Roman" w:cs="Times New Roman"/>
          <w:u w:val="single"/>
        </w:rPr>
      </w:pPr>
    </w:p>
    <w:p w14:paraId="4DEB7398" w14:textId="77777777" w:rsidR="00675081" w:rsidRPr="00927089" w:rsidRDefault="00675081" w:rsidP="00675081">
      <w:pPr>
        <w:spacing w:after="0"/>
        <w:rPr>
          <w:rFonts w:ascii="Times New Roman" w:hAnsi="Times New Roman" w:cs="Times New Roman"/>
          <w:u w:val="single"/>
        </w:rPr>
      </w:pPr>
    </w:p>
    <w:tbl>
      <w:tblPr>
        <w:tblW w:w="0" w:type="auto"/>
        <w:tblLayout w:type="fixed"/>
        <w:tblLook w:val="06A0" w:firstRow="1" w:lastRow="0" w:firstColumn="1" w:lastColumn="0" w:noHBand="1" w:noVBand="1"/>
      </w:tblPr>
      <w:tblGrid>
        <w:gridCol w:w="2627"/>
        <w:gridCol w:w="3718"/>
        <w:gridCol w:w="3544"/>
      </w:tblGrid>
      <w:tr w:rsidR="00675081" w:rsidRPr="00927089" w14:paraId="4DEB739C" w14:textId="77777777" w:rsidTr="005C7220">
        <w:trPr>
          <w:trHeight w:val="795"/>
        </w:trPr>
        <w:tc>
          <w:tcPr>
            <w:tcW w:w="2627" w:type="dxa"/>
            <w:tcBorders>
              <w:top w:val="single" w:sz="8" w:space="0" w:color="auto"/>
              <w:left w:val="single" w:sz="8" w:space="0" w:color="auto"/>
              <w:bottom w:val="nil"/>
              <w:right w:val="single" w:sz="8" w:space="0" w:color="auto"/>
            </w:tcBorders>
            <w:vAlign w:val="center"/>
          </w:tcPr>
          <w:p w14:paraId="4DEB7399" w14:textId="77777777" w:rsidR="00675081" w:rsidRPr="00927089" w:rsidRDefault="00675081" w:rsidP="005C7220">
            <w:pPr>
              <w:spacing w:line="276" w:lineRule="auto"/>
              <w:rPr>
                <w:rFonts w:ascii="Times New Roman" w:eastAsia="Calibri" w:hAnsi="Times New Roman" w:cs="Times New Roman"/>
                <w:b/>
                <w:bCs/>
                <w:szCs w:val="24"/>
              </w:rPr>
            </w:pP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A" w14:textId="77777777" w:rsidR="00675081" w:rsidRPr="00927089" w:rsidRDefault="00675081" w:rsidP="005C7220">
            <w:pPr>
              <w:spacing w:line="276" w:lineRule="auto"/>
              <w:rPr>
                <w:rFonts w:ascii="Times New Roman" w:eastAsia="Calibri" w:hAnsi="Times New Roman" w:cs="Times New Roman"/>
                <w:szCs w:val="24"/>
              </w:rPr>
            </w:pPr>
            <w:r w:rsidRPr="00927089">
              <w:rPr>
                <w:rFonts w:ascii="Times New Roman" w:eastAsia="Calibri" w:hAnsi="Times New Roman" w:cs="Times New Roman"/>
                <w:b/>
                <w:bCs/>
                <w:szCs w:val="24"/>
              </w:rPr>
              <w:t>Staff from EU Member States and third countries associated to the Programme</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9B" w14:textId="77777777" w:rsidR="00675081" w:rsidRPr="00927089" w:rsidRDefault="00675081" w:rsidP="005C7220">
            <w:pPr>
              <w:spacing w:line="276" w:lineRule="auto"/>
              <w:rPr>
                <w:rFonts w:ascii="Times New Roman" w:eastAsia="Calibri" w:hAnsi="Times New Roman" w:cs="Times New Roman"/>
                <w:szCs w:val="24"/>
              </w:rPr>
            </w:pPr>
            <w:r w:rsidRPr="00927089">
              <w:rPr>
                <w:rFonts w:ascii="Times New Roman" w:eastAsia="Calibri" w:hAnsi="Times New Roman" w:cs="Times New Roman"/>
                <w:b/>
                <w:bCs/>
                <w:szCs w:val="24"/>
              </w:rPr>
              <w:t>Staff from third countries not associated to the Programme</w:t>
            </w:r>
          </w:p>
        </w:tc>
      </w:tr>
      <w:tr w:rsidR="00675081" w:rsidRPr="00927089" w14:paraId="4DEB73A2" w14:textId="77777777" w:rsidTr="005C7220">
        <w:tc>
          <w:tcPr>
            <w:tcW w:w="2627" w:type="dxa"/>
            <w:tcBorders>
              <w:top w:val="nil"/>
              <w:left w:val="single" w:sz="8" w:space="0" w:color="auto"/>
              <w:bottom w:val="nil"/>
              <w:right w:val="single" w:sz="8" w:space="0" w:color="auto"/>
            </w:tcBorders>
            <w:vAlign w:val="center"/>
          </w:tcPr>
          <w:p w14:paraId="4DEB739D"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Receiving country</w:t>
            </w:r>
          </w:p>
          <w:p w14:paraId="4DEB739E"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F"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Min-Max (per day)</w:t>
            </w:r>
          </w:p>
          <w:p w14:paraId="4DEB73A0"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1"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Amount (per day)</w:t>
            </w:r>
          </w:p>
        </w:tc>
      </w:tr>
      <w:tr w:rsidR="00675081" w:rsidRPr="00927089" w14:paraId="4DEB73A6" w14:textId="77777777" w:rsidTr="005C7220">
        <w:trPr>
          <w:trHeight w:val="255"/>
        </w:trPr>
        <w:tc>
          <w:tcPr>
            <w:tcW w:w="2627" w:type="dxa"/>
            <w:tcBorders>
              <w:top w:val="nil"/>
              <w:left w:val="single" w:sz="8" w:space="0" w:color="auto"/>
              <w:bottom w:val="single" w:sz="8" w:space="0" w:color="auto"/>
              <w:right w:val="single" w:sz="8" w:space="0" w:color="auto"/>
            </w:tcBorders>
            <w:vAlign w:val="center"/>
          </w:tcPr>
          <w:p w14:paraId="4DEB73A3"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4" w14:textId="77777777" w:rsidR="00675081" w:rsidRPr="00927089" w:rsidRDefault="00675081" w:rsidP="005C7220">
            <w:pPr>
              <w:spacing w:line="276" w:lineRule="auto"/>
              <w:jc w:val="center"/>
              <w:rPr>
                <w:rFonts w:ascii="Times New Roman" w:eastAsia="Calibri" w:hAnsi="Times New Roman" w:cs="Times New Roman"/>
                <w:bCs/>
                <w:szCs w:val="24"/>
              </w:rPr>
            </w:pPr>
            <w:r w:rsidRPr="00927089">
              <w:rPr>
                <w:rFonts w:ascii="Times New Roman" w:eastAsia="Calibri" w:hAnsi="Times New Roman" w:cs="Times New Roman"/>
                <w:bCs/>
                <w:szCs w:val="24"/>
              </w:rPr>
              <w:t>A1.1</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5"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A1.2</w:t>
            </w:r>
          </w:p>
        </w:tc>
      </w:tr>
      <w:tr w:rsidR="00675081" w:rsidRPr="00927089" w14:paraId="4DEB73AA"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7" w14:textId="6485005A" w:rsidR="00675081" w:rsidRPr="00927089" w:rsidRDefault="00675081" w:rsidP="0055544A">
            <w:pPr>
              <w:spacing w:line="276" w:lineRule="auto"/>
              <w:rPr>
                <w:rFonts w:ascii="Times New Roman" w:eastAsia="Calibri" w:hAnsi="Times New Roman" w:cs="Times New Roman"/>
                <w:b/>
                <w:bCs/>
                <w:szCs w:val="24"/>
                <w:lang w:val="de-DE"/>
              </w:rPr>
            </w:pPr>
            <w:r w:rsidRPr="00927089">
              <w:rPr>
                <w:rFonts w:ascii="Times New Roman" w:eastAsia="Calibri" w:hAnsi="Times New Roman" w:cs="Times New Roman"/>
                <w:b/>
                <w:bCs/>
                <w:szCs w:val="24"/>
                <w:lang w:val="de-DE"/>
              </w:rPr>
              <w:t xml:space="preserve">Denmark, </w:t>
            </w:r>
            <w:r w:rsidR="0055544A" w:rsidRPr="00927089">
              <w:rPr>
                <w:rFonts w:ascii="Times New Roman" w:eastAsia="Calibri" w:hAnsi="Times New Roman" w:cs="Times New Roman"/>
                <w:b/>
                <w:bCs/>
                <w:szCs w:val="24"/>
                <w:lang w:val="de-DE"/>
              </w:rPr>
              <w:t>Finland,</w:t>
            </w:r>
            <w:r w:rsidR="0055544A" w:rsidRPr="00927089" w:rsidDel="0055544A">
              <w:rPr>
                <w:rFonts w:ascii="Times New Roman" w:eastAsia="Calibri" w:hAnsi="Times New Roman" w:cs="Times New Roman"/>
                <w:b/>
                <w:bCs/>
                <w:szCs w:val="24"/>
                <w:lang w:val="de-DE"/>
              </w:rPr>
              <w:t xml:space="preserve"> </w:t>
            </w:r>
            <w:r w:rsidRPr="00927089">
              <w:rPr>
                <w:rFonts w:ascii="Times New Roman" w:eastAsia="Calibri" w:hAnsi="Times New Roman" w:cs="Times New Roman"/>
                <w:b/>
                <w:bCs/>
                <w:szCs w:val="24"/>
                <w:lang w:val="de-DE"/>
              </w:rPr>
              <w:t xml:space="preserve"> Iceland, Ireland, Liechtenstein</w:t>
            </w:r>
            <w:r w:rsidR="0055544A" w:rsidRPr="00927089">
              <w:rPr>
                <w:rFonts w:ascii="Times New Roman" w:eastAsia="Calibri" w:hAnsi="Times New Roman" w:cs="Times New Roman"/>
                <w:b/>
                <w:bCs/>
                <w:szCs w:val="24"/>
                <w:lang w:val="de-DE"/>
              </w:rPr>
              <w:t>, Luxembourg, Norway, Sweden</w:t>
            </w:r>
          </w:p>
        </w:tc>
        <w:tc>
          <w:tcPr>
            <w:tcW w:w="3718" w:type="dxa"/>
            <w:tcBorders>
              <w:top w:val="single" w:sz="8" w:space="0" w:color="auto"/>
              <w:left w:val="single" w:sz="8" w:space="0" w:color="auto"/>
              <w:bottom w:val="single" w:sz="8" w:space="0" w:color="auto"/>
              <w:right w:val="single" w:sz="8" w:space="0" w:color="auto"/>
            </w:tcBorders>
            <w:vAlign w:val="center"/>
          </w:tcPr>
          <w:p w14:paraId="4DEB73A8" w14:textId="29446366" w:rsidR="00675081" w:rsidRPr="00927089" w:rsidRDefault="0011791B" w:rsidP="005C7220">
            <w:pPr>
              <w:spacing w:line="276" w:lineRule="auto"/>
              <w:jc w:val="center"/>
              <w:rPr>
                <w:rFonts w:ascii="Times New Roman" w:eastAsia="Calibri" w:hAnsi="Times New Roman" w:cs="Times New Roman"/>
                <w:szCs w:val="24"/>
              </w:rPr>
            </w:pPr>
            <w:r>
              <w:rPr>
                <w:rFonts w:ascii="Times New Roman" w:eastAsia="SimSun" w:hAnsi="Times New Roman" w:cs="Times New Roman"/>
                <w:b/>
                <w:kern w:val="3"/>
                <w:szCs w:val="24"/>
                <w:lang w:eastAsia="zh-CN"/>
              </w:rPr>
              <w:t>90</w:t>
            </w:r>
          </w:p>
        </w:tc>
        <w:tc>
          <w:tcPr>
            <w:tcW w:w="3544" w:type="dxa"/>
            <w:tcBorders>
              <w:top w:val="single" w:sz="8" w:space="0" w:color="auto"/>
              <w:left w:val="single" w:sz="8" w:space="0" w:color="auto"/>
              <w:bottom w:val="single" w:sz="8" w:space="0" w:color="auto"/>
              <w:right w:val="single" w:sz="8" w:space="0" w:color="auto"/>
            </w:tcBorders>
            <w:vAlign w:val="center"/>
          </w:tcPr>
          <w:p w14:paraId="4DEB73A9"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180</w:t>
            </w:r>
          </w:p>
        </w:tc>
      </w:tr>
      <w:tr w:rsidR="00675081" w:rsidRPr="00927089" w14:paraId="4DEB73B0"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B"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Third countries not associated to the Programme from Region 14</w:t>
            </w:r>
          </w:p>
        </w:tc>
        <w:tc>
          <w:tcPr>
            <w:tcW w:w="3718" w:type="dxa"/>
            <w:tcBorders>
              <w:top w:val="single" w:sz="8" w:space="0" w:color="auto"/>
              <w:left w:val="single" w:sz="8" w:space="0" w:color="auto"/>
              <w:bottom w:val="single" w:sz="8" w:space="0" w:color="auto"/>
              <w:right w:val="single" w:sz="8" w:space="0" w:color="auto"/>
            </w:tcBorders>
            <w:vAlign w:val="center"/>
          </w:tcPr>
          <w:p w14:paraId="4DEB73AC" w14:textId="54B01DAE" w:rsidR="00675081" w:rsidRPr="00927089" w:rsidRDefault="0011791B" w:rsidP="0011791B">
            <w:pPr>
              <w:spacing w:line="276" w:lineRule="auto"/>
              <w:rPr>
                <w:rFonts w:ascii="Times New Roman" w:eastAsia="Calibri" w:hAnsi="Times New Roman" w:cs="Times New Roman"/>
                <w:szCs w:val="24"/>
              </w:rPr>
            </w:pPr>
            <w:r>
              <w:rPr>
                <w:rFonts w:ascii="Times New Roman" w:eastAsia="Calibri" w:hAnsi="Times New Roman" w:cs="Times New Roman"/>
                <w:szCs w:val="24"/>
              </w:rPr>
              <w:t xml:space="preserve">                            90</w:t>
            </w:r>
          </w:p>
        </w:tc>
        <w:tc>
          <w:tcPr>
            <w:tcW w:w="3544" w:type="dxa"/>
            <w:tcBorders>
              <w:top w:val="single" w:sz="8" w:space="0" w:color="auto"/>
              <w:left w:val="single" w:sz="8" w:space="0" w:color="auto"/>
              <w:bottom w:val="single" w:sz="8" w:space="0" w:color="auto"/>
              <w:right w:val="single" w:sz="8" w:space="0" w:color="auto"/>
            </w:tcBorders>
          </w:tcPr>
          <w:p w14:paraId="4DEB73AD"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AF" w14:textId="647B70E1" w:rsidR="00675081" w:rsidRPr="00927089" w:rsidRDefault="0011791B" w:rsidP="005C7220">
            <w:pPr>
              <w:spacing w:line="276" w:lineRule="auto"/>
              <w:jc w:val="center"/>
              <w:rPr>
                <w:rFonts w:ascii="Times New Roman" w:eastAsia="Calibri" w:hAnsi="Times New Roman" w:cs="Times New Roman"/>
                <w:szCs w:val="24"/>
              </w:rPr>
            </w:pPr>
            <w:r>
              <w:rPr>
                <w:rFonts w:ascii="Times New Roman" w:eastAsia="Calibri" w:hAnsi="Times New Roman" w:cs="Times New Roman"/>
                <w:szCs w:val="24"/>
              </w:rPr>
              <w:t>180</w:t>
            </w:r>
          </w:p>
        </w:tc>
      </w:tr>
      <w:tr w:rsidR="00675081" w:rsidRPr="00927089" w14:paraId="4DEB73B5"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1" w14:textId="5F95F8FC" w:rsidR="00675081" w:rsidRPr="00927089" w:rsidRDefault="00675081" w:rsidP="0055544A">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lastRenderedPageBreak/>
              <w:t xml:space="preserve">Austria, Belgium, </w:t>
            </w:r>
            <w:r w:rsidR="0055544A" w:rsidRPr="00927089">
              <w:rPr>
                <w:rFonts w:ascii="Times New Roman" w:eastAsia="Calibri" w:hAnsi="Times New Roman" w:cs="Times New Roman"/>
                <w:b/>
                <w:bCs/>
                <w:szCs w:val="24"/>
              </w:rPr>
              <w:t xml:space="preserve">Cyprus, </w:t>
            </w:r>
            <w:r w:rsidRPr="00927089">
              <w:rPr>
                <w:rFonts w:ascii="Times New Roman" w:eastAsia="Calibri" w:hAnsi="Times New Roman" w:cs="Times New Roman"/>
                <w:b/>
                <w:bCs/>
                <w:szCs w:val="24"/>
              </w:rPr>
              <w:t xml:space="preserve">France, Germany, </w:t>
            </w:r>
            <w:r w:rsidR="0055544A" w:rsidRPr="00927089">
              <w:rPr>
                <w:rFonts w:ascii="Times New Roman" w:eastAsia="Calibri" w:hAnsi="Times New Roman" w:cs="Times New Roman"/>
                <w:b/>
                <w:bCs/>
                <w:szCs w:val="24"/>
              </w:rPr>
              <w:t xml:space="preserve">Greece, </w:t>
            </w:r>
            <w:r w:rsidRPr="00927089">
              <w:rPr>
                <w:rFonts w:ascii="Times New Roman" w:eastAsia="Calibri" w:hAnsi="Times New Roman" w:cs="Times New Roman"/>
                <w:b/>
                <w:bCs/>
                <w:szCs w:val="24"/>
              </w:rPr>
              <w:t xml:space="preserve">Italy, Malta, </w:t>
            </w:r>
            <w:r w:rsidR="0055544A" w:rsidRPr="00927089">
              <w:rPr>
                <w:rFonts w:ascii="Times New Roman" w:eastAsia="Calibri" w:hAnsi="Times New Roman" w:cs="Times New Roman"/>
                <w:b/>
                <w:bCs/>
                <w:szCs w:val="24"/>
              </w:rPr>
              <w:t xml:space="preserve">Netherlands, </w:t>
            </w:r>
            <w:r w:rsidRPr="00927089">
              <w:rPr>
                <w:rFonts w:ascii="Times New Roman" w:eastAsia="Calibri" w:hAnsi="Times New Roman" w:cs="Times New Roman"/>
                <w:b/>
                <w:bCs/>
                <w:szCs w:val="24"/>
              </w:rPr>
              <w:t>Portugal</w:t>
            </w:r>
            <w:r w:rsidR="0055544A" w:rsidRPr="00927089">
              <w:rPr>
                <w:rFonts w:ascii="Times New Roman" w:eastAsia="Calibri" w:hAnsi="Times New Roman" w:cs="Times New Roman"/>
                <w:b/>
                <w:bCs/>
                <w:szCs w:val="24"/>
              </w:rPr>
              <w:t>, Spain</w:t>
            </w:r>
          </w:p>
        </w:tc>
        <w:tc>
          <w:tcPr>
            <w:tcW w:w="3718" w:type="dxa"/>
            <w:tcBorders>
              <w:top w:val="single" w:sz="8" w:space="0" w:color="auto"/>
              <w:left w:val="single" w:sz="8" w:space="0" w:color="auto"/>
              <w:bottom w:val="single" w:sz="8" w:space="0" w:color="auto"/>
              <w:right w:val="single" w:sz="8" w:space="0" w:color="auto"/>
            </w:tcBorders>
            <w:vAlign w:val="center"/>
          </w:tcPr>
          <w:p w14:paraId="4DEB73B2" w14:textId="18B64E02" w:rsidR="00675081" w:rsidRPr="00927089" w:rsidRDefault="0011791B" w:rsidP="0011791B">
            <w:pPr>
              <w:spacing w:line="276" w:lineRule="auto"/>
              <w:rPr>
                <w:rFonts w:ascii="Times New Roman" w:eastAsia="Calibri" w:hAnsi="Times New Roman" w:cs="Times New Roman"/>
                <w:szCs w:val="24"/>
              </w:rPr>
            </w:pPr>
            <w:r>
              <w:rPr>
                <w:rFonts w:ascii="Times New Roman" w:eastAsia="Calibri" w:hAnsi="Times New Roman" w:cs="Times New Roman"/>
                <w:szCs w:val="24"/>
              </w:rPr>
              <w:t xml:space="preserve">                             79</w:t>
            </w:r>
          </w:p>
        </w:tc>
        <w:tc>
          <w:tcPr>
            <w:tcW w:w="3544" w:type="dxa"/>
            <w:tcBorders>
              <w:top w:val="single" w:sz="8" w:space="0" w:color="auto"/>
              <w:left w:val="single" w:sz="8" w:space="0" w:color="auto"/>
              <w:bottom w:val="single" w:sz="8" w:space="0" w:color="auto"/>
              <w:right w:val="single" w:sz="8" w:space="0" w:color="auto"/>
            </w:tcBorders>
          </w:tcPr>
          <w:p w14:paraId="4DEB73B3"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4"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160</w:t>
            </w:r>
          </w:p>
        </w:tc>
      </w:tr>
      <w:tr w:rsidR="00675081" w:rsidRPr="00927089" w14:paraId="4DEB73BA"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6"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Third countries not associated to the Programme from Region 13</w:t>
            </w:r>
          </w:p>
        </w:tc>
        <w:tc>
          <w:tcPr>
            <w:tcW w:w="3718" w:type="dxa"/>
            <w:tcBorders>
              <w:top w:val="single" w:sz="8" w:space="0" w:color="auto"/>
              <w:left w:val="single" w:sz="8" w:space="0" w:color="auto"/>
              <w:bottom w:val="single" w:sz="8" w:space="0" w:color="auto"/>
              <w:right w:val="single" w:sz="8" w:space="0" w:color="auto"/>
            </w:tcBorders>
            <w:vAlign w:val="center"/>
          </w:tcPr>
          <w:p w14:paraId="4DEB73B7" w14:textId="0189A1DF" w:rsidR="00675081" w:rsidRPr="00927089" w:rsidRDefault="0011791B" w:rsidP="0011791B">
            <w:pPr>
              <w:spacing w:line="276" w:lineRule="auto"/>
              <w:rPr>
                <w:rFonts w:ascii="Times New Roman" w:eastAsia="Calibri" w:hAnsi="Times New Roman" w:cs="Times New Roman"/>
                <w:szCs w:val="24"/>
              </w:rPr>
            </w:pPr>
            <w:r>
              <w:rPr>
                <w:rFonts w:ascii="Times New Roman" w:eastAsia="SimSun" w:hAnsi="Times New Roman" w:cs="Times New Roman"/>
                <w:b/>
                <w:kern w:val="3"/>
                <w:szCs w:val="24"/>
                <w:lang w:eastAsia="zh-CN"/>
              </w:rPr>
              <w:t xml:space="preserve">                            79</w:t>
            </w:r>
          </w:p>
        </w:tc>
        <w:tc>
          <w:tcPr>
            <w:tcW w:w="3544" w:type="dxa"/>
            <w:tcBorders>
              <w:top w:val="single" w:sz="8" w:space="0" w:color="auto"/>
              <w:left w:val="single" w:sz="8" w:space="0" w:color="auto"/>
              <w:bottom w:val="single" w:sz="8" w:space="0" w:color="auto"/>
              <w:right w:val="single" w:sz="8" w:space="0" w:color="auto"/>
            </w:tcBorders>
          </w:tcPr>
          <w:p w14:paraId="4DEB73B8"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9" w14:textId="3E114923" w:rsidR="00675081" w:rsidRPr="00927089" w:rsidRDefault="0011791B" w:rsidP="005C7220">
            <w:pPr>
              <w:spacing w:line="276" w:lineRule="auto"/>
              <w:jc w:val="center"/>
              <w:rPr>
                <w:rFonts w:ascii="Times New Roman" w:eastAsia="Calibri" w:hAnsi="Times New Roman" w:cs="Times New Roman"/>
                <w:szCs w:val="24"/>
              </w:rPr>
            </w:pPr>
            <w:r>
              <w:rPr>
                <w:rFonts w:ascii="Times New Roman" w:eastAsia="Calibri" w:hAnsi="Times New Roman" w:cs="Times New Roman"/>
                <w:szCs w:val="24"/>
              </w:rPr>
              <w:t>160</w:t>
            </w:r>
          </w:p>
        </w:tc>
      </w:tr>
      <w:tr w:rsidR="00675081" w:rsidRPr="00927089" w14:paraId="4DEB73BF" w14:textId="77777777" w:rsidTr="005C7220">
        <w:trPr>
          <w:trHeight w:val="112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B" w14:textId="18A17F97" w:rsidR="00675081" w:rsidRPr="00927089" w:rsidRDefault="00336F6E" w:rsidP="000F5DCC">
            <w:pPr>
              <w:spacing w:line="276" w:lineRule="auto"/>
              <w:rPr>
                <w:rFonts w:ascii="Times New Roman" w:eastAsia="Calibri" w:hAnsi="Times New Roman" w:cs="Times New Roman"/>
                <w:b/>
                <w:szCs w:val="24"/>
                <w:lang w:val="en-GB"/>
              </w:rPr>
            </w:pPr>
            <w:r w:rsidRPr="00927089">
              <w:rPr>
                <w:rFonts w:ascii="Times New Roman" w:eastAsia="Calibri" w:hAnsi="Times New Roman" w:cs="Times New Roman"/>
                <w:b/>
                <w:szCs w:val="24"/>
                <w:lang w:val="en-GB"/>
              </w:rPr>
              <w:t xml:space="preserve">Bulgaria, </w:t>
            </w:r>
            <w:r w:rsidR="00675081" w:rsidRPr="00927089">
              <w:rPr>
                <w:rFonts w:ascii="Times New Roman" w:eastAsia="Calibri" w:hAnsi="Times New Roman" w:cs="Times New Roman"/>
                <w:b/>
                <w:szCs w:val="24"/>
                <w:lang w:val="en-GB"/>
              </w:rPr>
              <w:t xml:space="preserve">Croatia, Czech Republic, </w:t>
            </w:r>
            <w:r w:rsidRPr="00927089">
              <w:rPr>
                <w:rFonts w:ascii="Times New Roman" w:eastAsia="Calibri" w:hAnsi="Times New Roman" w:cs="Times New Roman"/>
                <w:b/>
                <w:szCs w:val="24"/>
                <w:lang w:val="en-GB"/>
              </w:rPr>
              <w:t xml:space="preserve">Estonia, Hungary, Latvia, </w:t>
            </w:r>
            <w:r w:rsidR="00675081" w:rsidRPr="00927089">
              <w:rPr>
                <w:rFonts w:ascii="Times New Roman" w:eastAsia="Calibri" w:hAnsi="Times New Roman" w:cs="Times New Roman"/>
                <w:b/>
                <w:szCs w:val="24"/>
                <w:lang w:val="en-GB"/>
              </w:rPr>
              <w:t xml:space="preserve">Lithuania, </w:t>
            </w:r>
            <w:r w:rsidRPr="00927089">
              <w:rPr>
                <w:rFonts w:ascii="Times New Roman" w:eastAsia="Calibri" w:hAnsi="Times New Roman" w:cs="Times New Roman"/>
                <w:b/>
                <w:szCs w:val="24"/>
                <w:lang w:val="en-GB"/>
              </w:rPr>
              <w:t xml:space="preserve">North Macedonia, Poland Romania, Serbia, Slovakia Slovenia, </w:t>
            </w:r>
            <w:r w:rsidR="00675081" w:rsidRPr="00927089">
              <w:rPr>
                <w:rFonts w:ascii="Times New Roman" w:eastAsia="Calibri" w:hAnsi="Times New Roman" w:cs="Times New Roman"/>
                <w:b/>
                <w:szCs w:val="24"/>
                <w:lang w:val="en-GB"/>
              </w:rPr>
              <w:t xml:space="preserve">Turkey </w:t>
            </w:r>
          </w:p>
        </w:tc>
        <w:tc>
          <w:tcPr>
            <w:tcW w:w="3718" w:type="dxa"/>
            <w:tcBorders>
              <w:top w:val="single" w:sz="8" w:space="0" w:color="auto"/>
              <w:left w:val="single" w:sz="8" w:space="0" w:color="auto"/>
              <w:bottom w:val="single" w:sz="8" w:space="0" w:color="auto"/>
              <w:right w:val="single" w:sz="8" w:space="0" w:color="auto"/>
            </w:tcBorders>
            <w:vAlign w:val="center"/>
          </w:tcPr>
          <w:p w14:paraId="4DEB73BC" w14:textId="32584909" w:rsidR="00675081" w:rsidRPr="00927089" w:rsidRDefault="0011791B" w:rsidP="005C7220">
            <w:pPr>
              <w:spacing w:line="276" w:lineRule="auto"/>
              <w:jc w:val="center"/>
              <w:rPr>
                <w:rFonts w:ascii="Times New Roman" w:eastAsia="Calibri" w:hAnsi="Times New Roman" w:cs="Times New Roman"/>
                <w:szCs w:val="24"/>
              </w:rPr>
            </w:pPr>
            <w:r>
              <w:rPr>
                <w:rFonts w:ascii="Times New Roman" w:eastAsia="SimSun" w:hAnsi="Times New Roman" w:cs="Times New Roman"/>
                <w:b/>
                <w:kern w:val="3"/>
                <w:szCs w:val="24"/>
                <w:lang w:eastAsia="zh-CN"/>
              </w:rPr>
              <w:t>67</w:t>
            </w:r>
          </w:p>
        </w:tc>
        <w:tc>
          <w:tcPr>
            <w:tcW w:w="3544" w:type="dxa"/>
            <w:tcBorders>
              <w:top w:val="single" w:sz="8" w:space="0" w:color="auto"/>
              <w:left w:val="single" w:sz="8" w:space="0" w:color="auto"/>
              <w:bottom w:val="single" w:sz="8" w:space="0" w:color="auto"/>
              <w:right w:val="single" w:sz="8" w:space="0" w:color="auto"/>
            </w:tcBorders>
          </w:tcPr>
          <w:p w14:paraId="4DEB73BD"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E"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br/>
              <w:t>140</w:t>
            </w:r>
          </w:p>
        </w:tc>
      </w:tr>
      <w:tr w:rsidR="00675081" w:rsidRPr="00927089" w14:paraId="4DEB73C4" w14:textId="77777777" w:rsidTr="005C7220">
        <w:trPr>
          <w:trHeight w:val="1110"/>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C0"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Third countries not associated to the Programme from Regions 1-12</w:t>
            </w:r>
          </w:p>
        </w:tc>
        <w:tc>
          <w:tcPr>
            <w:tcW w:w="3718" w:type="dxa"/>
            <w:tcBorders>
              <w:top w:val="single" w:sz="8" w:space="0" w:color="auto"/>
              <w:left w:val="single" w:sz="8" w:space="0" w:color="auto"/>
              <w:bottom w:val="single" w:sz="8" w:space="0" w:color="auto"/>
              <w:right w:val="single" w:sz="8" w:space="0" w:color="auto"/>
            </w:tcBorders>
            <w:vAlign w:val="center"/>
          </w:tcPr>
          <w:p w14:paraId="4DEB73C1"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180</w:t>
            </w:r>
          </w:p>
        </w:tc>
        <w:tc>
          <w:tcPr>
            <w:tcW w:w="3544" w:type="dxa"/>
            <w:tcBorders>
              <w:top w:val="single" w:sz="8" w:space="0" w:color="auto"/>
              <w:left w:val="single" w:sz="8" w:space="0" w:color="auto"/>
              <w:bottom w:val="single" w:sz="8" w:space="0" w:color="auto"/>
              <w:right w:val="single" w:sz="8" w:space="0" w:color="auto"/>
            </w:tcBorders>
          </w:tcPr>
          <w:p w14:paraId="4DEB73C2"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C3"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Not eligible</w:t>
            </w:r>
          </w:p>
        </w:tc>
      </w:tr>
    </w:tbl>
    <w:p w14:paraId="4DEB73C5" w14:textId="77777777" w:rsidR="00675081" w:rsidRPr="00927089" w:rsidRDefault="00675081" w:rsidP="00675081">
      <w:pPr>
        <w:spacing w:after="0"/>
        <w:rPr>
          <w:rFonts w:ascii="Times New Roman" w:hAnsi="Times New Roman" w:cs="Times New Roman"/>
          <w:u w:val="single"/>
        </w:rPr>
      </w:pPr>
    </w:p>
    <w:p w14:paraId="4DEB73C6" w14:textId="77777777" w:rsidR="00675081" w:rsidRPr="00927089" w:rsidRDefault="00675081" w:rsidP="00675081">
      <w:pPr>
        <w:spacing w:after="0"/>
        <w:rPr>
          <w:rFonts w:ascii="Times New Roman" w:hAnsi="Times New Roman" w:cs="Times New Roman"/>
        </w:rPr>
      </w:pPr>
      <w:r w:rsidRPr="00927089">
        <w:rPr>
          <w:rFonts w:ascii="Times New Roman" w:hAnsi="Times New Roman" w:cs="Times New Roman"/>
        </w:rPr>
        <w:t xml:space="preserve">These rates fixed by the National Agency or by the higher education institutions themselves (within the range) are </w:t>
      </w:r>
      <w:r w:rsidRPr="00927089">
        <w:rPr>
          <w:rFonts w:ascii="Times New Roman" w:hAnsi="Times New Roman" w:cs="Times New Roman"/>
          <w:b/>
        </w:rPr>
        <w:t>fixed</w:t>
      </w:r>
      <w:r w:rsidRPr="00927089">
        <w:rPr>
          <w:rFonts w:ascii="Times New Roman" w:hAnsi="Times New Roman" w:cs="Times New Roman"/>
        </w:rPr>
        <w:t xml:space="preserve"> for the entire mobility project.</w:t>
      </w:r>
    </w:p>
    <w:p w14:paraId="4DEB73C7"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Nota bene: the amount per day is calculated as follows:</w:t>
      </w:r>
    </w:p>
    <w:p w14:paraId="4DEB73C8" w14:textId="77777777" w:rsidR="00675081" w:rsidRPr="00927089" w:rsidRDefault="00675081" w:rsidP="00675081">
      <w:pPr>
        <w:widowControl w:val="0"/>
        <w:suppressAutoHyphens/>
        <w:autoSpaceDN w:val="0"/>
        <w:spacing w:after="0"/>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up to the 14</w:t>
      </w:r>
      <w:r w:rsidRPr="00927089">
        <w:rPr>
          <w:rFonts w:ascii="Times New Roman" w:eastAsia="SimSun" w:hAnsi="Times New Roman" w:cs="Times New Roman"/>
          <w:snapToGrid w:val="0"/>
          <w:kern w:val="3"/>
          <w:szCs w:val="24"/>
          <w:vertAlign w:val="superscript"/>
          <w:lang w:eastAsia="zh-CN"/>
        </w:rPr>
        <w:t>th</w:t>
      </w:r>
      <w:r w:rsidRPr="00927089">
        <w:rPr>
          <w:rFonts w:ascii="Times New Roman" w:eastAsia="SimSun" w:hAnsi="Times New Roman" w:cs="Times New Roman"/>
          <w:snapToGrid w:val="0"/>
          <w:kern w:val="3"/>
          <w:szCs w:val="24"/>
          <w:lang w:eastAsia="zh-CN"/>
        </w:rPr>
        <w:t xml:space="preserve"> day of activity: the amount per day per participant as specified in the table above</w:t>
      </w:r>
    </w:p>
    <w:p w14:paraId="4DEB73C9" w14:textId="77777777" w:rsidR="00675081" w:rsidRPr="00927089" w:rsidRDefault="00675081" w:rsidP="00675081">
      <w:pPr>
        <w:widowControl w:val="0"/>
        <w:suppressAutoHyphens/>
        <w:autoSpaceDN w:val="0"/>
        <w:spacing w:after="0"/>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w:t>
      </w:r>
    </w:p>
    <w:p w14:paraId="4DEB73CA" w14:textId="0A0B6B67" w:rsidR="00675081" w:rsidRPr="00927089" w:rsidRDefault="00675081" w:rsidP="00675081">
      <w:pPr>
        <w:spacing w:after="0"/>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the 15</w:t>
      </w:r>
      <w:r w:rsidRPr="00927089">
        <w:rPr>
          <w:rFonts w:ascii="Times New Roman" w:eastAsia="SimSun" w:hAnsi="Times New Roman" w:cs="Times New Roman"/>
          <w:snapToGrid w:val="0"/>
          <w:kern w:val="3"/>
          <w:szCs w:val="24"/>
          <w:vertAlign w:val="superscript"/>
          <w:lang w:eastAsia="zh-CN"/>
        </w:rPr>
        <w:t xml:space="preserve"> th</w:t>
      </w:r>
      <w:r w:rsidRPr="00927089">
        <w:rPr>
          <w:rFonts w:ascii="Times New Roman" w:eastAsia="SimSun" w:hAnsi="Times New Roman" w:cs="Times New Roman"/>
          <w:snapToGrid w:val="0"/>
          <w:kern w:val="3"/>
          <w:szCs w:val="24"/>
          <w:lang w:eastAsia="zh-CN"/>
        </w:rPr>
        <w:t xml:space="preserve"> and 60</w:t>
      </w:r>
      <w:r w:rsidRPr="00927089">
        <w:rPr>
          <w:rFonts w:ascii="Times New Roman" w:eastAsia="SimSun" w:hAnsi="Times New Roman" w:cs="Times New Roman"/>
          <w:snapToGrid w:val="0"/>
          <w:kern w:val="3"/>
          <w:szCs w:val="24"/>
          <w:vertAlign w:val="superscript"/>
          <w:lang w:eastAsia="zh-CN"/>
        </w:rPr>
        <w:t xml:space="preserve"> th </w:t>
      </w:r>
      <w:r w:rsidRPr="00927089">
        <w:rPr>
          <w:rFonts w:ascii="Times New Roman" w:eastAsia="SimSun" w:hAnsi="Times New Roman" w:cs="Times New Roman"/>
          <w:snapToGrid w:val="0"/>
          <w:kern w:val="3"/>
          <w:szCs w:val="24"/>
          <w:lang w:eastAsia="zh-CN"/>
        </w:rPr>
        <w:t>day of activity</w:t>
      </w:r>
      <w:r w:rsidR="000F5DCC" w:rsidRPr="00927089">
        <w:rPr>
          <w:rFonts w:ascii="Times New Roman" w:eastAsia="SimSun" w:hAnsi="Times New Roman" w:cs="Times New Roman"/>
          <w:snapToGrid w:val="0"/>
          <w:kern w:val="3"/>
          <w:szCs w:val="24"/>
          <w:lang w:eastAsia="zh-CN"/>
        </w:rPr>
        <w:t xml:space="preserve"> + funded travel days</w:t>
      </w:r>
      <w:r w:rsidRPr="00927089">
        <w:rPr>
          <w:rFonts w:ascii="Times New Roman" w:eastAsia="SimSun" w:hAnsi="Times New Roman" w:cs="Times New Roman"/>
          <w:snapToGrid w:val="0"/>
          <w:kern w:val="3"/>
          <w:szCs w:val="24"/>
          <w:lang w:eastAsia="zh-CN"/>
        </w:rPr>
        <w:t>: 70% of amount per day per participant as specified in the table above.</w:t>
      </w:r>
    </w:p>
    <w:p w14:paraId="4DEB73CB" w14:textId="77777777" w:rsidR="00675081" w:rsidRPr="00927089" w:rsidRDefault="00675081" w:rsidP="00675081">
      <w:pPr>
        <w:spacing w:after="0"/>
        <w:rPr>
          <w:rFonts w:ascii="Times New Roman" w:hAnsi="Times New Roman" w:cs="Times New Roman"/>
        </w:rPr>
      </w:pPr>
    </w:p>
    <w:p w14:paraId="4DEB73CC" w14:textId="06A878C2" w:rsidR="00675081" w:rsidRPr="00927089" w:rsidRDefault="00675081" w:rsidP="00675081">
      <w:pPr>
        <w:spacing w:after="0"/>
        <w:rPr>
          <w:rFonts w:ascii="Times New Roman" w:hAnsi="Times New Roman" w:cs="Times New Roman"/>
        </w:rPr>
      </w:pPr>
      <w:r w:rsidRPr="00927089">
        <w:rPr>
          <w:rFonts w:ascii="Times New Roman" w:hAnsi="Times New Roman" w:cs="Times New Roman"/>
        </w:rPr>
        <w:t>Staff participants on staff mobility may receive up to two travel days funded by individual support.</w:t>
      </w:r>
    </w:p>
    <w:p w14:paraId="4DEB73CD" w14:textId="77777777" w:rsidR="00675081" w:rsidRPr="00927089" w:rsidRDefault="00675081" w:rsidP="00675081">
      <w:pPr>
        <w:spacing w:after="0"/>
        <w:rPr>
          <w:rFonts w:ascii="Times New Roman" w:hAnsi="Times New Roman" w:cs="Times New Roman"/>
        </w:rPr>
      </w:pPr>
      <w:r w:rsidRPr="00927089">
        <w:rPr>
          <w:rFonts w:ascii="Times New Roman" w:hAnsi="Times New Roman" w:cs="Times New Roman"/>
        </w:rPr>
        <w:t>In case of green travel with sustainable means of transport, staff participants on staff mobility may receive up to four additional travel days funded by individual support.</w:t>
      </w:r>
    </w:p>
    <w:p w14:paraId="4DEB73CE" w14:textId="77777777" w:rsidR="00675081" w:rsidRPr="00927089" w:rsidRDefault="00675081" w:rsidP="00675081">
      <w:pPr>
        <w:spacing w:after="0"/>
        <w:rPr>
          <w:rFonts w:ascii="Times New Roman" w:hAnsi="Times New Roman" w:cs="Times New Roman"/>
          <w:b/>
          <w:u w:val="single"/>
        </w:rPr>
      </w:pPr>
    </w:p>
    <w:p w14:paraId="4DEB73CF" w14:textId="77777777" w:rsidR="00675081" w:rsidRPr="00927089" w:rsidRDefault="00675081" w:rsidP="00675081">
      <w:pPr>
        <w:spacing w:after="0"/>
        <w:rPr>
          <w:rFonts w:ascii="Times New Roman" w:hAnsi="Times New Roman" w:cs="Times New Roman"/>
          <w:b/>
          <w:u w:val="single"/>
        </w:rPr>
      </w:pPr>
    </w:p>
    <w:p w14:paraId="4DEB73D0"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Student mobility</w:t>
      </w:r>
    </w:p>
    <w:p w14:paraId="4DEB73D1" w14:textId="77777777" w:rsidR="00675081" w:rsidRPr="00927089" w:rsidRDefault="00675081" w:rsidP="00675081">
      <w:pPr>
        <w:spacing w:after="0"/>
        <w:rPr>
          <w:rFonts w:ascii="Times New Roman" w:hAnsi="Times New Roman" w:cs="Times New Roman"/>
        </w:rPr>
      </w:pPr>
    </w:p>
    <w:p w14:paraId="4DEB73D2" w14:textId="77777777" w:rsidR="00675081" w:rsidRPr="00927089" w:rsidRDefault="00675081" w:rsidP="00675081">
      <w:pPr>
        <w:numPr>
          <w:ilvl w:val="0"/>
          <w:numId w:val="16"/>
        </w:numPr>
        <w:spacing w:after="0" w:line="276" w:lineRule="auto"/>
        <w:rPr>
          <w:rFonts w:ascii="Times New Roman" w:hAnsi="Times New Roman" w:cs="Times New Roman"/>
          <w:b/>
          <w:szCs w:val="24"/>
        </w:rPr>
      </w:pPr>
      <w:r w:rsidRPr="00927089">
        <w:rPr>
          <w:rFonts w:ascii="Times New Roman" w:hAnsi="Times New Roman" w:cs="Times New Roman"/>
          <w:b/>
          <w:szCs w:val="24"/>
        </w:rPr>
        <w:t>Base amount for long-term student mobility for studies and traineeships to EU Member States, third countries associated to the programme and third countries not associated to the Programme from Region 13 and 14, except for students from outermost regions and Overseas Countries and Territories</w:t>
      </w:r>
    </w:p>
    <w:p w14:paraId="4DEB73D3" w14:textId="77777777" w:rsidR="00675081" w:rsidRPr="00927089" w:rsidRDefault="00675081" w:rsidP="00675081">
      <w:pPr>
        <w:spacing w:after="0"/>
        <w:ind w:left="720"/>
        <w:rPr>
          <w:rFonts w:ascii="Times New Roman" w:hAnsi="Times New Roman" w:cs="Times New Roman"/>
          <w:b/>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457"/>
        <w:gridCol w:w="3827"/>
      </w:tblGrid>
      <w:tr w:rsidR="00675081" w:rsidRPr="00927089" w14:paraId="4DEB73D8"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4"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zCs w:val="24"/>
                <w:lang w:eastAsia="ja-JP"/>
              </w:rPr>
            </w:pP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D5"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r w:rsidRPr="00927089">
              <w:rPr>
                <w:rFonts w:ascii="Times New Roman" w:eastAsia="Times New Roman" w:hAnsi="Times New Roman" w:cs="Times New Roman"/>
                <w:b/>
                <w:snapToGrid w:val="0"/>
                <w:kern w:val="3"/>
                <w:szCs w:val="24"/>
                <w:lang w:eastAsia="zh-CN"/>
              </w:rPr>
              <w:t>Receiving country</w:t>
            </w:r>
          </w:p>
        </w:tc>
        <w:tc>
          <w:tcPr>
            <w:tcW w:w="3827" w:type="dxa"/>
            <w:tcBorders>
              <w:top w:val="single" w:sz="4" w:space="0" w:color="auto"/>
              <w:left w:val="single" w:sz="4" w:space="0" w:color="auto"/>
              <w:bottom w:val="single" w:sz="4" w:space="0" w:color="auto"/>
              <w:right w:val="single" w:sz="4" w:space="0" w:color="auto"/>
            </w:tcBorders>
          </w:tcPr>
          <w:p w14:paraId="4DEB73D6"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p>
          <w:p w14:paraId="4DEB73D7" w14:textId="4496ECB2"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r w:rsidRPr="00927089">
              <w:rPr>
                <w:rFonts w:ascii="Times New Roman" w:eastAsia="Times New Roman" w:hAnsi="Times New Roman" w:cs="Times New Roman"/>
                <w:b/>
                <w:snapToGrid w:val="0"/>
                <w:kern w:val="3"/>
                <w:szCs w:val="24"/>
                <w:lang w:eastAsia="zh-CN"/>
              </w:rPr>
              <w:t>Amount per month</w:t>
            </w:r>
            <w:r w:rsidRPr="00927089">
              <w:rPr>
                <w:rFonts w:ascii="Times New Roman" w:eastAsia="Times New Roman" w:hAnsi="Times New Roman" w:cs="Times New Roman"/>
                <w:b/>
                <w:snapToGrid w:val="0"/>
                <w:kern w:val="3"/>
                <w:szCs w:val="24"/>
                <w:lang w:eastAsia="zh-CN"/>
              </w:rPr>
              <w:br/>
            </w:r>
          </w:p>
        </w:tc>
      </w:tr>
      <w:tr w:rsidR="00675081" w:rsidRPr="00927089" w14:paraId="4DEB73DF"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9" w14:textId="77777777" w:rsidR="00675081" w:rsidRPr="00927089" w:rsidRDefault="00675081" w:rsidP="005C7220">
            <w:pPr>
              <w:spacing w:line="276" w:lineRule="auto"/>
              <w:jc w:val="center"/>
              <w:rPr>
                <w:rFonts w:ascii="Times New Roman" w:eastAsia="Times New Roman" w:hAnsi="Times New Roman" w:cs="Times New Roman"/>
                <w:b/>
                <w:szCs w:val="24"/>
                <w:lang w:eastAsia="ja-JP"/>
              </w:rPr>
            </w:pPr>
            <w:r w:rsidRPr="00927089">
              <w:rPr>
                <w:rFonts w:ascii="Times New Roman" w:eastAsia="Times New Roman" w:hAnsi="Times New Roman" w:cs="Times New Roman"/>
                <w:b/>
                <w:szCs w:val="24"/>
                <w:lang w:eastAsia="ja-JP"/>
              </w:rPr>
              <w:t>Group 1</w:t>
            </w:r>
          </w:p>
          <w:p w14:paraId="4DEB73DA"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higher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DB" w14:textId="77777777" w:rsidR="00675081" w:rsidRPr="00927089" w:rsidRDefault="00675081" w:rsidP="005C7220">
            <w:pPr>
              <w:spacing w:line="276" w:lineRule="auto"/>
              <w:jc w:val="center"/>
              <w:rPr>
                <w:rFonts w:ascii="Times New Roman" w:eastAsia="Times New Roman" w:hAnsi="Times New Roman" w:cs="Times New Roman"/>
                <w:snapToGrid w:val="0"/>
                <w:szCs w:val="24"/>
                <w:lang w:val="nl-BE"/>
              </w:rPr>
            </w:pPr>
            <w:r w:rsidRPr="00927089">
              <w:rPr>
                <w:rFonts w:ascii="Times New Roman" w:eastAsia="Times New Roman" w:hAnsi="Times New Roman" w:cs="Times New Roman"/>
                <w:snapToGrid w:val="0"/>
                <w:szCs w:val="24"/>
                <w:lang w:val="nl-BE"/>
              </w:rPr>
              <w:t>Denmark, Finland, Iceland, Ireland, Liechtenstein, Luxembourg, Norway Sweden</w:t>
            </w:r>
          </w:p>
          <w:p w14:paraId="4DEB73DC" w14:textId="77777777" w:rsidR="00675081" w:rsidRPr="00927089" w:rsidRDefault="00675081" w:rsidP="005C7220">
            <w:pPr>
              <w:spacing w:line="276" w:lineRule="auto"/>
              <w:jc w:val="center"/>
              <w:rPr>
                <w:rFonts w:ascii="Times New Roman" w:hAnsi="Times New Roman" w:cs="Times New Roman"/>
                <w:szCs w:val="24"/>
              </w:rPr>
            </w:pPr>
            <w:r w:rsidRPr="00927089">
              <w:rPr>
                <w:rFonts w:ascii="Times New Roman" w:eastAsia="Times New Roman" w:hAnsi="Times New Roman" w:cs="Times New Roman"/>
                <w:snapToGrid w:val="0"/>
                <w:szCs w:val="24"/>
              </w:rPr>
              <w:t>Third countries not associated to the Programme from Region 14</w:t>
            </w:r>
          </w:p>
        </w:tc>
        <w:tc>
          <w:tcPr>
            <w:tcW w:w="3827" w:type="dxa"/>
            <w:tcBorders>
              <w:top w:val="single" w:sz="4" w:space="0" w:color="auto"/>
              <w:left w:val="single" w:sz="4" w:space="0" w:color="auto"/>
              <w:bottom w:val="single" w:sz="4" w:space="0" w:color="auto"/>
              <w:right w:val="single" w:sz="4" w:space="0" w:color="auto"/>
            </w:tcBorders>
          </w:tcPr>
          <w:p w14:paraId="4DEB73DD"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p>
          <w:p w14:paraId="4DEB73DE" w14:textId="423EE232" w:rsidR="00675081" w:rsidRPr="00927089" w:rsidRDefault="00B3038D" w:rsidP="005C7220">
            <w:pPr>
              <w:spacing w:line="276" w:lineRule="auto"/>
              <w:jc w:val="center"/>
              <w:rPr>
                <w:rFonts w:ascii="Times New Roman" w:eastAsia="Times New Roman" w:hAnsi="Times New Roman" w:cs="Times New Roman"/>
                <w:snapToGrid w:val="0"/>
                <w:szCs w:val="24"/>
              </w:rPr>
            </w:pPr>
            <w:r>
              <w:rPr>
                <w:rFonts w:ascii="Times New Roman" w:eastAsia="Times New Roman" w:hAnsi="Times New Roman" w:cs="Times New Roman"/>
                <w:snapToGrid w:val="0"/>
                <w:szCs w:val="24"/>
              </w:rPr>
              <w:t>674</w:t>
            </w:r>
          </w:p>
        </w:tc>
      </w:tr>
      <w:tr w:rsidR="00675081" w:rsidRPr="00927089" w14:paraId="4DEB73E5"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0"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eastAsia="Times New Roman" w:hAnsi="Times New Roman" w:cs="Times New Roman"/>
                <w:b/>
                <w:szCs w:val="24"/>
                <w:lang w:eastAsia="ja-JP"/>
              </w:rPr>
              <w:t>Group 2</w:t>
            </w:r>
          </w:p>
          <w:p w14:paraId="4DEB73E1"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medium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2"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r w:rsidRPr="00927089">
              <w:rPr>
                <w:rFonts w:ascii="Times New Roman" w:eastAsia="Times New Roman" w:hAnsi="Times New Roman" w:cs="Times New Roman"/>
                <w:snapToGrid w:val="0"/>
                <w:szCs w:val="24"/>
              </w:rPr>
              <w:t>Austria, Belgium, Cyprus, France, Germany, Greece, Italy, Malta, Netherlands, Portugal, Spain</w:t>
            </w:r>
          </w:p>
          <w:p w14:paraId="4DEB73E3" w14:textId="77777777" w:rsidR="00675081" w:rsidRPr="00927089" w:rsidRDefault="00675081" w:rsidP="005C7220">
            <w:pPr>
              <w:spacing w:line="276" w:lineRule="auto"/>
              <w:jc w:val="center"/>
              <w:rPr>
                <w:rFonts w:ascii="Times New Roman" w:hAnsi="Times New Roman" w:cs="Times New Roman"/>
                <w:szCs w:val="24"/>
              </w:rPr>
            </w:pPr>
            <w:r w:rsidRPr="00927089">
              <w:rPr>
                <w:rFonts w:ascii="Times New Roman" w:eastAsia="Times New Roman" w:hAnsi="Times New Roman" w:cs="Times New Roman"/>
                <w:snapToGrid w:val="0"/>
                <w:szCs w:val="24"/>
              </w:rPr>
              <w:t>Third countries not associated to the Programme from Region 13</w:t>
            </w:r>
          </w:p>
        </w:tc>
        <w:tc>
          <w:tcPr>
            <w:tcW w:w="3827" w:type="dxa"/>
            <w:tcBorders>
              <w:top w:val="single" w:sz="4" w:space="0" w:color="auto"/>
              <w:left w:val="single" w:sz="4" w:space="0" w:color="auto"/>
              <w:bottom w:val="single" w:sz="4" w:space="0" w:color="auto"/>
              <w:right w:val="single" w:sz="4" w:space="0" w:color="auto"/>
            </w:tcBorders>
          </w:tcPr>
          <w:p w14:paraId="27433CE4" w14:textId="77777777" w:rsidR="00B3038D" w:rsidRDefault="00B3038D" w:rsidP="005C7220">
            <w:pPr>
              <w:spacing w:line="276" w:lineRule="auto"/>
              <w:jc w:val="center"/>
              <w:rPr>
                <w:rFonts w:ascii="Times New Roman" w:eastAsia="Times New Roman" w:hAnsi="Times New Roman" w:cs="Times New Roman"/>
                <w:snapToGrid w:val="0"/>
                <w:szCs w:val="24"/>
              </w:rPr>
            </w:pPr>
          </w:p>
          <w:p w14:paraId="4DEB73E4" w14:textId="789FD88B" w:rsidR="00675081" w:rsidRPr="00927089" w:rsidRDefault="00B3038D" w:rsidP="005C7220">
            <w:pPr>
              <w:spacing w:line="276" w:lineRule="auto"/>
              <w:jc w:val="center"/>
              <w:rPr>
                <w:rFonts w:ascii="Times New Roman" w:eastAsia="Times New Roman" w:hAnsi="Times New Roman" w:cs="Times New Roman"/>
                <w:snapToGrid w:val="0"/>
                <w:szCs w:val="24"/>
              </w:rPr>
            </w:pPr>
            <w:r>
              <w:rPr>
                <w:rFonts w:ascii="Times New Roman" w:eastAsia="Times New Roman" w:hAnsi="Times New Roman" w:cs="Times New Roman"/>
                <w:snapToGrid w:val="0"/>
                <w:szCs w:val="24"/>
              </w:rPr>
              <w:t>606</w:t>
            </w:r>
          </w:p>
        </w:tc>
      </w:tr>
      <w:tr w:rsidR="00675081" w:rsidRPr="00927089" w14:paraId="4DEB73EA"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6"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eastAsia="Times New Roman" w:hAnsi="Times New Roman" w:cs="Times New Roman"/>
                <w:b/>
                <w:szCs w:val="24"/>
                <w:lang w:eastAsia="ja-JP"/>
              </w:rPr>
              <w:t>Group 3</w:t>
            </w:r>
          </w:p>
          <w:p w14:paraId="4DEB73E7"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lower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8" w14:textId="50D8DB89" w:rsidR="00675081" w:rsidRPr="00927089" w:rsidRDefault="00675081" w:rsidP="009C35E0">
            <w:pPr>
              <w:spacing w:line="276" w:lineRule="auto"/>
              <w:jc w:val="center"/>
              <w:rPr>
                <w:rFonts w:ascii="Times New Roman" w:hAnsi="Times New Roman" w:cs="Times New Roman"/>
                <w:szCs w:val="24"/>
              </w:rPr>
            </w:pPr>
            <w:r w:rsidRPr="00927089">
              <w:rPr>
                <w:rFonts w:ascii="Times New Roman" w:eastAsia="Times New Roman" w:hAnsi="Times New Roman" w:cs="Times New Roman"/>
                <w:snapToGrid w:val="0"/>
                <w:szCs w:val="24"/>
              </w:rPr>
              <w:t xml:space="preserve">Bulgaria, Croatia, Czech Republic, Estonia, Hungary, Latvia, Lithuania, </w:t>
            </w:r>
            <w:r w:rsidR="009C35E0" w:rsidRPr="00927089">
              <w:rPr>
                <w:rFonts w:ascii="Times New Roman" w:eastAsia="Times New Roman" w:hAnsi="Times New Roman" w:cs="Times New Roman"/>
                <w:snapToGrid w:val="0"/>
                <w:szCs w:val="24"/>
              </w:rPr>
              <w:t xml:space="preserve">North Macedonia, </w:t>
            </w:r>
            <w:r w:rsidRPr="00927089">
              <w:rPr>
                <w:rFonts w:ascii="Times New Roman" w:eastAsia="Times New Roman" w:hAnsi="Times New Roman" w:cs="Times New Roman"/>
                <w:snapToGrid w:val="0"/>
                <w:szCs w:val="24"/>
              </w:rPr>
              <w:t xml:space="preserve">Poland, Romania, </w:t>
            </w:r>
            <w:r w:rsidR="009C35E0" w:rsidRPr="00927089">
              <w:rPr>
                <w:rFonts w:ascii="Times New Roman" w:eastAsia="Times New Roman" w:hAnsi="Times New Roman" w:cs="Times New Roman"/>
                <w:snapToGrid w:val="0"/>
                <w:szCs w:val="24"/>
              </w:rPr>
              <w:t xml:space="preserve">Serbia, </w:t>
            </w:r>
            <w:r w:rsidRPr="00927089">
              <w:rPr>
                <w:rFonts w:ascii="Times New Roman" w:eastAsia="Times New Roman" w:hAnsi="Times New Roman" w:cs="Times New Roman"/>
                <w:snapToGrid w:val="0"/>
                <w:szCs w:val="24"/>
              </w:rPr>
              <w:t>Slovakia, Slovenia, Turkey</w:t>
            </w:r>
          </w:p>
        </w:tc>
        <w:tc>
          <w:tcPr>
            <w:tcW w:w="3827" w:type="dxa"/>
            <w:tcBorders>
              <w:top w:val="single" w:sz="4" w:space="0" w:color="auto"/>
              <w:left w:val="single" w:sz="4" w:space="0" w:color="auto"/>
              <w:bottom w:val="single" w:sz="4" w:space="0" w:color="auto"/>
              <w:right w:val="single" w:sz="4" w:space="0" w:color="auto"/>
            </w:tcBorders>
          </w:tcPr>
          <w:p w14:paraId="0B5E4577" w14:textId="77777777" w:rsidR="00B3038D" w:rsidRDefault="00B3038D" w:rsidP="005C7220">
            <w:pPr>
              <w:spacing w:line="276" w:lineRule="auto"/>
              <w:jc w:val="center"/>
              <w:rPr>
                <w:rFonts w:ascii="Times New Roman" w:eastAsia="Times New Roman" w:hAnsi="Times New Roman" w:cs="Times New Roman"/>
                <w:snapToGrid w:val="0"/>
                <w:szCs w:val="24"/>
              </w:rPr>
            </w:pPr>
          </w:p>
          <w:p w14:paraId="4DEB73E9" w14:textId="03706EFB" w:rsidR="00675081" w:rsidRPr="00927089" w:rsidRDefault="00B3038D" w:rsidP="005C7220">
            <w:pPr>
              <w:spacing w:line="276" w:lineRule="auto"/>
              <w:jc w:val="center"/>
              <w:rPr>
                <w:rFonts w:ascii="Times New Roman" w:eastAsia="Times New Roman" w:hAnsi="Times New Roman" w:cs="Times New Roman"/>
                <w:snapToGrid w:val="0"/>
                <w:szCs w:val="24"/>
              </w:rPr>
            </w:pPr>
            <w:r>
              <w:rPr>
                <w:rFonts w:ascii="Times New Roman" w:eastAsia="Times New Roman" w:hAnsi="Times New Roman" w:cs="Times New Roman"/>
                <w:snapToGrid w:val="0"/>
                <w:szCs w:val="24"/>
              </w:rPr>
              <w:t>550</w:t>
            </w:r>
          </w:p>
        </w:tc>
      </w:tr>
    </w:tbl>
    <w:p w14:paraId="4DEB73EB" w14:textId="77777777" w:rsidR="00675081" w:rsidRPr="00927089" w:rsidRDefault="00675081" w:rsidP="00675081">
      <w:pPr>
        <w:spacing w:after="0"/>
        <w:rPr>
          <w:rFonts w:ascii="Times New Roman" w:hAnsi="Times New Roman" w:cs="Times New Roman"/>
          <w:szCs w:val="24"/>
        </w:rPr>
      </w:pPr>
    </w:p>
    <w:p w14:paraId="4DEB73EC"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 xml:space="preserve">These rates fixed by the National Agency or by the higher education institutions themselves (within the range) are </w:t>
      </w:r>
      <w:r w:rsidRPr="00927089">
        <w:rPr>
          <w:rFonts w:ascii="Times New Roman" w:hAnsi="Times New Roman" w:cs="Times New Roman"/>
          <w:b/>
          <w:szCs w:val="24"/>
          <w:u w:val="single"/>
        </w:rPr>
        <w:t>fixed</w:t>
      </w:r>
      <w:r w:rsidRPr="00927089">
        <w:rPr>
          <w:rFonts w:ascii="Times New Roman" w:hAnsi="Times New Roman" w:cs="Times New Roman"/>
          <w:szCs w:val="24"/>
        </w:rPr>
        <w:t xml:space="preserve"> for the entire mobility project.</w:t>
      </w:r>
    </w:p>
    <w:p w14:paraId="4DEB73ED" w14:textId="77777777" w:rsidR="00675081" w:rsidRPr="00927089" w:rsidRDefault="00675081" w:rsidP="00675081">
      <w:pPr>
        <w:spacing w:after="0"/>
        <w:rPr>
          <w:rFonts w:ascii="Times New Roman" w:hAnsi="Times New Roman" w:cs="Times New Roman"/>
          <w:szCs w:val="24"/>
        </w:rPr>
      </w:pPr>
    </w:p>
    <w:p w14:paraId="4DEB73EE" w14:textId="5BC986BD" w:rsidR="00675081" w:rsidRPr="00927089" w:rsidRDefault="00675081" w:rsidP="00675081">
      <w:pPr>
        <w:numPr>
          <w:ilvl w:val="0"/>
          <w:numId w:val="16"/>
        </w:numPr>
        <w:spacing w:after="0" w:line="276" w:lineRule="auto"/>
        <w:rPr>
          <w:rFonts w:ascii="Times New Roman" w:hAnsi="Times New Roman" w:cs="Times New Roman"/>
          <w:b/>
          <w:szCs w:val="24"/>
        </w:rPr>
      </w:pPr>
      <w:r w:rsidRPr="00927089">
        <w:rPr>
          <w:rFonts w:ascii="Times New Roman" w:hAnsi="Times New Roman" w:cs="Times New Roman"/>
          <w:b/>
          <w:szCs w:val="24"/>
        </w:rPr>
        <w:t xml:space="preserve">Base amount for long-term student mobility for studies and for traineeships for students from </w:t>
      </w:r>
      <w:r w:rsidR="007F1212" w:rsidRPr="00927089">
        <w:rPr>
          <w:rFonts w:ascii="Times New Roman" w:hAnsi="Times New Roman" w:cs="Times New Roman"/>
          <w:b/>
          <w:szCs w:val="24"/>
        </w:rPr>
        <w:t xml:space="preserve">higher education institutions located in </w:t>
      </w:r>
      <w:r w:rsidRPr="00927089">
        <w:rPr>
          <w:rFonts w:ascii="Times New Roman" w:hAnsi="Times New Roman" w:cs="Times New Roman"/>
          <w:b/>
          <w:szCs w:val="24"/>
        </w:rPr>
        <w:t>outermost regions and Overseas Countries and Territories</w:t>
      </w:r>
      <w:r w:rsidR="007F1212" w:rsidRPr="00927089">
        <w:rPr>
          <w:rFonts w:ascii="Times New Roman" w:hAnsi="Times New Roman" w:cs="Times New Roman"/>
          <w:b/>
          <w:szCs w:val="24"/>
        </w:rPr>
        <w:t xml:space="preserve"> (OCTs</w:t>
      </w:r>
      <w:r w:rsidR="007F1212" w:rsidRPr="00B3038D">
        <w:rPr>
          <w:rFonts w:ascii="Times New Roman" w:hAnsi="Times New Roman" w:cs="Times New Roman"/>
          <w:b/>
          <w:szCs w:val="24"/>
          <w:highlight w:val="yellow"/>
        </w:rPr>
        <w:t>)</w:t>
      </w:r>
      <w:r w:rsidR="00B3038D" w:rsidRPr="00B3038D">
        <w:rPr>
          <w:rFonts w:ascii="Times New Roman" w:hAnsi="Times New Roman" w:cs="Times New Roman"/>
          <w:b/>
          <w:szCs w:val="24"/>
          <w:highlight w:val="yellow"/>
        </w:rPr>
        <w:t xml:space="preserve"> ( Not applicable for Cyprus )</w:t>
      </w:r>
    </w:p>
    <w:p w14:paraId="4DEB73EF" w14:textId="77777777" w:rsidR="00675081" w:rsidRPr="00927089" w:rsidRDefault="00675081" w:rsidP="00675081">
      <w:pPr>
        <w:spacing w:after="0"/>
        <w:ind w:left="720"/>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35"/>
        <w:gridCol w:w="3063"/>
      </w:tblGrid>
      <w:tr w:rsidR="00675081" w:rsidRPr="00927089" w14:paraId="4DEB73F4" w14:textId="77777777" w:rsidTr="005C7220">
        <w:tc>
          <w:tcPr>
            <w:tcW w:w="1953" w:type="pct"/>
            <w:shd w:val="clear" w:color="auto" w:fill="auto"/>
            <w:vAlign w:val="center"/>
          </w:tcPr>
          <w:p w14:paraId="4DEB73F0"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Mobility from</w:t>
            </w:r>
          </w:p>
        </w:tc>
        <w:tc>
          <w:tcPr>
            <w:tcW w:w="1409" w:type="pct"/>
            <w:shd w:val="clear" w:color="auto" w:fill="auto"/>
            <w:vAlign w:val="center"/>
          </w:tcPr>
          <w:p w14:paraId="4DEB73F1"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To receiving country</w:t>
            </w:r>
          </w:p>
          <w:p w14:paraId="4DEB73F2"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p>
        </w:tc>
        <w:tc>
          <w:tcPr>
            <w:tcW w:w="1638" w:type="pct"/>
            <w:shd w:val="clear" w:color="auto" w:fill="auto"/>
            <w:vAlign w:val="center"/>
          </w:tcPr>
          <w:p w14:paraId="4DEB73F3"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Amount</w:t>
            </w:r>
          </w:p>
        </w:tc>
      </w:tr>
      <w:tr w:rsidR="00675081" w:rsidRPr="00927089" w14:paraId="4DEB73F9" w14:textId="77777777" w:rsidTr="005C7220">
        <w:trPr>
          <w:trHeight w:val="1104"/>
        </w:trPr>
        <w:tc>
          <w:tcPr>
            <w:tcW w:w="1953" w:type="pct"/>
            <w:shd w:val="clear" w:color="auto" w:fill="auto"/>
            <w:vAlign w:val="center"/>
          </w:tcPr>
          <w:p w14:paraId="4DEB73F5"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927089">
              <w:rPr>
                <w:rFonts w:ascii="Times New Roman" w:eastAsia="Times New Roman" w:hAnsi="Times New Roman" w:cs="Times New Roman"/>
                <w:kern w:val="3"/>
                <w:szCs w:val="24"/>
                <w:lang w:eastAsia="zh-CN"/>
              </w:rPr>
              <w:t>Outermost regions and Overseas Countries and Territories</w:t>
            </w:r>
          </w:p>
        </w:tc>
        <w:tc>
          <w:tcPr>
            <w:tcW w:w="1409" w:type="pct"/>
            <w:shd w:val="clear" w:color="auto" w:fill="auto"/>
            <w:vAlign w:val="center"/>
          </w:tcPr>
          <w:p w14:paraId="4DEB73F6"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927089">
              <w:rPr>
                <w:rFonts w:ascii="Times New Roman" w:eastAsia="Times New Roman" w:hAnsi="Times New Roman" w:cs="Times New Roman"/>
                <w:kern w:val="3"/>
                <w:szCs w:val="24"/>
                <w:lang w:eastAsia="zh-CN"/>
              </w:rPr>
              <w:t xml:space="preserve">EU Member States and third countries associated to the Programme and third countries not associated to the Programme from Region 13 and 14 </w:t>
            </w:r>
          </w:p>
        </w:tc>
        <w:tc>
          <w:tcPr>
            <w:tcW w:w="1638" w:type="pct"/>
            <w:shd w:val="clear" w:color="auto" w:fill="auto"/>
            <w:vAlign w:val="center"/>
          </w:tcPr>
          <w:p w14:paraId="4DEB73F7" w14:textId="7C07D2D1"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D459B1">
              <w:rPr>
                <w:rFonts w:ascii="Times New Roman" w:eastAsia="Times New Roman" w:hAnsi="Times New Roman" w:cs="Times New Roman"/>
                <w:kern w:val="3"/>
                <w:szCs w:val="24"/>
                <w:highlight w:val="yellow"/>
                <w:lang w:eastAsia="zh-CN"/>
              </w:rPr>
              <w:t>7</w:t>
            </w:r>
            <w:r w:rsidR="005F067A" w:rsidRPr="00D459B1">
              <w:rPr>
                <w:rFonts w:ascii="Times New Roman" w:eastAsia="Times New Roman" w:hAnsi="Times New Roman" w:cs="Times New Roman"/>
                <w:kern w:val="3"/>
                <w:szCs w:val="24"/>
                <w:highlight w:val="yellow"/>
                <w:lang w:eastAsia="zh-CN"/>
              </w:rPr>
              <w:t>86</w:t>
            </w:r>
            <w:r w:rsidRPr="00D459B1">
              <w:rPr>
                <w:rFonts w:ascii="Times New Roman" w:eastAsia="Times New Roman" w:hAnsi="Times New Roman" w:cs="Times New Roman"/>
                <w:kern w:val="3"/>
                <w:szCs w:val="24"/>
                <w:highlight w:val="yellow"/>
                <w:lang w:eastAsia="zh-CN"/>
              </w:rPr>
              <w:t xml:space="preserve"> EUR per month</w:t>
            </w:r>
          </w:p>
          <w:p w14:paraId="4DEB73F8"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p>
        </w:tc>
      </w:tr>
    </w:tbl>
    <w:p w14:paraId="4DEB73FA" w14:textId="77777777" w:rsidR="00675081" w:rsidRPr="00927089" w:rsidRDefault="00675081" w:rsidP="00675081">
      <w:pPr>
        <w:spacing w:after="0"/>
        <w:rPr>
          <w:rFonts w:ascii="Times New Roman" w:hAnsi="Times New Roman" w:cs="Times New Roman"/>
          <w:b/>
          <w:szCs w:val="24"/>
        </w:rPr>
      </w:pPr>
    </w:p>
    <w:p w14:paraId="4DEB73FB" w14:textId="73D25CAD" w:rsidR="00675081" w:rsidRPr="00927089" w:rsidRDefault="00675081" w:rsidP="00675081">
      <w:pPr>
        <w:numPr>
          <w:ilvl w:val="0"/>
          <w:numId w:val="16"/>
        </w:numPr>
        <w:spacing w:after="0" w:line="276" w:lineRule="auto"/>
        <w:rPr>
          <w:rFonts w:ascii="Times New Roman" w:hAnsi="Times New Roman" w:cs="Times New Roman"/>
          <w:b/>
          <w:szCs w:val="24"/>
        </w:rPr>
      </w:pPr>
      <w:r w:rsidRPr="00927089">
        <w:rPr>
          <w:rFonts w:ascii="Times New Roman" w:hAnsi="Times New Roman" w:cs="Times New Roman"/>
          <w:b/>
          <w:szCs w:val="24"/>
        </w:rPr>
        <w:t>Base amount for long-term student mobility for studies and traineeships to and from third countries not associated to the Programme from Region 1 to 12, including for students from</w:t>
      </w:r>
      <w:r w:rsidR="007F1212" w:rsidRPr="00927089">
        <w:rPr>
          <w:rFonts w:ascii="Times New Roman" w:hAnsi="Times New Roman" w:cs="Times New Roman"/>
          <w:b/>
          <w:szCs w:val="24"/>
        </w:rPr>
        <w:t xml:space="preserve"> higher education institutions located in</w:t>
      </w:r>
      <w:r w:rsidRPr="00927089">
        <w:rPr>
          <w:rFonts w:ascii="Times New Roman" w:hAnsi="Times New Roman" w:cs="Times New Roman"/>
          <w:b/>
          <w:szCs w:val="24"/>
        </w:rPr>
        <w:t xml:space="preserve"> outermost regions and Overseas Countries and Territories</w:t>
      </w:r>
      <w:r w:rsidR="007F1212" w:rsidRPr="00927089">
        <w:rPr>
          <w:rFonts w:ascii="Times New Roman" w:hAnsi="Times New Roman" w:cs="Times New Roman"/>
          <w:b/>
          <w:szCs w:val="24"/>
        </w:rPr>
        <w:t xml:space="preserve"> (OCTs)</w:t>
      </w:r>
    </w:p>
    <w:p w14:paraId="4DEB73FC" w14:textId="77777777" w:rsidR="00675081" w:rsidRPr="00927089" w:rsidRDefault="00675081" w:rsidP="00675081">
      <w:pPr>
        <w:spacing w:after="0"/>
        <w:rPr>
          <w:rFonts w:ascii="Times New Roman" w:hAnsi="Times New Roman" w:cs="Times New Roman"/>
          <w:b/>
          <w:szCs w:val="24"/>
        </w:rPr>
      </w:pPr>
    </w:p>
    <w:p w14:paraId="4DEB73FE" w14:textId="77777777" w:rsidR="00675081" w:rsidRPr="00927089" w:rsidRDefault="00675081" w:rsidP="00675081">
      <w:pPr>
        <w:spacing w:after="0"/>
        <w:rPr>
          <w:rFonts w:ascii="Times New Roman" w:hAnsi="Times New Roman" w:cs="Times New Roman"/>
          <w:b/>
          <w:szCs w:val="24"/>
        </w:rPr>
      </w:pPr>
    </w:p>
    <w:p w14:paraId="4DEB73FF" w14:textId="77777777" w:rsidR="00675081" w:rsidRPr="00927089" w:rsidRDefault="00675081" w:rsidP="00675081">
      <w:pPr>
        <w:spacing w:after="0"/>
        <w:rPr>
          <w:rFonts w:ascii="Times New Roman" w:hAnsi="Times New Roman" w:cs="Times New Roman"/>
          <w:b/>
          <w:szCs w:val="24"/>
        </w:rPr>
      </w:pPr>
    </w:p>
    <w:tbl>
      <w:tblPr>
        <w:tblStyle w:val="TableGrid4"/>
        <w:tblW w:w="0" w:type="auto"/>
        <w:tblLook w:val="04A0" w:firstRow="1" w:lastRow="0" w:firstColumn="1" w:lastColumn="0" w:noHBand="0" w:noVBand="1"/>
      </w:tblPr>
      <w:tblGrid>
        <w:gridCol w:w="3096"/>
        <w:gridCol w:w="3096"/>
        <w:gridCol w:w="3096"/>
      </w:tblGrid>
      <w:tr w:rsidR="00675081" w:rsidRPr="00927089" w14:paraId="4DEB7403" w14:textId="77777777" w:rsidTr="005C7220">
        <w:tc>
          <w:tcPr>
            <w:tcW w:w="3096" w:type="dxa"/>
          </w:tcPr>
          <w:p w14:paraId="4DEB7400"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lastRenderedPageBreak/>
              <w:t>Mobility from sending country</w:t>
            </w:r>
          </w:p>
        </w:tc>
        <w:tc>
          <w:tcPr>
            <w:tcW w:w="3096" w:type="dxa"/>
          </w:tcPr>
          <w:p w14:paraId="4DEB7401"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To receiving country</w:t>
            </w:r>
          </w:p>
        </w:tc>
        <w:tc>
          <w:tcPr>
            <w:tcW w:w="3096" w:type="dxa"/>
          </w:tcPr>
          <w:p w14:paraId="4DEB7402"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Amount</w:t>
            </w:r>
          </w:p>
        </w:tc>
      </w:tr>
      <w:tr w:rsidR="00675081" w:rsidRPr="00927089" w14:paraId="4DEB740B" w14:textId="77777777" w:rsidTr="005C7220">
        <w:tc>
          <w:tcPr>
            <w:tcW w:w="3096" w:type="dxa"/>
          </w:tcPr>
          <w:p w14:paraId="4DEB7404"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EU Member States and third </w:t>
            </w:r>
          </w:p>
          <w:p w14:paraId="4DEB7405"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countries associated to the </w:t>
            </w:r>
          </w:p>
          <w:p w14:paraId="4DEB7406"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Programme</w:t>
            </w:r>
          </w:p>
        </w:tc>
        <w:tc>
          <w:tcPr>
            <w:tcW w:w="3096" w:type="dxa"/>
          </w:tcPr>
          <w:p w14:paraId="4DEB7407"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Third countries not associated to the </w:t>
            </w:r>
          </w:p>
          <w:p w14:paraId="4DEB7408"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Programme from Region 1-12</w:t>
            </w:r>
          </w:p>
        </w:tc>
        <w:tc>
          <w:tcPr>
            <w:tcW w:w="3096" w:type="dxa"/>
          </w:tcPr>
          <w:p w14:paraId="4DEB7409" w14:textId="77777777" w:rsidR="00675081" w:rsidRPr="00B3038D" w:rsidRDefault="00675081" w:rsidP="005C7220">
            <w:pPr>
              <w:rPr>
                <w:rFonts w:ascii="Times New Roman" w:hAnsi="Times New Roman" w:cs="Times New Roman"/>
                <w:b/>
                <w:bCs/>
                <w:szCs w:val="24"/>
              </w:rPr>
            </w:pPr>
            <w:r w:rsidRPr="00B3038D">
              <w:rPr>
                <w:rFonts w:ascii="Times New Roman" w:hAnsi="Times New Roman" w:cs="Times New Roman"/>
                <w:b/>
                <w:bCs/>
                <w:szCs w:val="24"/>
              </w:rPr>
              <w:t>700 EUR per month</w:t>
            </w:r>
          </w:p>
          <w:p w14:paraId="4DEB740A" w14:textId="77777777" w:rsidR="00675081" w:rsidRPr="00927089" w:rsidRDefault="00675081" w:rsidP="005C7220">
            <w:pPr>
              <w:rPr>
                <w:rFonts w:ascii="Times New Roman" w:hAnsi="Times New Roman" w:cs="Times New Roman"/>
                <w:szCs w:val="24"/>
              </w:rPr>
            </w:pPr>
          </w:p>
        </w:tc>
      </w:tr>
      <w:tr w:rsidR="00675081" w:rsidRPr="00927089" w14:paraId="4DEB7411" w14:textId="77777777" w:rsidTr="005C7220">
        <w:tc>
          <w:tcPr>
            <w:tcW w:w="3096" w:type="dxa"/>
            <w:vMerge w:val="restart"/>
          </w:tcPr>
          <w:p w14:paraId="4DEB740D" w14:textId="2A6AEC1D"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Third countries not associated to the Programme from Region 1-12</w:t>
            </w:r>
          </w:p>
        </w:tc>
        <w:tc>
          <w:tcPr>
            <w:tcW w:w="3096" w:type="dxa"/>
          </w:tcPr>
          <w:p w14:paraId="4DEB740E"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1 of EU Member States and third countries associated to the Programme</w:t>
            </w:r>
          </w:p>
        </w:tc>
        <w:tc>
          <w:tcPr>
            <w:tcW w:w="3096" w:type="dxa"/>
          </w:tcPr>
          <w:p w14:paraId="4DEB740F"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900 EUR per month</w:t>
            </w:r>
          </w:p>
          <w:p w14:paraId="4DEB7410" w14:textId="77777777" w:rsidR="00675081" w:rsidRPr="00927089" w:rsidRDefault="00675081" w:rsidP="005C7220">
            <w:pPr>
              <w:rPr>
                <w:rFonts w:ascii="Times New Roman" w:hAnsi="Times New Roman" w:cs="Times New Roman"/>
                <w:szCs w:val="24"/>
              </w:rPr>
            </w:pPr>
          </w:p>
        </w:tc>
      </w:tr>
      <w:tr w:rsidR="00675081" w:rsidRPr="00927089" w14:paraId="4DEB7416" w14:textId="77777777" w:rsidTr="005C7220">
        <w:tc>
          <w:tcPr>
            <w:tcW w:w="3096" w:type="dxa"/>
            <w:vMerge/>
          </w:tcPr>
          <w:p w14:paraId="4DEB7412" w14:textId="77777777" w:rsidR="00675081" w:rsidRPr="00927089" w:rsidRDefault="00675081" w:rsidP="005C7220">
            <w:pPr>
              <w:rPr>
                <w:rFonts w:ascii="Times New Roman" w:hAnsi="Times New Roman" w:cs="Times New Roman"/>
                <w:szCs w:val="24"/>
              </w:rPr>
            </w:pPr>
          </w:p>
        </w:tc>
        <w:tc>
          <w:tcPr>
            <w:tcW w:w="3096" w:type="dxa"/>
          </w:tcPr>
          <w:p w14:paraId="4DEB7413"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2 of EU Member States and third countries associated to the Programme</w:t>
            </w:r>
          </w:p>
        </w:tc>
        <w:tc>
          <w:tcPr>
            <w:tcW w:w="3096" w:type="dxa"/>
          </w:tcPr>
          <w:p w14:paraId="4DEB7414" w14:textId="77777777" w:rsidR="00675081" w:rsidRPr="00B3038D" w:rsidRDefault="00675081" w:rsidP="005C7220">
            <w:pPr>
              <w:rPr>
                <w:rFonts w:ascii="Times New Roman" w:hAnsi="Times New Roman" w:cs="Times New Roman"/>
                <w:b/>
                <w:bCs/>
                <w:szCs w:val="24"/>
              </w:rPr>
            </w:pPr>
            <w:r w:rsidRPr="00D459B1">
              <w:rPr>
                <w:rFonts w:ascii="Times New Roman" w:hAnsi="Times New Roman" w:cs="Times New Roman"/>
                <w:b/>
                <w:bCs/>
                <w:szCs w:val="24"/>
              </w:rPr>
              <w:t>850 EUR per month</w:t>
            </w:r>
          </w:p>
          <w:p w14:paraId="4DEB7415" w14:textId="77777777" w:rsidR="00675081" w:rsidRPr="00927089" w:rsidRDefault="00675081" w:rsidP="005C7220">
            <w:pPr>
              <w:rPr>
                <w:rFonts w:ascii="Times New Roman" w:hAnsi="Times New Roman" w:cs="Times New Roman"/>
                <w:szCs w:val="24"/>
              </w:rPr>
            </w:pPr>
          </w:p>
        </w:tc>
      </w:tr>
      <w:tr w:rsidR="00675081" w:rsidRPr="00927089" w14:paraId="4DEB741B" w14:textId="77777777" w:rsidTr="005C7220">
        <w:tc>
          <w:tcPr>
            <w:tcW w:w="3096" w:type="dxa"/>
            <w:vMerge/>
          </w:tcPr>
          <w:p w14:paraId="4DEB7417" w14:textId="77777777" w:rsidR="00675081" w:rsidRPr="00927089" w:rsidRDefault="00675081" w:rsidP="005C7220">
            <w:pPr>
              <w:rPr>
                <w:rFonts w:ascii="Times New Roman" w:hAnsi="Times New Roman" w:cs="Times New Roman"/>
                <w:b/>
                <w:szCs w:val="24"/>
              </w:rPr>
            </w:pPr>
          </w:p>
        </w:tc>
        <w:tc>
          <w:tcPr>
            <w:tcW w:w="3096" w:type="dxa"/>
          </w:tcPr>
          <w:p w14:paraId="4DEB7418"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3 of EU Member States and third countries associated to the Programme</w:t>
            </w:r>
          </w:p>
        </w:tc>
        <w:tc>
          <w:tcPr>
            <w:tcW w:w="3096" w:type="dxa"/>
          </w:tcPr>
          <w:p w14:paraId="4DEB7419"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800 EUR per month</w:t>
            </w:r>
          </w:p>
          <w:p w14:paraId="4DEB741A" w14:textId="77777777" w:rsidR="00675081" w:rsidRPr="00927089" w:rsidRDefault="00675081" w:rsidP="005C7220">
            <w:pPr>
              <w:rPr>
                <w:rFonts w:ascii="Times New Roman" w:hAnsi="Times New Roman" w:cs="Times New Roman"/>
                <w:szCs w:val="24"/>
              </w:rPr>
            </w:pPr>
          </w:p>
        </w:tc>
      </w:tr>
    </w:tbl>
    <w:p w14:paraId="4DEB741C" w14:textId="77777777" w:rsidR="00675081" w:rsidRPr="00927089" w:rsidRDefault="00675081" w:rsidP="00675081">
      <w:pPr>
        <w:spacing w:after="0"/>
        <w:rPr>
          <w:rFonts w:ascii="Times New Roman" w:hAnsi="Times New Roman" w:cs="Times New Roman"/>
          <w:b/>
          <w:szCs w:val="24"/>
        </w:rPr>
      </w:pPr>
    </w:p>
    <w:p w14:paraId="4DEB741D"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The top-up amount for students and recent graduates with fewer opportunities will apply in this case.</w:t>
      </w:r>
    </w:p>
    <w:p w14:paraId="4DEB741E"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 xml:space="preserve">The top-up amount for traineeships will apply only in the case of mobility to third countries not associated to the Programme from Region 13 and 14. </w:t>
      </w:r>
    </w:p>
    <w:p w14:paraId="4DEB741F"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The EU Member States and third countries associated to the Programme include outermost regions and OCTs.</w:t>
      </w:r>
    </w:p>
    <w:p w14:paraId="4DEB7420" w14:textId="77777777" w:rsidR="00675081" w:rsidRPr="00927089" w:rsidRDefault="00675081" w:rsidP="00675081">
      <w:pPr>
        <w:spacing w:after="0"/>
        <w:rPr>
          <w:rFonts w:ascii="Times New Roman" w:hAnsi="Times New Roman" w:cs="Times New Roman"/>
          <w:b/>
          <w:szCs w:val="24"/>
        </w:rPr>
      </w:pPr>
    </w:p>
    <w:p w14:paraId="4DEB7421" w14:textId="14BCC6B0" w:rsidR="00675081" w:rsidRPr="00927089" w:rsidRDefault="00675081" w:rsidP="00675081">
      <w:pPr>
        <w:numPr>
          <w:ilvl w:val="0"/>
          <w:numId w:val="16"/>
        </w:numPr>
        <w:spacing w:after="0" w:line="276" w:lineRule="auto"/>
        <w:rPr>
          <w:rFonts w:ascii="Times New Roman" w:hAnsi="Times New Roman" w:cs="Times New Roman"/>
          <w:b/>
          <w:szCs w:val="24"/>
        </w:rPr>
      </w:pPr>
      <w:r w:rsidRPr="00927089">
        <w:rPr>
          <w:rFonts w:ascii="Times New Roman" w:hAnsi="Times New Roman" w:cs="Times New Roman"/>
          <w:b/>
          <w:szCs w:val="24"/>
        </w:rPr>
        <w:t>[</w:t>
      </w:r>
      <w:r w:rsidRPr="00927089">
        <w:rPr>
          <w:rFonts w:ascii="Times New Roman" w:hAnsi="Times New Roman" w:cs="Times New Roman"/>
          <w:szCs w:val="24"/>
          <w:highlight w:val="cyan"/>
        </w:rPr>
        <w:t>Only applicable to KA131</w:t>
      </w:r>
      <w:r w:rsidRPr="00927089">
        <w:rPr>
          <w:rFonts w:ascii="Times New Roman" w:hAnsi="Times New Roman" w:cs="Times New Roman"/>
          <w:b/>
          <w:szCs w:val="24"/>
        </w:rPr>
        <w:t>] Long-term student mobility for traineeships</w:t>
      </w:r>
      <w:r w:rsidRPr="00927089">
        <w:rPr>
          <w:rFonts w:ascii="Times New Roman" w:eastAsia="Times New Roman" w:hAnsi="Times New Roman" w:cs="Times New Roman"/>
          <w:kern w:val="3"/>
          <w:szCs w:val="24"/>
          <w:lang w:eastAsia="zh-CN"/>
        </w:rPr>
        <w:t xml:space="preserve"> to </w:t>
      </w:r>
      <w:r w:rsidRPr="00927089">
        <w:rPr>
          <w:rFonts w:ascii="Times New Roman" w:hAnsi="Times New Roman" w:cs="Times New Roman"/>
          <w:szCs w:val="24"/>
        </w:rPr>
        <w:t>EU Member States and third countries associated to the Programme and third countries not associated to the Programme from Region 13 and 14:</w:t>
      </w:r>
      <w:r w:rsidRPr="00927089">
        <w:rPr>
          <w:rFonts w:ascii="Times New Roman" w:hAnsi="Times New Roman" w:cs="Times New Roman"/>
          <w:b/>
          <w:szCs w:val="24"/>
        </w:rPr>
        <w:t xml:space="preserve"> </w:t>
      </w:r>
      <w:r w:rsidRPr="00927089">
        <w:rPr>
          <w:rFonts w:ascii="Times New Roman" w:hAnsi="Times New Roman" w:cs="Times New Roman"/>
          <w:szCs w:val="24"/>
        </w:rPr>
        <w:t xml:space="preserve">additional </w:t>
      </w:r>
      <w:r w:rsidRPr="00927089">
        <w:rPr>
          <w:rFonts w:ascii="Times New Roman" w:hAnsi="Times New Roman" w:cs="Times New Roman"/>
          <w:b/>
          <w:szCs w:val="24"/>
        </w:rPr>
        <w:t>top-up amount</w:t>
      </w:r>
      <w:r w:rsidRPr="00927089">
        <w:rPr>
          <w:rFonts w:ascii="Times New Roman" w:hAnsi="Times New Roman" w:cs="Times New Roman"/>
          <w:szCs w:val="24"/>
        </w:rPr>
        <w:t xml:space="preserve"> to the individual support base amount of </w:t>
      </w:r>
      <w:r w:rsidRPr="00927089">
        <w:rPr>
          <w:rFonts w:ascii="Times New Roman" w:hAnsi="Times New Roman" w:cs="Times New Roman"/>
          <w:b/>
          <w:szCs w:val="24"/>
        </w:rPr>
        <w:t>150 EUR per month.</w:t>
      </w:r>
      <w:r w:rsidRPr="00927089">
        <w:rPr>
          <w:rFonts w:ascii="Times New Roman" w:hAnsi="Times New Roman" w:cs="Times New Roman"/>
        </w:rPr>
        <w:t xml:space="preserve"> </w:t>
      </w:r>
      <w:r w:rsidRPr="00927089">
        <w:rPr>
          <w:rFonts w:ascii="Times New Roman" w:hAnsi="Times New Roman" w:cs="Times New Roman"/>
          <w:szCs w:val="24"/>
        </w:rPr>
        <w:t xml:space="preserve">Students and recent graduates with fewer opportunities who take part in traineeships are entitled to receive </w:t>
      </w:r>
      <w:r w:rsidR="007F1212" w:rsidRPr="00927089">
        <w:rPr>
          <w:rFonts w:ascii="Times New Roman" w:hAnsi="Times New Roman" w:cs="Times New Roman"/>
          <w:szCs w:val="24"/>
        </w:rPr>
        <w:t xml:space="preserve">both </w:t>
      </w:r>
      <w:r w:rsidRPr="00927089">
        <w:rPr>
          <w:rFonts w:ascii="Times New Roman" w:hAnsi="Times New Roman" w:cs="Times New Roman"/>
          <w:szCs w:val="24"/>
        </w:rPr>
        <w:t>the top-up amount for students and recent graduates with fewer opportunities and the top-up amount for traineeships.</w:t>
      </w:r>
    </w:p>
    <w:p w14:paraId="4DEB7422" w14:textId="77777777" w:rsidR="00675081" w:rsidRPr="00927089" w:rsidRDefault="00675081" w:rsidP="00675081">
      <w:pPr>
        <w:numPr>
          <w:ilvl w:val="0"/>
          <w:numId w:val="16"/>
        </w:numPr>
        <w:spacing w:after="0" w:line="276" w:lineRule="auto"/>
        <w:rPr>
          <w:rFonts w:ascii="Times New Roman" w:eastAsia="SimSun" w:hAnsi="Times New Roman" w:cs="Times New Roman"/>
          <w:szCs w:val="24"/>
        </w:rPr>
      </w:pPr>
      <w:r w:rsidRPr="00927089">
        <w:rPr>
          <w:rFonts w:ascii="Times New Roman" w:eastAsia="SimSun" w:hAnsi="Times New Roman" w:cs="Times New Roman"/>
          <w:b/>
          <w:szCs w:val="24"/>
        </w:rPr>
        <w:t xml:space="preserve">Long-term student mobility of students and recent graduates with fewer opportunities: </w:t>
      </w:r>
      <w:r w:rsidRPr="00927089">
        <w:rPr>
          <w:rFonts w:ascii="Times New Roman" w:eastAsia="SimSun" w:hAnsi="Times New Roman" w:cs="Times New Roman"/>
          <w:szCs w:val="24"/>
        </w:rPr>
        <w:t xml:space="preserve">additional </w:t>
      </w:r>
      <w:r w:rsidRPr="00927089">
        <w:rPr>
          <w:rFonts w:ascii="Times New Roman" w:eastAsia="SimSun" w:hAnsi="Times New Roman" w:cs="Times New Roman"/>
          <w:b/>
          <w:szCs w:val="24"/>
        </w:rPr>
        <w:t>top-up amount</w:t>
      </w:r>
      <w:r w:rsidRPr="00927089">
        <w:rPr>
          <w:rFonts w:ascii="Times New Roman" w:eastAsia="SimSun" w:hAnsi="Times New Roman" w:cs="Times New Roman"/>
          <w:szCs w:val="24"/>
        </w:rPr>
        <w:t xml:space="preserve"> to the individual support base amount </w:t>
      </w:r>
      <w:r w:rsidRPr="00927089">
        <w:rPr>
          <w:rFonts w:ascii="Times New Roman" w:eastAsia="Times New Roman" w:hAnsi="Times New Roman" w:cs="Times New Roman"/>
          <w:snapToGrid w:val="0"/>
          <w:kern w:val="3"/>
          <w:szCs w:val="24"/>
          <w:lang w:eastAsia="zh-CN"/>
        </w:rPr>
        <w:t xml:space="preserve">of </w:t>
      </w:r>
      <w:r w:rsidRPr="00927089">
        <w:rPr>
          <w:rFonts w:ascii="Times New Roman" w:eastAsia="Times New Roman" w:hAnsi="Times New Roman" w:cs="Times New Roman"/>
          <w:b/>
          <w:snapToGrid w:val="0"/>
          <w:kern w:val="3"/>
          <w:szCs w:val="24"/>
          <w:lang w:eastAsia="zh-CN"/>
        </w:rPr>
        <w:t>250 EUR per month</w:t>
      </w:r>
      <w:r w:rsidRPr="00927089">
        <w:rPr>
          <w:rFonts w:ascii="Times New Roman" w:eastAsia="Times New Roman" w:hAnsi="Times New Roman" w:cs="Times New Roman"/>
          <w:snapToGrid w:val="0"/>
          <w:kern w:val="3"/>
          <w:szCs w:val="24"/>
          <w:lang w:eastAsia="zh-CN"/>
        </w:rPr>
        <w:t xml:space="preserve">. </w:t>
      </w:r>
    </w:p>
    <w:p w14:paraId="4DEB7423" w14:textId="2AC4751D" w:rsidR="00675081" w:rsidRPr="00927089" w:rsidRDefault="00675081" w:rsidP="00675081">
      <w:pPr>
        <w:numPr>
          <w:ilvl w:val="0"/>
          <w:numId w:val="16"/>
        </w:numPr>
        <w:spacing w:after="0" w:line="276" w:lineRule="auto"/>
        <w:rPr>
          <w:rFonts w:ascii="Times New Roman" w:eastAsia="SimSun" w:hAnsi="Times New Roman" w:cs="Times New Roman"/>
          <w:szCs w:val="24"/>
        </w:rPr>
      </w:pPr>
      <w:r w:rsidRPr="00927089">
        <w:rPr>
          <w:rFonts w:ascii="Times New Roman" w:eastAsia="SimSun" w:hAnsi="Times New Roman" w:cs="Times New Roman"/>
          <w:b/>
          <w:szCs w:val="24"/>
        </w:rPr>
        <w:t>Students and recent graduates on short-term physical mobility</w:t>
      </w:r>
      <w:r w:rsidRPr="00927089">
        <w:rPr>
          <w:rFonts w:ascii="Times New Roman" w:eastAsia="SimSun" w:hAnsi="Times New Roman" w:cs="Times New Roman"/>
          <w:szCs w:val="24"/>
        </w:rPr>
        <w:t xml:space="preserve"> to any country receive a base amount of </w:t>
      </w:r>
      <w:r w:rsidR="005F067A" w:rsidRPr="00927089">
        <w:rPr>
          <w:rFonts w:ascii="Times New Roman" w:eastAsia="SimSun" w:hAnsi="Times New Roman" w:cs="Times New Roman"/>
          <w:b/>
          <w:szCs w:val="24"/>
        </w:rPr>
        <w:t>79</w:t>
      </w:r>
      <w:r w:rsidRPr="00927089">
        <w:rPr>
          <w:rFonts w:ascii="Times New Roman" w:eastAsia="SimSun" w:hAnsi="Times New Roman" w:cs="Times New Roman"/>
          <w:b/>
          <w:szCs w:val="24"/>
        </w:rPr>
        <w:t xml:space="preserve"> EUR per day</w:t>
      </w:r>
      <w:r w:rsidRPr="00927089">
        <w:rPr>
          <w:rFonts w:ascii="Times New Roman" w:eastAsia="SimSun" w:hAnsi="Times New Roman" w:cs="Times New Roman"/>
          <w:szCs w:val="24"/>
        </w:rPr>
        <w:t xml:space="preserve"> up to the 14</w:t>
      </w:r>
      <w:r w:rsidRPr="00927089">
        <w:rPr>
          <w:rFonts w:ascii="Times New Roman" w:eastAsia="SimSun" w:hAnsi="Times New Roman" w:cs="Times New Roman"/>
          <w:szCs w:val="24"/>
          <w:vertAlign w:val="superscript"/>
        </w:rPr>
        <w:t>th</w:t>
      </w:r>
      <w:r w:rsidRPr="00927089">
        <w:rPr>
          <w:rFonts w:ascii="Times New Roman" w:eastAsia="SimSun" w:hAnsi="Times New Roman" w:cs="Times New Roman"/>
          <w:szCs w:val="24"/>
        </w:rPr>
        <w:t xml:space="preserve"> day of activity, and of </w:t>
      </w:r>
      <w:r w:rsidR="005F067A" w:rsidRPr="00927089">
        <w:rPr>
          <w:rFonts w:ascii="Times New Roman" w:eastAsia="SimSun" w:hAnsi="Times New Roman" w:cs="Times New Roman"/>
          <w:b/>
          <w:szCs w:val="24"/>
        </w:rPr>
        <w:t>56</w:t>
      </w:r>
      <w:r w:rsidRPr="00927089">
        <w:rPr>
          <w:rFonts w:ascii="Times New Roman" w:eastAsia="SimSun" w:hAnsi="Times New Roman" w:cs="Times New Roman"/>
          <w:b/>
          <w:szCs w:val="24"/>
        </w:rPr>
        <w:t xml:space="preserve"> EUR per day</w:t>
      </w:r>
      <w:r w:rsidRPr="00927089">
        <w:rPr>
          <w:rFonts w:ascii="Times New Roman" w:eastAsia="SimSun" w:hAnsi="Times New Roman" w:cs="Times New Roman"/>
          <w:szCs w:val="24"/>
        </w:rPr>
        <w:t xml:space="preserve"> between the 15</w:t>
      </w:r>
      <w:r w:rsidRPr="00927089">
        <w:rPr>
          <w:rFonts w:ascii="Times New Roman" w:eastAsia="SimSun" w:hAnsi="Times New Roman" w:cs="Times New Roman"/>
          <w:szCs w:val="24"/>
          <w:vertAlign w:val="superscript"/>
        </w:rPr>
        <w:t>th</w:t>
      </w:r>
      <w:r w:rsidRPr="00927089">
        <w:rPr>
          <w:rFonts w:ascii="Times New Roman" w:eastAsia="SimSun" w:hAnsi="Times New Roman" w:cs="Times New Roman"/>
          <w:szCs w:val="24"/>
        </w:rPr>
        <w:t xml:space="preserve"> to the 30</w:t>
      </w:r>
      <w:r w:rsidRPr="00927089">
        <w:rPr>
          <w:rFonts w:ascii="Times New Roman" w:eastAsia="SimSun" w:hAnsi="Times New Roman" w:cs="Times New Roman"/>
          <w:szCs w:val="24"/>
          <w:vertAlign w:val="superscript"/>
        </w:rPr>
        <w:t>th</w:t>
      </w:r>
      <w:r w:rsidRPr="00927089">
        <w:rPr>
          <w:rFonts w:ascii="Times New Roman" w:eastAsia="SimSun" w:hAnsi="Times New Roman" w:cs="Times New Roman"/>
          <w:szCs w:val="24"/>
        </w:rPr>
        <w:t xml:space="preserve"> day of activity</w:t>
      </w:r>
      <w:r w:rsidR="007F1212" w:rsidRPr="00927089">
        <w:rPr>
          <w:rFonts w:ascii="Times New Roman" w:eastAsia="SimSun" w:hAnsi="Times New Roman" w:cs="Times New Roman"/>
          <w:szCs w:val="24"/>
        </w:rPr>
        <w:t xml:space="preserve"> + funded travel days</w:t>
      </w:r>
      <w:r w:rsidRPr="00927089">
        <w:rPr>
          <w:rFonts w:ascii="Times New Roman" w:eastAsia="SimSun" w:hAnsi="Times New Roman" w:cs="Times New Roman"/>
          <w:szCs w:val="24"/>
        </w:rPr>
        <w:t>.</w:t>
      </w:r>
    </w:p>
    <w:p w14:paraId="4DEB7424" w14:textId="77777777" w:rsidR="00675081" w:rsidRPr="00927089" w:rsidRDefault="00675081" w:rsidP="00675081">
      <w:pPr>
        <w:numPr>
          <w:ilvl w:val="0"/>
          <w:numId w:val="16"/>
        </w:numPr>
        <w:spacing w:after="0" w:line="276" w:lineRule="auto"/>
        <w:rPr>
          <w:rFonts w:ascii="Times New Roman" w:eastAsia="SimSun" w:hAnsi="Times New Roman" w:cs="Times New Roman"/>
          <w:szCs w:val="24"/>
        </w:rPr>
      </w:pPr>
      <w:r w:rsidRPr="00927089">
        <w:rPr>
          <w:rFonts w:ascii="Times New Roman" w:eastAsia="SimSun" w:hAnsi="Times New Roman" w:cs="Times New Roman"/>
          <w:b/>
          <w:szCs w:val="24"/>
        </w:rPr>
        <w:t>Students and recent graduates with fewer opportunities on short-term physical mobility</w:t>
      </w:r>
      <w:r w:rsidRPr="00927089">
        <w:rPr>
          <w:rFonts w:ascii="Times New Roman" w:eastAsia="SimSun" w:hAnsi="Times New Roman" w:cs="Times New Roman"/>
          <w:szCs w:val="24"/>
        </w:rPr>
        <w:t xml:space="preserve"> receive a top-up amount to the individual support base amount of </w:t>
      </w:r>
      <w:r w:rsidRPr="00927089">
        <w:rPr>
          <w:rFonts w:ascii="Times New Roman" w:eastAsia="SimSun" w:hAnsi="Times New Roman" w:cs="Times New Roman"/>
          <w:b/>
          <w:szCs w:val="24"/>
        </w:rPr>
        <w:t xml:space="preserve">100 EUR </w:t>
      </w:r>
      <w:r w:rsidRPr="00927089">
        <w:rPr>
          <w:rFonts w:ascii="Times New Roman" w:eastAsia="SimSun" w:hAnsi="Times New Roman" w:cs="Times New Roman"/>
          <w:szCs w:val="24"/>
        </w:rPr>
        <w:t xml:space="preserve">for a physical mobility activity period of 5-14 days and </w:t>
      </w:r>
      <w:r w:rsidRPr="00927089">
        <w:rPr>
          <w:rFonts w:ascii="Times New Roman" w:eastAsia="SimSun" w:hAnsi="Times New Roman" w:cs="Times New Roman"/>
          <w:b/>
          <w:szCs w:val="24"/>
        </w:rPr>
        <w:t>150 EUR</w:t>
      </w:r>
      <w:r w:rsidRPr="00927089">
        <w:rPr>
          <w:rFonts w:ascii="Times New Roman" w:eastAsia="SimSun" w:hAnsi="Times New Roman" w:cs="Times New Roman"/>
          <w:szCs w:val="24"/>
        </w:rPr>
        <w:t xml:space="preserve"> for the one of 15-30 days. The top-up amount for traineeship does not apply in this case.</w:t>
      </w:r>
    </w:p>
    <w:p w14:paraId="4DEB7425" w14:textId="77777777" w:rsidR="00675081" w:rsidRPr="00927089" w:rsidRDefault="00675081" w:rsidP="00675081">
      <w:pPr>
        <w:numPr>
          <w:ilvl w:val="0"/>
          <w:numId w:val="16"/>
        </w:numPr>
        <w:spacing w:after="0" w:line="276" w:lineRule="auto"/>
        <w:rPr>
          <w:rFonts w:ascii="Times New Roman" w:eastAsia="SimSun" w:hAnsi="Times New Roman" w:cs="Times New Roman"/>
        </w:rPr>
      </w:pPr>
      <w:r w:rsidRPr="00927089">
        <w:rPr>
          <w:rFonts w:ascii="Times New Roman" w:eastAsia="SimSun" w:hAnsi="Times New Roman" w:cs="Times New Roman"/>
          <w:b/>
        </w:rPr>
        <w:t>Funded travel days</w:t>
      </w:r>
      <w:r w:rsidRPr="00927089">
        <w:rPr>
          <w:rFonts w:ascii="Times New Roman" w:eastAsia="SimSun" w:hAnsi="Times New Roman" w:cs="Times New Roman"/>
        </w:rPr>
        <w:t>:</w:t>
      </w:r>
    </w:p>
    <w:p w14:paraId="4DEB7426" w14:textId="77777777" w:rsidR="00675081" w:rsidRPr="00927089" w:rsidRDefault="00675081" w:rsidP="00675081">
      <w:pPr>
        <w:numPr>
          <w:ilvl w:val="1"/>
          <w:numId w:val="16"/>
        </w:numPr>
        <w:spacing w:after="0" w:line="276" w:lineRule="auto"/>
        <w:rPr>
          <w:rFonts w:ascii="Times New Roman" w:eastAsia="SimSun" w:hAnsi="Times New Roman" w:cs="Times New Roman"/>
        </w:rPr>
      </w:pPr>
      <w:r w:rsidRPr="00927089">
        <w:rPr>
          <w:rFonts w:ascii="Times New Roman" w:eastAsia="SimSun" w:hAnsi="Times New Roman" w:cs="Times New Roman"/>
        </w:rPr>
        <w:t>Student and recent graduate participants on short-term student mobility may receive up to two travel days funded by individual support.</w:t>
      </w:r>
    </w:p>
    <w:p w14:paraId="4DEB7427" w14:textId="77777777" w:rsidR="00675081" w:rsidRPr="00927089" w:rsidRDefault="00675081" w:rsidP="00675081">
      <w:pPr>
        <w:numPr>
          <w:ilvl w:val="1"/>
          <w:numId w:val="16"/>
        </w:numPr>
        <w:spacing w:after="0" w:line="276" w:lineRule="auto"/>
        <w:rPr>
          <w:rFonts w:ascii="Times New Roman" w:eastAsia="SimSun" w:hAnsi="Times New Roman" w:cs="Times New Roman"/>
        </w:rPr>
      </w:pPr>
      <w:r w:rsidRPr="00927089">
        <w:rPr>
          <w:rFonts w:ascii="Times New Roman" w:eastAsia="SimSun" w:hAnsi="Times New Roman" w:cs="Times New Roman"/>
        </w:rPr>
        <w:t>In case of green travel with sustainable means of transport, student and recent graduate participants on short-term and long-term student mobility may receive up to four additional travel days funded by individual support.</w:t>
      </w:r>
    </w:p>
    <w:p w14:paraId="4DEB7428" w14:textId="77777777" w:rsidR="00675081" w:rsidRPr="00927089" w:rsidRDefault="00675081" w:rsidP="00675081">
      <w:pPr>
        <w:spacing w:after="0"/>
        <w:ind w:left="720"/>
        <w:rPr>
          <w:rFonts w:ascii="Times New Roman" w:eastAsia="SimSun" w:hAnsi="Times New Roman" w:cs="Times New Roman"/>
          <w:szCs w:val="24"/>
        </w:rPr>
      </w:pPr>
    </w:p>
    <w:p w14:paraId="4DEB7429" w14:textId="77777777" w:rsidR="00675081" w:rsidRPr="00927089" w:rsidRDefault="00675081" w:rsidP="00675081">
      <w:pPr>
        <w:spacing w:after="0"/>
        <w:rPr>
          <w:rFonts w:ascii="Times New Roman" w:hAnsi="Times New Roman" w:cs="Times New Roman"/>
        </w:rPr>
      </w:pPr>
    </w:p>
    <w:p w14:paraId="4DEB742A"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3. Organisational support</w:t>
      </w:r>
    </w:p>
    <w:p w14:paraId="4DEB742B" w14:textId="77777777" w:rsidR="00675081" w:rsidRPr="00927089" w:rsidRDefault="00675081" w:rsidP="00675081">
      <w:pPr>
        <w:spacing w:after="0"/>
        <w:rPr>
          <w:rFonts w:ascii="Times New Roman" w:hAnsi="Times New Roman" w:cs="Times New Roman"/>
          <w:szCs w:val="24"/>
        </w:rPr>
      </w:pPr>
    </w:p>
    <w:p w14:paraId="4DEB742C"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lastRenderedPageBreak/>
        <w:t>Mobility organisational support</w:t>
      </w:r>
    </w:p>
    <w:p w14:paraId="4DEB742D" w14:textId="77777777" w:rsidR="00675081" w:rsidRPr="00927089" w:rsidRDefault="00675081" w:rsidP="00675081">
      <w:pPr>
        <w:spacing w:after="0"/>
        <w:rPr>
          <w:rFonts w:ascii="Times New Roman" w:hAnsi="Times New Roman" w:cs="Times New Roman"/>
          <w:szCs w:val="24"/>
        </w:rPr>
      </w:pPr>
    </w:p>
    <w:p w14:paraId="4DEB742E"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KA131: Up to the 100th participant: 400 EUR per participant</w:t>
      </w:r>
    </w:p>
    <w:p w14:paraId="4DEB742F"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 beyond the 100th participant: 230 EUR per additional participant.</w:t>
      </w:r>
    </w:p>
    <w:p w14:paraId="4DEB7430" w14:textId="77777777" w:rsidR="00675081" w:rsidRPr="00927089" w:rsidRDefault="00675081" w:rsidP="00675081">
      <w:pPr>
        <w:spacing w:after="0"/>
        <w:rPr>
          <w:rFonts w:ascii="Times New Roman" w:hAnsi="Times New Roman" w:cs="Times New Roman"/>
          <w:szCs w:val="24"/>
        </w:rPr>
      </w:pPr>
    </w:p>
    <w:p w14:paraId="4DEB7431"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KA171: 500 EUR per participant.</w:t>
      </w:r>
    </w:p>
    <w:p w14:paraId="4DEB7432" w14:textId="77777777" w:rsidR="00675081" w:rsidRPr="00927089" w:rsidRDefault="00675081" w:rsidP="00675081">
      <w:pPr>
        <w:spacing w:after="0"/>
        <w:rPr>
          <w:rFonts w:ascii="Times New Roman" w:hAnsi="Times New Roman" w:cs="Times New Roman"/>
          <w:szCs w:val="24"/>
        </w:rPr>
      </w:pPr>
    </w:p>
    <w:p w14:paraId="4DEB7433"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KA131 blended intensive programme organisational support</w:t>
      </w:r>
    </w:p>
    <w:p w14:paraId="4DEB7434" w14:textId="77777777" w:rsidR="00675081" w:rsidRPr="00927089" w:rsidRDefault="00675081" w:rsidP="00675081">
      <w:pPr>
        <w:spacing w:after="0"/>
        <w:rPr>
          <w:rFonts w:ascii="Times New Roman" w:hAnsi="Times New Roman" w:cs="Times New Roman"/>
          <w:szCs w:val="24"/>
        </w:rPr>
      </w:pPr>
    </w:p>
    <w:p w14:paraId="4DEB7435" w14:textId="00AB26C8"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400 EUR per mobile participant, with minimum 15 learner participants and a maximum of 20 funded learner participants</w:t>
      </w:r>
      <w:r w:rsidR="00CD27A3" w:rsidRPr="00927089">
        <w:rPr>
          <w:rFonts w:ascii="Times New Roman" w:hAnsi="Times New Roman" w:cs="Times New Roman"/>
          <w:szCs w:val="24"/>
        </w:rPr>
        <w:t xml:space="preserve"> (student mobility for studies or staff mobility for training)</w:t>
      </w:r>
      <w:r w:rsidRPr="00927089">
        <w:rPr>
          <w:rFonts w:ascii="Times New Roman" w:hAnsi="Times New Roman" w:cs="Times New Roman"/>
          <w:szCs w:val="24"/>
        </w:rPr>
        <w:t>.</w:t>
      </w:r>
    </w:p>
    <w:p w14:paraId="4DEB7436" w14:textId="77777777" w:rsidR="00675081" w:rsidRPr="00927089" w:rsidRDefault="00675081" w:rsidP="00675081">
      <w:pPr>
        <w:spacing w:after="0"/>
        <w:rPr>
          <w:rFonts w:ascii="Times New Roman" w:hAnsi="Times New Roman" w:cs="Times New Roman"/>
          <w:szCs w:val="24"/>
        </w:rPr>
      </w:pPr>
    </w:p>
    <w:p w14:paraId="4DEB7437" w14:textId="77777777" w:rsidR="00675081" w:rsidRPr="00927089" w:rsidRDefault="00675081" w:rsidP="00675081">
      <w:pPr>
        <w:spacing w:after="0"/>
        <w:rPr>
          <w:rFonts w:ascii="Times New Roman" w:hAnsi="Times New Roman" w:cs="Times New Roman"/>
          <w:b/>
          <w:szCs w:val="24"/>
        </w:rPr>
      </w:pPr>
    </w:p>
    <w:p w14:paraId="4DEB7438" w14:textId="5E320F50"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4. Inclusion support </w:t>
      </w:r>
      <w:r w:rsidR="00CD27A3" w:rsidRPr="00927089">
        <w:rPr>
          <w:rFonts w:ascii="Times New Roman" w:hAnsi="Times New Roman" w:cs="Times New Roman"/>
          <w:b/>
          <w:szCs w:val="24"/>
        </w:rPr>
        <w:t>for organisations</w:t>
      </w:r>
    </w:p>
    <w:p w14:paraId="4DEB7439" w14:textId="77777777" w:rsidR="00675081" w:rsidRPr="00927089" w:rsidRDefault="00675081" w:rsidP="00675081">
      <w:pPr>
        <w:spacing w:after="0"/>
        <w:rPr>
          <w:rFonts w:ascii="Times New Roman" w:hAnsi="Times New Roman" w:cs="Times New Roman"/>
          <w:szCs w:val="24"/>
        </w:rPr>
      </w:pPr>
    </w:p>
    <w:p w14:paraId="4DEB743A" w14:textId="33E93EAC"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100 EUR</w:t>
      </w:r>
      <w:r w:rsidRPr="00927089">
        <w:rPr>
          <w:rFonts w:ascii="Times New Roman" w:hAnsi="Times New Roman" w:cs="Times New Roman"/>
          <w:szCs w:val="24"/>
        </w:rPr>
        <w:t xml:space="preserve"> per participant for costs related to the organisation of mobility activities for participants with fewer opportunities receiving additional support based on real costs through the inclusion support for participants </w:t>
      </w:r>
      <w:r w:rsidR="00CD27A3" w:rsidRPr="00927089">
        <w:rPr>
          <w:rFonts w:ascii="Times New Roman" w:hAnsi="Times New Roman" w:cs="Times New Roman"/>
          <w:szCs w:val="24"/>
        </w:rPr>
        <w:t xml:space="preserve">budget </w:t>
      </w:r>
      <w:r w:rsidRPr="00927089">
        <w:rPr>
          <w:rFonts w:ascii="Times New Roman" w:hAnsi="Times New Roman" w:cs="Times New Roman"/>
          <w:szCs w:val="24"/>
        </w:rPr>
        <w:t>category.</w:t>
      </w:r>
    </w:p>
    <w:p w14:paraId="4DEB743B" w14:textId="77777777" w:rsidR="00675081" w:rsidRPr="00927089" w:rsidRDefault="00675081" w:rsidP="00675081">
      <w:pPr>
        <w:spacing w:line="276" w:lineRule="auto"/>
        <w:rPr>
          <w:rFonts w:ascii="Times New Roman" w:hAnsi="Times New Roman" w:cs="Times New Roman"/>
        </w:rPr>
      </w:pPr>
    </w:p>
    <w:sectPr w:rsidR="00675081" w:rsidRPr="009270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E26D1" w14:textId="77777777" w:rsidR="00D94625" w:rsidRDefault="00D94625" w:rsidP="00675081">
      <w:pPr>
        <w:spacing w:after="0" w:line="240" w:lineRule="auto"/>
      </w:pPr>
      <w:r>
        <w:separator/>
      </w:r>
    </w:p>
  </w:endnote>
  <w:endnote w:type="continuationSeparator" w:id="0">
    <w:p w14:paraId="171E9ED3" w14:textId="77777777" w:rsidR="00D94625" w:rsidRDefault="00D94625" w:rsidP="0067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B03DF" w14:textId="77777777" w:rsidR="00D94625" w:rsidRDefault="00D94625" w:rsidP="00675081">
      <w:pPr>
        <w:spacing w:after="0" w:line="240" w:lineRule="auto"/>
      </w:pPr>
      <w:r>
        <w:separator/>
      </w:r>
    </w:p>
  </w:footnote>
  <w:footnote w:type="continuationSeparator" w:id="0">
    <w:p w14:paraId="4CF68185" w14:textId="77777777" w:rsidR="00D94625" w:rsidRDefault="00D94625" w:rsidP="00675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5380197">
    <w:abstractNumId w:val="35"/>
  </w:num>
  <w:num w:numId="2" w16cid:durableId="1392079324">
    <w:abstractNumId w:val="29"/>
  </w:num>
  <w:num w:numId="3" w16cid:durableId="1144734751">
    <w:abstractNumId w:val="28"/>
  </w:num>
  <w:num w:numId="4" w16cid:durableId="89788548">
    <w:abstractNumId w:val="24"/>
  </w:num>
  <w:num w:numId="5" w16cid:durableId="1609963635">
    <w:abstractNumId w:val="23"/>
  </w:num>
  <w:num w:numId="6" w16cid:durableId="864682469">
    <w:abstractNumId w:val="36"/>
  </w:num>
  <w:num w:numId="7" w16cid:durableId="993988159">
    <w:abstractNumId w:val="38"/>
  </w:num>
  <w:num w:numId="8" w16cid:durableId="236746209">
    <w:abstractNumId w:val="37"/>
  </w:num>
  <w:num w:numId="9" w16cid:durableId="1335185051">
    <w:abstractNumId w:val="40"/>
  </w:num>
  <w:num w:numId="10" w16cid:durableId="1653171063">
    <w:abstractNumId w:val="27"/>
  </w:num>
  <w:num w:numId="11" w16cid:durableId="941884516">
    <w:abstractNumId w:val="30"/>
  </w:num>
  <w:num w:numId="12" w16cid:durableId="661814509">
    <w:abstractNumId w:val="32"/>
  </w:num>
  <w:num w:numId="13" w16cid:durableId="21322318">
    <w:abstractNumId w:val="31"/>
  </w:num>
  <w:num w:numId="14" w16cid:durableId="1864705238">
    <w:abstractNumId w:val="21"/>
  </w:num>
  <w:num w:numId="15" w16cid:durableId="1002851613">
    <w:abstractNumId w:val="33"/>
  </w:num>
  <w:num w:numId="16" w16cid:durableId="1625845110">
    <w:abstractNumId w:val="26"/>
  </w:num>
  <w:num w:numId="17" w16cid:durableId="182481306">
    <w:abstractNumId w:val="20"/>
  </w:num>
  <w:num w:numId="18" w16cid:durableId="527793369">
    <w:abstractNumId w:val="41"/>
  </w:num>
  <w:num w:numId="19" w16cid:durableId="427820800">
    <w:abstractNumId w:val="34"/>
  </w:num>
  <w:num w:numId="20" w16cid:durableId="1048795113">
    <w:abstractNumId w:val="39"/>
  </w:num>
  <w:num w:numId="21" w16cid:durableId="19434949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nl-NL"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nl-NL" w:vendorID="64" w:dllVersion="0" w:nlCheck="1" w:checkStyle="0"/>
  <w:activeWritingStyle w:appName="MSWord" w:lang="nl-BE" w:vendorID="64" w:dllVersion="0" w:nlCheck="1" w:checkStyle="0"/>
  <w:activeWritingStyle w:appName="MSWord" w:lang="nl-BE" w:vendorID="64" w:dllVersion="6" w:nlCheck="1" w:checkStyle="0"/>
  <w:activeWritingStyle w:appName="MSWord" w:lang="fr-BE" w:vendorID="64" w:dllVersion="6" w:nlCheck="1" w:checkStyle="0"/>
  <w:activeWritingStyle w:appName="MSWord" w:lang="fr-BE"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E"/>
    <w:rsid w:val="00087BFF"/>
    <w:rsid w:val="000970CF"/>
    <w:rsid w:val="000C6F8E"/>
    <w:rsid w:val="000E699E"/>
    <w:rsid w:val="000E7DCD"/>
    <w:rsid w:val="000F0457"/>
    <w:rsid w:val="000F5DCC"/>
    <w:rsid w:val="0011791B"/>
    <w:rsid w:val="001D0A2D"/>
    <w:rsid w:val="0027240A"/>
    <w:rsid w:val="0030426C"/>
    <w:rsid w:val="00336F6E"/>
    <w:rsid w:val="003464B1"/>
    <w:rsid w:val="003A12D8"/>
    <w:rsid w:val="00422DF0"/>
    <w:rsid w:val="004574DC"/>
    <w:rsid w:val="004A0F1B"/>
    <w:rsid w:val="004A1A93"/>
    <w:rsid w:val="00514650"/>
    <w:rsid w:val="0055544A"/>
    <w:rsid w:val="005B5720"/>
    <w:rsid w:val="005C7220"/>
    <w:rsid w:val="005F067A"/>
    <w:rsid w:val="006732D4"/>
    <w:rsid w:val="00675081"/>
    <w:rsid w:val="00682C52"/>
    <w:rsid w:val="006E2EA5"/>
    <w:rsid w:val="00772C65"/>
    <w:rsid w:val="00782A5C"/>
    <w:rsid w:val="0079654D"/>
    <w:rsid w:val="007B7B9D"/>
    <w:rsid w:val="007F1212"/>
    <w:rsid w:val="008A1F24"/>
    <w:rsid w:val="00927089"/>
    <w:rsid w:val="009C35E0"/>
    <w:rsid w:val="009D6144"/>
    <w:rsid w:val="00A879BF"/>
    <w:rsid w:val="00B04099"/>
    <w:rsid w:val="00B3038D"/>
    <w:rsid w:val="00B965E1"/>
    <w:rsid w:val="00B978E5"/>
    <w:rsid w:val="00C77167"/>
    <w:rsid w:val="00C860C2"/>
    <w:rsid w:val="00C90A79"/>
    <w:rsid w:val="00C97761"/>
    <w:rsid w:val="00CD27A3"/>
    <w:rsid w:val="00D23551"/>
    <w:rsid w:val="00D459B1"/>
    <w:rsid w:val="00D72D45"/>
    <w:rsid w:val="00D91343"/>
    <w:rsid w:val="00D94625"/>
    <w:rsid w:val="00E07F5C"/>
    <w:rsid w:val="00EE4A5C"/>
    <w:rsid w:val="00EE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5D399D00-2621-416E-B1FF-26B363DF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3"/>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2.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4C7CA506-566B-4805-8C08-78B26A4CA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Stelios Ioannou</cp:lastModifiedBy>
  <cp:revision>2</cp:revision>
  <dcterms:created xsi:type="dcterms:W3CDTF">2024-06-17T07:19:00Z</dcterms:created>
  <dcterms:modified xsi:type="dcterms:W3CDTF">2024-06-17T07:19:00Z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